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BD1D" w14:textId="77777777" w:rsidR="00CD0FF1" w:rsidRDefault="00CD0FF1" w:rsidP="007925BF">
      <w:pPr>
        <w:tabs>
          <w:tab w:val="left" w:pos="5827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76E0D18E" w14:textId="74A2624C" w:rsidR="00CD0FF1" w:rsidRDefault="00F219BA" w:rsidP="00CD0FF1">
      <w:pPr>
        <w:tabs>
          <w:tab w:val="left" w:pos="5827"/>
        </w:tabs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</w:t>
      </w:r>
      <w:r w:rsidR="00253A82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-</w:t>
      </w:r>
      <w:r w:rsidR="009B6DDC">
        <w:rPr>
          <w:rFonts w:asciiTheme="majorHAnsi" w:hAnsiTheme="majorHAnsi"/>
          <w:sz w:val="20"/>
          <w:szCs w:val="20"/>
        </w:rPr>
        <w:t>04</w:t>
      </w:r>
      <w:r w:rsidR="008D7879">
        <w:rPr>
          <w:rFonts w:asciiTheme="majorHAnsi" w:hAnsiTheme="majorHAnsi"/>
          <w:sz w:val="20"/>
          <w:szCs w:val="20"/>
        </w:rPr>
        <w:t>-202</w:t>
      </w:r>
      <w:r w:rsidR="009B6DDC"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 xml:space="preserve"> r.</w:t>
      </w:r>
    </w:p>
    <w:p w14:paraId="4C233CA0" w14:textId="15A44539" w:rsidR="00C04F2E" w:rsidRDefault="00AD56DC" w:rsidP="00686D35">
      <w:pPr>
        <w:tabs>
          <w:tab w:val="left" w:pos="5827"/>
        </w:tabs>
        <w:rPr>
          <w:rFonts w:asciiTheme="majorHAnsi" w:hAnsiTheme="majorHAnsi"/>
          <w:b/>
          <w:smallCaps/>
          <w:sz w:val="20"/>
          <w:szCs w:val="20"/>
        </w:rPr>
      </w:pPr>
      <w:r w:rsidRPr="000C51D2">
        <w:rPr>
          <w:rFonts w:asciiTheme="majorHAnsi" w:hAnsiTheme="majorHAnsi"/>
          <w:b/>
          <w:smallCaps/>
          <w:sz w:val="20"/>
          <w:szCs w:val="20"/>
        </w:rPr>
        <w:tab/>
      </w:r>
    </w:p>
    <w:p w14:paraId="7ED9A069" w14:textId="77777777" w:rsidR="001009C3" w:rsidRPr="000C51D2" w:rsidRDefault="001009C3" w:rsidP="00686D35">
      <w:pPr>
        <w:tabs>
          <w:tab w:val="left" w:pos="5827"/>
        </w:tabs>
        <w:rPr>
          <w:rFonts w:asciiTheme="majorHAnsi" w:hAnsiTheme="majorHAnsi"/>
          <w:sz w:val="20"/>
          <w:szCs w:val="20"/>
        </w:rPr>
      </w:pPr>
    </w:p>
    <w:p w14:paraId="7DEBD79F" w14:textId="77777777" w:rsidR="00A478CB" w:rsidRDefault="00AD56DC" w:rsidP="00A478CB">
      <w:pPr>
        <w:jc w:val="center"/>
        <w:rPr>
          <w:rFonts w:asciiTheme="majorHAnsi" w:hAnsiTheme="majorHAnsi"/>
          <w:b/>
          <w:sz w:val="20"/>
          <w:szCs w:val="20"/>
        </w:rPr>
      </w:pPr>
      <w:r w:rsidRPr="000C51D2">
        <w:rPr>
          <w:rFonts w:asciiTheme="majorHAnsi" w:hAnsiTheme="majorHAnsi"/>
          <w:b/>
          <w:sz w:val="20"/>
          <w:szCs w:val="20"/>
        </w:rPr>
        <w:t>ZAPROSZENIE</w:t>
      </w:r>
    </w:p>
    <w:p w14:paraId="5BBBFC26" w14:textId="77777777" w:rsidR="00A478CB" w:rsidRPr="00A478CB" w:rsidRDefault="00A478CB" w:rsidP="00A478CB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5C534B7" w14:textId="17ABB225" w:rsidR="00A478CB" w:rsidRDefault="00A478CB" w:rsidP="00A478CB">
      <w:pPr>
        <w:spacing w:after="60"/>
        <w:jc w:val="both"/>
        <w:rPr>
          <w:rFonts w:asciiTheme="majorHAnsi" w:hAnsiTheme="majorHAnsi" w:cstheme="majorHAnsi"/>
          <w:sz w:val="20"/>
          <w:szCs w:val="20"/>
        </w:rPr>
      </w:pPr>
      <w:r w:rsidRPr="00A478CB">
        <w:rPr>
          <w:rFonts w:asciiTheme="majorHAnsi" w:hAnsiTheme="majorHAnsi" w:cs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 w:cstheme="majorHAnsi"/>
          <w:sz w:val="20"/>
          <w:szCs w:val="20"/>
        </w:rPr>
        <w:t xml:space="preserve">a do złożenia oferty na </w:t>
      </w:r>
      <w:r w:rsidRPr="001F6BA5">
        <w:rPr>
          <w:rFonts w:asciiTheme="majorHAnsi" w:hAnsiTheme="majorHAnsi" w:cstheme="majorHAnsi"/>
          <w:b/>
          <w:sz w:val="20"/>
          <w:szCs w:val="20"/>
        </w:rPr>
        <w:t>„</w:t>
      </w:r>
      <w:r w:rsidR="00E82ABB">
        <w:rPr>
          <w:rFonts w:ascii="Cambria" w:hAnsi="Cambria"/>
          <w:b/>
          <w:sz w:val="20"/>
          <w:szCs w:val="20"/>
        </w:rPr>
        <w:t>Dostawę czworonożn</w:t>
      </w:r>
      <w:r w:rsidR="009B6DDC">
        <w:rPr>
          <w:rFonts w:ascii="Cambria" w:hAnsi="Cambria"/>
          <w:b/>
          <w:sz w:val="20"/>
          <w:szCs w:val="20"/>
        </w:rPr>
        <w:t>ej</w:t>
      </w:r>
      <w:r w:rsidR="00E82ABB">
        <w:rPr>
          <w:rFonts w:ascii="Cambria" w:hAnsi="Cambria"/>
          <w:b/>
          <w:sz w:val="20"/>
          <w:szCs w:val="20"/>
        </w:rPr>
        <w:t xml:space="preserve"> platform</w:t>
      </w:r>
      <w:r w:rsidR="009B6DDC">
        <w:rPr>
          <w:rFonts w:ascii="Cambria" w:hAnsi="Cambria"/>
          <w:b/>
          <w:sz w:val="20"/>
          <w:szCs w:val="20"/>
        </w:rPr>
        <w:t>y</w:t>
      </w:r>
      <w:r w:rsidR="00E82ABB">
        <w:rPr>
          <w:rFonts w:ascii="Cambria" w:hAnsi="Cambria"/>
          <w:b/>
          <w:sz w:val="20"/>
          <w:szCs w:val="20"/>
        </w:rPr>
        <w:t xml:space="preserve"> krocząc</w:t>
      </w:r>
      <w:r w:rsidR="009B6DDC">
        <w:rPr>
          <w:rFonts w:ascii="Cambria" w:hAnsi="Cambria"/>
          <w:b/>
          <w:sz w:val="20"/>
          <w:szCs w:val="20"/>
        </w:rPr>
        <w:t>ej</w:t>
      </w:r>
      <w:r w:rsidR="00E82ABB">
        <w:rPr>
          <w:rFonts w:ascii="Cambria" w:hAnsi="Cambria"/>
          <w:b/>
          <w:sz w:val="20"/>
          <w:szCs w:val="20"/>
        </w:rPr>
        <w:t xml:space="preserve"> do Szkół ZDZ w Starachowicach</w:t>
      </w:r>
      <w:r w:rsidRPr="001F6BA5">
        <w:rPr>
          <w:rFonts w:asciiTheme="majorHAnsi" w:hAnsiTheme="majorHAnsi" w:cstheme="majorHAnsi"/>
          <w:b/>
          <w:sz w:val="20"/>
          <w:szCs w:val="20"/>
        </w:rPr>
        <w:t>”</w:t>
      </w:r>
      <w:r w:rsidRPr="00A478CB">
        <w:rPr>
          <w:rFonts w:asciiTheme="majorHAnsi" w:hAnsiTheme="majorHAnsi" w:cstheme="majorHAnsi"/>
          <w:sz w:val="20"/>
          <w:szCs w:val="20"/>
        </w:rPr>
        <w:t>, zgodnie z poniższymi wymogami.</w:t>
      </w:r>
    </w:p>
    <w:p w14:paraId="09843470" w14:textId="2D6C5AA0" w:rsidR="00AD56DC" w:rsidRPr="000C51D2" w:rsidRDefault="00AD56DC" w:rsidP="00DB1781">
      <w:pPr>
        <w:pStyle w:val="Nagwek4"/>
        <w:keepLines w:val="0"/>
        <w:spacing w:before="0" w:line="276" w:lineRule="auto"/>
        <w:jc w:val="both"/>
        <w:rPr>
          <w:b/>
          <w:i w:val="0"/>
          <w:color w:val="000000" w:themeColor="text1"/>
          <w:sz w:val="20"/>
          <w:szCs w:val="20"/>
          <w:u w:val="single"/>
        </w:rPr>
      </w:pPr>
    </w:p>
    <w:tbl>
      <w:tblPr>
        <w:tblW w:w="935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8"/>
        <w:gridCol w:w="7007"/>
      </w:tblGrid>
      <w:tr w:rsidR="00AD56DC" w:rsidRPr="000C51D2" w14:paraId="3DA66A93" w14:textId="77777777" w:rsidTr="000B6D49">
        <w:trPr>
          <w:trHeight w:val="482"/>
        </w:trPr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DC6C01" w14:textId="77777777" w:rsidR="00AD56DC" w:rsidRPr="000C51D2" w:rsidRDefault="00AD56DC" w:rsidP="00AD56DC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51D2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28287F" w14:textId="77777777" w:rsidR="00AD56DC" w:rsidRPr="000C51D2" w:rsidRDefault="00AD56DC" w:rsidP="00AD56DC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C51D2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AD56DC" w:rsidRPr="000C51D2" w14:paraId="6B5DC0B3" w14:textId="77777777" w:rsidTr="000B6D49">
        <w:trPr>
          <w:trHeight w:val="680"/>
        </w:trPr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36C75" w14:textId="77777777" w:rsidR="00AD56DC" w:rsidRPr="000C51D2" w:rsidRDefault="00AD56DC" w:rsidP="00AD56DC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51D2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4A349" w14:textId="77777777" w:rsidR="00AD56DC" w:rsidRPr="000C51D2" w:rsidRDefault="00AD56DC" w:rsidP="00AD56DC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C51D2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38A91F1B" w14:textId="77777777" w:rsidR="00AD56DC" w:rsidRPr="000C51D2" w:rsidRDefault="00B47389" w:rsidP="00AD56DC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Wieloosobowe Stanowisko</w:t>
            </w:r>
            <w:r w:rsidR="000A5ADD">
              <w:rPr>
                <w:rFonts w:asciiTheme="majorHAnsi" w:hAnsiTheme="majorHAnsi"/>
                <w:b/>
                <w:sz w:val="20"/>
                <w:szCs w:val="20"/>
              </w:rPr>
              <w:t xml:space="preserve"> ds.</w:t>
            </w:r>
            <w:r w:rsidR="00AD56DC"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0A5ADD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</w:t>
            </w:r>
            <w:r w:rsidR="00AD56DC"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14:paraId="4B1B24C0" w14:textId="77777777" w:rsidR="00AD56DC" w:rsidRPr="000C51D2" w:rsidRDefault="00AD56DC" w:rsidP="00AD56DC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C51D2">
              <w:rPr>
                <w:rFonts w:asciiTheme="majorHAnsi" w:hAnsiTheme="majorHAnsi"/>
                <w:sz w:val="20"/>
                <w:szCs w:val="20"/>
              </w:rPr>
              <w:t>tel. 4</w:t>
            </w:r>
            <w:r w:rsidR="000A5ADD">
              <w:rPr>
                <w:rFonts w:asciiTheme="majorHAnsi" w:hAnsiTheme="majorHAnsi"/>
                <w:sz w:val="20"/>
                <w:szCs w:val="20"/>
              </w:rPr>
              <w:t>1/ 366-47-91, wew.</w:t>
            </w:r>
            <w:r w:rsidR="00AE3774">
              <w:rPr>
                <w:rFonts w:asciiTheme="majorHAnsi" w:hAnsiTheme="majorHAnsi"/>
                <w:sz w:val="20"/>
                <w:szCs w:val="20"/>
              </w:rPr>
              <w:t xml:space="preserve"> 130, 131</w:t>
            </w:r>
            <w:r w:rsidRPr="000C51D2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0C51D2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0C51D2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0C51D2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0C51D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06B682E6" w14:textId="77777777" w:rsidR="00AD56DC" w:rsidRPr="000C51D2" w:rsidRDefault="00AD56DC" w:rsidP="00AD56DC">
      <w:pPr>
        <w:pStyle w:val="NormalnyWeb"/>
        <w:spacing w:before="0" w:after="0" w:line="276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E22D38D" w14:textId="10D0DECE" w:rsidR="00DB1781" w:rsidRPr="00B769F5" w:rsidRDefault="00DB1781" w:rsidP="00133AD1">
      <w:pPr>
        <w:numPr>
          <w:ilvl w:val="0"/>
          <w:numId w:val="2"/>
        </w:numPr>
        <w:jc w:val="both"/>
        <w:rPr>
          <w:rFonts w:asciiTheme="majorHAnsi" w:eastAsia="Calibri" w:hAnsiTheme="majorHAnsi" w:cs="Calibri"/>
          <w:sz w:val="20"/>
          <w:szCs w:val="20"/>
        </w:rPr>
      </w:pPr>
      <w:r w:rsidRPr="00DB1781">
        <w:rPr>
          <w:rFonts w:asciiTheme="majorHAnsi" w:eastAsia="Calibri" w:hAnsiTheme="majorHAnsi" w:cs="Calibri"/>
          <w:b/>
          <w:sz w:val="20"/>
          <w:szCs w:val="20"/>
        </w:rPr>
        <w:t>Przedmiotem zamówienia</w:t>
      </w:r>
      <w:r w:rsidRPr="00DB1781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DB1781">
        <w:rPr>
          <w:rFonts w:asciiTheme="majorHAnsi" w:eastAsia="Calibri" w:hAnsiTheme="majorHAnsi" w:cs="Calibri"/>
          <w:b/>
          <w:sz w:val="20"/>
          <w:szCs w:val="20"/>
        </w:rPr>
        <w:t>jest:</w:t>
      </w:r>
      <w:r w:rsidR="00B769F5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B769F5">
        <w:rPr>
          <w:rFonts w:asciiTheme="majorHAnsi" w:eastAsia="Calibri" w:hAnsiTheme="majorHAnsi" w:cs="Times New Roman"/>
          <w:sz w:val="20"/>
          <w:szCs w:val="20"/>
        </w:rPr>
        <w:t xml:space="preserve">Dostawa </w:t>
      </w:r>
      <w:r w:rsidR="00B769F5" w:rsidRPr="00133AD1">
        <w:rPr>
          <w:rFonts w:ascii="Cambria" w:hAnsi="Cambria"/>
          <w:bCs/>
          <w:sz w:val="20"/>
          <w:szCs w:val="20"/>
        </w:rPr>
        <w:t>czworonożnej platformy kroczącej do Szkół ZDZ w Starachowicach</w:t>
      </w:r>
      <w:r w:rsidRPr="00133AD1">
        <w:rPr>
          <w:rFonts w:asciiTheme="majorHAnsi" w:eastAsia="Calibri" w:hAnsiTheme="majorHAnsi" w:cs="Calibri"/>
          <w:bCs/>
          <w:sz w:val="20"/>
          <w:szCs w:val="20"/>
        </w:rPr>
        <w:t>. Zakres rzeczowy dostawy został określony w Charakterystyce przedmiotu zamówienia -</w:t>
      </w:r>
      <w:r w:rsidRPr="00B769F5">
        <w:rPr>
          <w:rFonts w:asciiTheme="majorHAnsi" w:eastAsia="Calibri" w:hAnsiTheme="majorHAnsi" w:cs="Calibri"/>
          <w:sz w:val="20"/>
          <w:szCs w:val="20"/>
        </w:rPr>
        <w:t xml:space="preserve"> Załącznik nr 1 do Zaproszenia oraz w Projekcie umowy – Załącznik nr 3 do Zaproszenia, które stanowią integralną część Zaproszenia.</w:t>
      </w:r>
    </w:p>
    <w:p w14:paraId="791ABEAE" w14:textId="37194115" w:rsidR="00DB1781" w:rsidRPr="00DB1781" w:rsidRDefault="004D38C1" w:rsidP="00133AD1">
      <w:pPr>
        <w:jc w:val="both"/>
        <w:rPr>
          <w:rFonts w:asciiTheme="majorHAnsi" w:hAnsiTheme="majorHAnsi" w:cs="Calibri"/>
          <w:sz w:val="20"/>
          <w:szCs w:val="20"/>
        </w:rPr>
      </w:pPr>
      <w:r w:rsidRPr="004D38C1">
        <w:rPr>
          <w:rFonts w:ascii="Cambria" w:eastAsia="Calibri" w:hAnsi="Cambria" w:cs="Calibri"/>
          <w:b/>
          <w:sz w:val="20"/>
          <w:szCs w:val="20"/>
        </w:rPr>
        <w:t xml:space="preserve">       </w:t>
      </w:r>
      <w:r w:rsidR="00DB1781" w:rsidRPr="00DB1781">
        <w:rPr>
          <w:rFonts w:ascii="Cambria" w:eastAsia="Calibri" w:hAnsi="Cambria" w:cs="Calibri"/>
          <w:b/>
          <w:sz w:val="20"/>
          <w:szCs w:val="20"/>
          <w:u w:val="single"/>
        </w:rPr>
        <w:t>Zamawiający nie dopuszcza składania ofert częściowych</w:t>
      </w:r>
      <w:r w:rsidR="00DB1781" w:rsidRPr="00DB1781">
        <w:rPr>
          <w:rFonts w:ascii="Cambria" w:eastAsia="Calibri" w:hAnsi="Cambria" w:cs="Calibri"/>
          <w:b/>
          <w:sz w:val="20"/>
          <w:szCs w:val="20"/>
        </w:rPr>
        <w:t>.</w:t>
      </w:r>
      <w:r w:rsidR="00DB1781" w:rsidRPr="00DB1781">
        <w:rPr>
          <w:rFonts w:asciiTheme="majorHAnsi" w:hAnsiTheme="majorHAnsi" w:cs="Calibri"/>
          <w:sz w:val="20"/>
          <w:szCs w:val="20"/>
        </w:rPr>
        <w:t xml:space="preserve"> </w:t>
      </w:r>
    </w:p>
    <w:p w14:paraId="12122016" w14:textId="0F0D51D4" w:rsidR="00DB1781" w:rsidRPr="00B769F5" w:rsidRDefault="00DB1781" w:rsidP="009D7104">
      <w:pPr>
        <w:numPr>
          <w:ilvl w:val="0"/>
          <w:numId w:val="2"/>
        </w:numPr>
        <w:spacing w:after="200" w:line="20" w:lineRule="atLeast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B1781">
        <w:rPr>
          <w:rFonts w:asciiTheme="majorHAnsi" w:eastAsia="Calibri" w:hAnsiTheme="majorHAnsi" w:cs="Calibri"/>
          <w:b/>
          <w:bCs/>
          <w:sz w:val="20"/>
          <w:szCs w:val="20"/>
        </w:rPr>
        <w:t>Miejsce dostawy:</w:t>
      </w:r>
      <w:r w:rsidRPr="00DB1781">
        <w:rPr>
          <w:rFonts w:asciiTheme="majorHAnsi" w:eastAsia="Calibri" w:hAnsiTheme="majorHAnsi" w:cs="Calibri"/>
          <w:bCs/>
          <w:sz w:val="20"/>
          <w:szCs w:val="20"/>
        </w:rPr>
        <w:t xml:space="preserve"> </w:t>
      </w:r>
      <w:r w:rsidRPr="00B769F5">
        <w:rPr>
          <w:rFonts w:asciiTheme="majorHAnsi" w:eastAsia="Calibri" w:hAnsiTheme="majorHAnsi" w:cs="Times New Roman"/>
          <w:sz w:val="20"/>
          <w:szCs w:val="20"/>
        </w:rPr>
        <w:t xml:space="preserve">Szkoły Zakładu Doskonalenia Zawodowego w </w:t>
      </w:r>
      <w:r w:rsidR="00B769F5" w:rsidRPr="00B769F5">
        <w:rPr>
          <w:rFonts w:asciiTheme="majorHAnsi" w:eastAsia="Calibri" w:hAnsiTheme="majorHAnsi" w:cs="Times New Roman"/>
          <w:sz w:val="20"/>
          <w:szCs w:val="20"/>
        </w:rPr>
        <w:t>Starachowicach</w:t>
      </w:r>
      <w:r w:rsidRPr="00B769F5">
        <w:rPr>
          <w:rFonts w:asciiTheme="majorHAnsi" w:eastAsia="Calibri" w:hAnsiTheme="majorHAnsi" w:cs="Times New Roman"/>
          <w:sz w:val="20"/>
          <w:szCs w:val="20"/>
        </w:rPr>
        <w:t xml:space="preserve"> ul. </w:t>
      </w:r>
      <w:r w:rsidR="00B769F5" w:rsidRPr="00B769F5">
        <w:rPr>
          <w:rFonts w:asciiTheme="majorHAnsi" w:eastAsia="Calibri" w:hAnsiTheme="majorHAnsi" w:cs="Times New Roman"/>
          <w:sz w:val="20"/>
          <w:szCs w:val="20"/>
        </w:rPr>
        <w:t>Wojska Polskiego 15</w:t>
      </w:r>
      <w:r w:rsidRPr="00B769F5">
        <w:rPr>
          <w:rFonts w:asciiTheme="majorHAnsi" w:eastAsia="Calibri" w:hAnsiTheme="majorHAnsi" w:cs="Times New Roman"/>
          <w:sz w:val="20"/>
          <w:szCs w:val="20"/>
        </w:rPr>
        <w:t>, 2</w:t>
      </w:r>
      <w:r w:rsidR="00B769F5" w:rsidRPr="00B769F5">
        <w:rPr>
          <w:rFonts w:asciiTheme="majorHAnsi" w:eastAsia="Calibri" w:hAnsiTheme="majorHAnsi" w:cs="Times New Roman"/>
          <w:sz w:val="20"/>
          <w:szCs w:val="20"/>
        </w:rPr>
        <w:t>7</w:t>
      </w:r>
      <w:r w:rsidRPr="00B769F5">
        <w:rPr>
          <w:rFonts w:asciiTheme="majorHAnsi" w:eastAsia="Calibri" w:hAnsiTheme="majorHAnsi" w:cs="Times New Roman"/>
          <w:sz w:val="20"/>
          <w:szCs w:val="20"/>
        </w:rPr>
        <w:t>-</w:t>
      </w:r>
      <w:r w:rsidR="00B769F5" w:rsidRPr="00B769F5">
        <w:rPr>
          <w:rFonts w:asciiTheme="majorHAnsi" w:eastAsia="Calibri" w:hAnsiTheme="majorHAnsi" w:cs="Times New Roman"/>
          <w:sz w:val="20"/>
          <w:szCs w:val="20"/>
        </w:rPr>
        <w:t>2</w:t>
      </w:r>
      <w:r w:rsidRPr="00B769F5">
        <w:rPr>
          <w:rFonts w:asciiTheme="majorHAnsi" w:eastAsia="Calibri" w:hAnsiTheme="majorHAnsi" w:cs="Times New Roman"/>
          <w:sz w:val="20"/>
          <w:szCs w:val="20"/>
        </w:rPr>
        <w:t xml:space="preserve">00 </w:t>
      </w:r>
      <w:r w:rsidR="00B769F5" w:rsidRPr="00B769F5">
        <w:rPr>
          <w:rFonts w:asciiTheme="majorHAnsi" w:eastAsia="Calibri" w:hAnsiTheme="majorHAnsi" w:cs="Times New Roman"/>
          <w:sz w:val="20"/>
          <w:szCs w:val="20"/>
        </w:rPr>
        <w:t>Starachowice</w:t>
      </w:r>
      <w:r w:rsidRPr="00B769F5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5C659DAB" w14:textId="2032DCD0" w:rsidR="00DB1781" w:rsidRPr="00B769F5" w:rsidRDefault="00DB1781" w:rsidP="009D7104">
      <w:pPr>
        <w:numPr>
          <w:ilvl w:val="0"/>
          <w:numId w:val="2"/>
        </w:numPr>
        <w:spacing w:after="200" w:line="20" w:lineRule="atLeast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769F5">
        <w:rPr>
          <w:rFonts w:asciiTheme="majorHAnsi" w:eastAsia="Calibri" w:hAnsiTheme="majorHAnsi" w:cs="Calibri"/>
          <w:b/>
          <w:sz w:val="20"/>
          <w:szCs w:val="20"/>
        </w:rPr>
        <w:t>Termin realizacji zamówienia</w:t>
      </w:r>
      <w:r w:rsidRPr="00B769F5">
        <w:rPr>
          <w:rFonts w:asciiTheme="majorHAnsi" w:eastAsia="Calibri" w:hAnsiTheme="majorHAnsi" w:cs="Calibri"/>
          <w:sz w:val="20"/>
          <w:szCs w:val="20"/>
        </w:rPr>
        <w:t>:</w:t>
      </w:r>
      <w:r w:rsidRPr="00B769F5">
        <w:rPr>
          <w:rFonts w:asciiTheme="majorHAnsi" w:eastAsia="Calibri" w:hAnsiTheme="majorHAnsi" w:cs="Calibri"/>
          <w:b/>
          <w:sz w:val="20"/>
          <w:szCs w:val="20"/>
        </w:rPr>
        <w:t xml:space="preserve"> </w:t>
      </w:r>
      <w:r w:rsidRPr="00B769F5">
        <w:rPr>
          <w:rFonts w:asciiTheme="majorHAnsi" w:eastAsia="Calibri" w:hAnsiTheme="majorHAnsi" w:cs="Calibri"/>
          <w:sz w:val="20"/>
          <w:szCs w:val="20"/>
        </w:rPr>
        <w:t xml:space="preserve">do </w:t>
      </w:r>
      <w:r w:rsidR="00B769F5" w:rsidRPr="00B769F5">
        <w:rPr>
          <w:rFonts w:asciiTheme="majorHAnsi" w:eastAsia="Calibri" w:hAnsiTheme="majorHAnsi" w:cs="Times New Roman"/>
          <w:sz w:val="20"/>
          <w:szCs w:val="20"/>
        </w:rPr>
        <w:t>21 dni od dnia podpisania Umowy</w:t>
      </w:r>
    </w:p>
    <w:p w14:paraId="415E935F" w14:textId="67401855" w:rsidR="00DB1781" w:rsidRPr="006A5E49" w:rsidRDefault="00F50920" w:rsidP="009D7104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rFonts w:asciiTheme="majorHAnsi" w:eastAsia="Calibri" w:hAnsiTheme="majorHAnsi" w:cs="Arial"/>
          <w:sz w:val="20"/>
          <w:szCs w:val="20"/>
          <w:u w:val="single"/>
        </w:rPr>
      </w:pPr>
      <w:r w:rsidRPr="00F50920">
        <w:rPr>
          <w:rFonts w:asciiTheme="majorHAnsi" w:eastAsia="Calibri" w:hAnsiTheme="majorHAnsi" w:cs="Courier New"/>
          <w:b/>
          <w:bCs/>
          <w:sz w:val="20"/>
          <w:szCs w:val="20"/>
        </w:rPr>
        <w:t>Rozwiązania równoważne:</w:t>
      </w:r>
      <w:r>
        <w:rPr>
          <w:rFonts w:asciiTheme="majorHAnsi" w:eastAsia="Calibri" w:hAnsiTheme="majorHAnsi" w:cs="Courier New"/>
          <w:sz w:val="20"/>
          <w:szCs w:val="20"/>
        </w:rPr>
        <w:t xml:space="preserve"> </w:t>
      </w:r>
      <w:r w:rsidR="00DB1781" w:rsidRPr="006A5E49">
        <w:rPr>
          <w:rFonts w:asciiTheme="majorHAnsi" w:eastAsia="Calibri" w:hAnsiTheme="majorHAnsi" w:cs="Courier New"/>
          <w:sz w:val="20"/>
          <w:szCs w:val="20"/>
        </w:rPr>
        <w:t xml:space="preserve">Wszelkie użyte, (w załączniku szczegółowa charakterystyka przedmiotu zamówienia), nazwy handlowe w opisie przedmiotu zamówienia, prosimy traktować jako informację uściślającą, wiążącą dla wykonawcy. </w:t>
      </w:r>
      <w:r w:rsidR="006A5E49" w:rsidRPr="00457123">
        <w:rPr>
          <w:rFonts w:asciiTheme="majorHAnsi" w:hAnsiTheme="majorHAnsi"/>
          <w:sz w:val="20"/>
          <w:szCs w:val="20"/>
        </w:rPr>
        <w:t>Zamawiający</w:t>
      </w:r>
      <w:r w:rsidR="006A5E49" w:rsidRPr="006A5E49">
        <w:rPr>
          <w:rFonts w:asciiTheme="majorHAnsi" w:hAnsiTheme="majorHAnsi"/>
          <w:sz w:val="20"/>
          <w:szCs w:val="20"/>
        </w:rPr>
        <w:t xml:space="preserve"> dopuszcza zaoferowanie produktu równoważnego, pod warunkiem, że spełnia on co najmniej minimalne parametry techniczne, funkcjonalności, oraz walory użytkowe wskazane w specyfikacji przedmiotu zamówienia. W przypadku zaoferowania produktu równoważnego, wykonawca zobowiązany jest do załączenia wykazu takich produktów wraz z dokumentacją potwierdzającą zgodność oferowanego asortymentu z wymaganiami zawartymi w opisie przedmiotu zamówienia.</w:t>
      </w:r>
    </w:p>
    <w:p w14:paraId="64486CB7" w14:textId="77777777" w:rsidR="00DB1781" w:rsidRPr="00DB1781" w:rsidRDefault="00DB1781" w:rsidP="009D7104">
      <w:pPr>
        <w:numPr>
          <w:ilvl w:val="0"/>
          <w:numId w:val="2"/>
        </w:numPr>
        <w:suppressAutoHyphens/>
        <w:spacing w:before="40" w:after="200" w:line="276" w:lineRule="auto"/>
        <w:ind w:right="140"/>
        <w:contextualSpacing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DB1781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DB1781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497F9414" w14:textId="77777777" w:rsidR="00DB1781" w:rsidRPr="00DB1781" w:rsidRDefault="00DB1781" w:rsidP="00DB1781">
      <w:pPr>
        <w:spacing w:line="276" w:lineRule="auto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DB1781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DB1781">
        <w:rPr>
          <w:rFonts w:asciiTheme="majorHAnsi" w:hAnsiTheme="majorHAnsi"/>
          <w:color w:val="000000" w:themeColor="text1"/>
          <w:sz w:val="20"/>
          <w:szCs w:val="20"/>
        </w:rPr>
        <w:t>realizacji zamówienia w tym koszty  transportu.</w:t>
      </w:r>
    </w:p>
    <w:p w14:paraId="3E6096D0" w14:textId="77777777" w:rsidR="00DB1781" w:rsidRPr="00DB1781" w:rsidRDefault="00DB1781" w:rsidP="009D710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HAnsi" w:eastAsia="Calibri" w:hAnsiTheme="majorHAnsi" w:cs="Arial"/>
          <w:b/>
          <w:sz w:val="20"/>
          <w:szCs w:val="20"/>
        </w:rPr>
      </w:pPr>
      <w:r w:rsidRPr="00DB1781">
        <w:rPr>
          <w:rFonts w:asciiTheme="majorHAnsi" w:eastAsia="Calibri" w:hAnsiTheme="majorHAnsi" w:cs="Times New Roman"/>
          <w:sz w:val="20"/>
          <w:szCs w:val="20"/>
        </w:rPr>
        <w:t>Jedynym kryterium oceny ofert jest</w:t>
      </w:r>
      <w:r w:rsidRPr="00DB1781">
        <w:rPr>
          <w:rFonts w:asciiTheme="majorHAnsi" w:eastAsia="Calibri" w:hAnsiTheme="majorHAnsi" w:cs="Times New Roman"/>
          <w:b/>
          <w:sz w:val="20"/>
          <w:szCs w:val="20"/>
        </w:rPr>
        <w:t xml:space="preserve"> 100% cena.</w:t>
      </w:r>
    </w:p>
    <w:p w14:paraId="1A867159" w14:textId="0A1A2232" w:rsidR="00DB1781" w:rsidRPr="00DB1781" w:rsidRDefault="00DB1781" w:rsidP="00580F81">
      <w:pPr>
        <w:numPr>
          <w:ilvl w:val="0"/>
          <w:numId w:val="2"/>
        </w:numPr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DB1781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DB178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DE6E7A">
        <w:rPr>
          <w:rFonts w:asciiTheme="majorHAnsi" w:eastAsia="Times New Roman" w:hAnsiTheme="majorHAnsi"/>
          <w:b/>
          <w:sz w:val="20"/>
          <w:szCs w:val="20"/>
          <w:lang w:eastAsia="pl-PL"/>
        </w:rPr>
        <w:t>30</w:t>
      </w:r>
      <w:r w:rsidRPr="00DB1781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DE6E7A">
        <w:rPr>
          <w:rFonts w:asciiTheme="majorHAnsi" w:eastAsia="Times New Roman" w:hAnsiTheme="majorHAnsi"/>
          <w:b/>
          <w:sz w:val="20"/>
          <w:szCs w:val="20"/>
          <w:lang w:eastAsia="pl-PL"/>
        </w:rPr>
        <w:t>04</w:t>
      </w:r>
      <w:r w:rsidRPr="00DB1781">
        <w:rPr>
          <w:rFonts w:asciiTheme="majorHAnsi" w:eastAsia="Times New Roman" w:hAnsiTheme="majorHAnsi"/>
          <w:b/>
          <w:sz w:val="20"/>
          <w:szCs w:val="20"/>
          <w:lang w:eastAsia="pl-PL"/>
        </w:rPr>
        <w:t>-202</w:t>
      </w:r>
      <w:r w:rsidR="00DE6E7A">
        <w:rPr>
          <w:rFonts w:asciiTheme="majorHAnsi" w:eastAsia="Times New Roman" w:hAnsiTheme="majorHAnsi"/>
          <w:b/>
          <w:sz w:val="20"/>
          <w:szCs w:val="20"/>
          <w:lang w:eastAsia="pl-PL"/>
        </w:rPr>
        <w:t>6</w:t>
      </w:r>
      <w:r w:rsidRPr="00DB178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10:00</w:t>
      </w:r>
      <w:r w:rsidRPr="00DB1781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B178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B1781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DB1781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DB1781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DB178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DB1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DB178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DB178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Śląska 9, 25-328 Kielce</w:t>
      </w:r>
      <w:r w:rsidRPr="00DB1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32B71742" w14:textId="77777777" w:rsidR="00DB1781" w:rsidRPr="001D310F" w:rsidRDefault="00DB1781" w:rsidP="00580F81">
      <w:pPr>
        <w:numPr>
          <w:ilvl w:val="0"/>
          <w:numId w:val="17"/>
        </w:numPr>
        <w:ind w:left="357" w:hanging="357"/>
        <w:jc w:val="both"/>
        <w:rPr>
          <w:rFonts w:asciiTheme="majorHAnsi" w:hAnsiTheme="majorHAnsi"/>
          <w:sz w:val="20"/>
          <w:szCs w:val="20"/>
          <w:highlight w:val="yellow"/>
        </w:rPr>
      </w:pPr>
      <w:r w:rsidRPr="00DB1781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1D310F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1D310F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0" w:history="1">
        <w:r w:rsidRPr="001D310F">
          <w:rPr>
            <w:rFonts w:ascii="Cambria" w:eastAsia="Times New Roman" w:hAnsi="Cambria" w:cs="Arial"/>
            <w:b/>
            <w:bCs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1D310F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14:paraId="35041419" w14:textId="77777777" w:rsidR="00DB1781" w:rsidRPr="00DB1781" w:rsidRDefault="00DB1781" w:rsidP="00DB1781">
      <w:pPr>
        <w:spacing w:after="60" w:line="276" w:lineRule="auto"/>
        <w:ind w:left="360"/>
        <w:jc w:val="both"/>
        <w:rPr>
          <w:rFonts w:asciiTheme="majorHAnsi" w:hAnsiTheme="majorHAnsi"/>
          <w:vanish/>
          <w:sz w:val="20"/>
          <w:szCs w:val="20"/>
        </w:rPr>
      </w:pPr>
      <w:r w:rsidRPr="00DB1781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DB1781">
        <w:rPr>
          <w:rFonts w:asciiTheme="majorHAnsi" w:hAnsiTheme="majorHAnsi"/>
          <w:b/>
          <w:sz w:val="20"/>
          <w:szCs w:val="20"/>
        </w:rPr>
        <w:t xml:space="preserve"> </w:t>
      </w:r>
    </w:p>
    <w:p w14:paraId="7883C3BE" w14:textId="77777777" w:rsidR="00DB1781" w:rsidRPr="00DB1781" w:rsidRDefault="00DB1781" w:rsidP="00DB1781">
      <w:pPr>
        <w:spacing w:after="60" w:line="276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DB1781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4"/>
        <w:tblW w:w="0" w:type="auto"/>
        <w:tblInd w:w="357" w:type="dxa"/>
        <w:tblLook w:val="04A0" w:firstRow="1" w:lastRow="0" w:firstColumn="1" w:lastColumn="0" w:noHBand="0" w:noVBand="1"/>
      </w:tblPr>
      <w:tblGrid>
        <w:gridCol w:w="9390"/>
      </w:tblGrid>
      <w:tr w:rsidR="00DB1781" w:rsidRPr="00DB1781" w14:paraId="07B967E6" w14:textId="77777777" w:rsidTr="001E25CB">
        <w:trPr>
          <w:trHeight w:val="853"/>
        </w:trPr>
        <w:tc>
          <w:tcPr>
            <w:tcW w:w="9390" w:type="dxa"/>
            <w:shd w:val="clear" w:color="auto" w:fill="EEECE1" w:themeFill="background2"/>
            <w:vAlign w:val="center"/>
          </w:tcPr>
          <w:p w14:paraId="71F946DB" w14:textId="6DB74895" w:rsidR="00DB1781" w:rsidRPr="00DE6E7A" w:rsidRDefault="00DB1781" w:rsidP="00DB1781">
            <w:pPr>
              <w:spacing w:after="60" w:line="276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178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Pr="00DB1781">
              <w:rPr>
                <w:rFonts w:asciiTheme="majorHAnsi" w:hAnsiTheme="majorHAnsi"/>
                <w:b/>
                <w:sz w:val="20"/>
                <w:szCs w:val="20"/>
              </w:rPr>
              <w:t xml:space="preserve">Dostawa </w:t>
            </w:r>
            <w:r w:rsidR="00DE6E7A" w:rsidRPr="00DE6E7A">
              <w:rPr>
                <w:rFonts w:ascii="Cambria" w:hAnsi="Cambria"/>
                <w:b/>
                <w:sz w:val="20"/>
                <w:szCs w:val="20"/>
              </w:rPr>
              <w:t>czworonożnej platformy kroczącej do Szkół ZDZ w Starachowicach</w:t>
            </w:r>
            <w:r w:rsidRPr="00DE6E7A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”</w:t>
            </w:r>
          </w:p>
          <w:p w14:paraId="03204310" w14:textId="68C8F3F1" w:rsidR="00DB1781" w:rsidRPr="00DB1781" w:rsidRDefault="00DB1781" w:rsidP="00DB1781">
            <w:pPr>
              <w:spacing w:after="80" w:line="276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178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Pr="00DB1781">
              <w:rPr>
                <w:rFonts w:asciiTheme="majorHAnsi" w:hAnsiTheme="majorHAnsi"/>
                <w:b/>
                <w:sz w:val="20"/>
                <w:szCs w:val="20"/>
              </w:rPr>
              <w:t xml:space="preserve">przed </w:t>
            </w:r>
            <w:r w:rsidR="00DE6E7A">
              <w:rPr>
                <w:rFonts w:asciiTheme="majorHAnsi" w:hAnsiTheme="majorHAnsi"/>
                <w:b/>
                <w:sz w:val="20"/>
                <w:szCs w:val="20"/>
              </w:rPr>
              <w:t>30</w:t>
            </w:r>
            <w:r w:rsidRPr="00DB1781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="00DE6E7A">
              <w:rPr>
                <w:rFonts w:asciiTheme="majorHAnsi" w:hAnsiTheme="majorHAnsi"/>
                <w:b/>
                <w:sz w:val="20"/>
                <w:szCs w:val="20"/>
              </w:rPr>
              <w:t>04</w:t>
            </w:r>
            <w:r w:rsidRPr="00DB1781">
              <w:rPr>
                <w:rFonts w:asciiTheme="majorHAnsi" w:hAnsiTheme="majorHAnsi"/>
                <w:b/>
                <w:sz w:val="20"/>
                <w:szCs w:val="20"/>
              </w:rPr>
              <w:t>-202</w:t>
            </w:r>
            <w:r w:rsidR="00DE6E7A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DB1781">
              <w:rPr>
                <w:rFonts w:asciiTheme="majorHAnsi" w:hAnsiTheme="majorHAnsi"/>
                <w:b/>
                <w:sz w:val="20"/>
                <w:szCs w:val="20"/>
              </w:rPr>
              <w:t>, godz. 10:00</w:t>
            </w:r>
          </w:p>
        </w:tc>
      </w:tr>
    </w:tbl>
    <w:p w14:paraId="6ED3A70A" w14:textId="77777777" w:rsidR="00DB1781" w:rsidRPr="00DB1781" w:rsidRDefault="00DB1781" w:rsidP="009D7104">
      <w:pPr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B1781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48BC1C37" w14:textId="77777777" w:rsidR="00DB1781" w:rsidRPr="00DB1781" w:rsidRDefault="00DB1781" w:rsidP="009D7104">
      <w:pPr>
        <w:numPr>
          <w:ilvl w:val="0"/>
          <w:numId w:val="15"/>
        </w:numPr>
        <w:spacing w:after="120" w:line="276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B1781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646"/>
      </w:tblGrid>
      <w:tr w:rsidR="00DB1781" w:rsidRPr="00DB1781" w14:paraId="737562C5" w14:textId="77777777" w:rsidTr="001E25CB">
        <w:trPr>
          <w:trHeight w:val="274"/>
        </w:trPr>
        <w:tc>
          <w:tcPr>
            <w:tcW w:w="93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39342C5" w14:textId="77777777" w:rsidR="00DB1781" w:rsidRPr="00DB1781" w:rsidRDefault="00DB1781" w:rsidP="00DB178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B178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DB1781" w:rsidRPr="001E25CB" w14:paraId="724F43EC" w14:textId="77777777" w:rsidTr="001E25CB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95B0C49" w14:textId="77777777" w:rsidR="00DB1781" w:rsidRPr="00DB1781" w:rsidRDefault="00DB1781" w:rsidP="009D7104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7E6CBC" w14:textId="77777777" w:rsidR="005249BB" w:rsidRPr="001E25CB" w:rsidRDefault="00DB1781" w:rsidP="00DB178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E25CB">
              <w:rPr>
                <w:rFonts w:asciiTheme="majorHAnsi" w:eastAsia="Batang" w:hAnsiTheme="majorHAnsi" w:cs="Cambria"/>
                <w:b/>
                <w:bCs/>
                <w:sz w:val="20"/>
                <w:szCs w:val="20"/>
                <w:lang w:eastAsia="zh-CN"/>
              </w:rPr>
              <w:t>Ofertę cenową</w:t>
            </w:r>
            <w:r w:rsidRPr="001E25C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 zgodnie z Formularzem Ofertowym (</w:t>
            </w:r>
            <w:r w:rsidRPr="001E25CB">
              <w:rPr>
                <w:rFonts w:asciiTheme="majorHAnsi" w:eastAsia="Batang" w:hAnsiTheme="majorHAnsi" w:cs="Cambria"/>
                <w:b/>
                <w:bCs/>
                <w:sz w:val="20"/>
                <w:szCs w:val="20"/>
                <w:lang w:eastAsia="zh-CN"/>
              </w:rPr>
              <w:t>załącznik Nr 2</w:t>
            </w:r>
            <w:r w:rsidRPr="001E25C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  <w:p w14:paraId="34F33BF0" w14:textId="211E3926" w:rsidR="00DB1781" w:rsidRPr="001E25CB" w:rsidRDefault="005249BB" w:rsidP="00DB178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E25CB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W celu potwierdzenia spełniania wymagań Zamawiającego, Wykonawca zobowiązany jest do złożenia wraz z ofertą dokumentów potwierdzających parametry oferowanego urządzenia, w </w:t>
            </w:r>
            <w:r w:rsidRPr="001E25CB">
              <w:rPr>
                <w:rFonts w:asciiTheme="majorHAnsi" w:hAnsiTheme="majorHAnsi"/>
                <w:sz w:val="20"/>
                <w:szCs w:val="20"/>
                <w:highlight w:val="yellow"/>
              </w:rPr>
              <w:lastRenderedPageBreak/>
              <w:t>szczególności kart katalogowych, specyfikacji technicznych, opisów producenta lub innych równoważnych dokumentów, zawierających informacje umożliwiające ocenę zgodności oferowanego produktu z wymaganiami określonymi w opisie przedmiotu zamówienia</w:t>
            </w:r>
            <w:r w:rsidRPr="001E25CB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DB1781" w:rsidRPr="00DB1781" w14:paraId="4109FE06" w14:textId="77777777" w:rsidTr="001E25CB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ED977D" w14:textId="77777777" w:rsidR="00DB1781" w:rsidRPr="00DB1781" w:rsidRDefault="00DB1781" w:rsidP="009D7104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D97FD5" w14:textId="77777777" w:rsidR="00DB1781" w:rsidRPr="00DB1781" w:rsidRDefault="00DB1781" w:rsidP="00DB1781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B178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DB1781" w:rsidRPr="00DB1781" w14:paraId="21AE3CDF" w14:textId="77777777" w:rsidTr="001E25CB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62F862" w14:textId="77777777" w:rsidR="00DB1781" w:rsidRPr="00DB1781" w:rsidRDefault="00DB1781" w:rsidP="00DB178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DB178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DF9706" w14:textId="77777777" w:rsidR="00DB1781" w:rsidRPr="00DB1781" w:rsidRDefault="00DB1781" w:rsidP="00DB1781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B178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EB1AFB4" w14:textId="77777777" w:rsidR="00DB1781" w:rsidRPr="00DB1781" w:rsidRDefault="00DB1781" w:rsidP="00DB1781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B178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  <w:tr w:rsidR="00DB1781" w:rsidRPr="00DB1781" w14:paraId="288762D4" w14:textId="77777777" w:rsidTr="001E25CB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61FE7F" w14:textId="77777777" w:rsidR="00DB1781" w:rsidRPr="00DB1781" w:rsidRDefault="00DB1781" w:rsidP="00DB178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 w:rsidRPr="00DB178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6D0C8E" w14:textId="77777777" w:rsidR="00DB1781" w:rsidRPr="00DB1781" w:rsidRDefault="00DB1781" w:rsidP="00DB1781">
            <w:pPr>
              <w:spacing w:after="60" w:line="276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DB1781">
              <w:rPr>
                <w:rFonts w:ascii="Cambria" w:hAnsi="Cambria" w:cs="Calibri Light"/>
                <w:sz w:val="20"/>
                <w:szCs w:val="20"/>
              </w:rPr>
              <w:t>Karty katalogowe/opis/zdjęcia oferowanych produktów, z których wynika, że oferowany przedmiot zamówienia jest zgodny z opisem w ofercie.</w:t>
            </w:r>
          </w:p>
        </w:tc>
      </w:tr>
    </w:tbl>
    <w:p w14:paraId="6CE71E2E" w14:textId="77777777" w:rsidR="00DB1781" w:rsidRPr="00DB1781" w:rsidRDefault="00DB1781" w:rsidP="001D310F">
      <w:pPr>
        <w:rPr>
          <w:rFonts w:asciiTheme="majorHAnsi" w:hAnsiTheme="majorHAnsi"/>
          <w:b/>
          <w:vanish/>
          <w:sz w:val="20"/>
          <w:szCs w:val="20"/>
        </w:rPr>
      </w:pPr>
    </w:p>
    <w:p w14:paraId="797DA944" w14:textId="77777777" w:rsidR="00DB1781" w:rsidRPr="00DB1781" w:rsidRDefault="00DB1781" w:rsidP="001D310F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B1781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64D39EE5" w14:textId="77777777" w:rsidR="00DB1781" w:rsidRPr="00DB1781" w:rsidRDefault="00DB1781" w:rsidP="001D310F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B1781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2583A783" w14:textId="77777777" w:rsidR="00DB1781" w:rsidRPr="009D7104" w:rsidRDefault="00DB1781" w:rsidP="001D310F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B1781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DB1781">
          <w:rPr>
            <w:rFonts w:ascii="Cambria" w:eastAsia="Times New Roman" w:hAnsi="Cambria" w:cs="Arial"/>
            <w:b/>
            <w:bCs/>
            <w:color w:val="0000FF"/>
            <w:sz w:val="20"/>
            <w:szCs w:val="20"/>
            <w:u w:val="single"/>
          </w:rPr>
          <w:t>zamowienia@zdz.kielce.pl</w:t>
        </w:r>
      </w:hyperlink>
      <w:r w:rsidRPr="00DB1781">
        <w:rPr>
          <w:rFonts w:asciiTheme="majorHAnsi" w:hAnsiTheme="majorHAnsi"/>
          <w:sz w:val="20"/>
          <w:szCs w:val="20"/>
        </w:rPr>
        <w:t xml:space="preserve"> lub telefoniczny </w:t>
      </w:r>
      <w:r w:rsidRPr="00DB1781">
        <w:rPr>
          <w:rFonts w:asciiTheme="majorHAnsi" w:hAnsiTheme="majorHAnsi"/>
          <w:sz w:val="20"/>
          <w:szCs w:val="20"/>
        </w:rPr>
        <w:br/>
        <w:t>41 366-47-91 w. 130, 131</w:t>
      </w:r>
      <w:r w:rsidRPr="00DB1781">
        <w:rPr>
          <w:rFonts w:asciiTheme="majorHAnsi" w:hAnsiTheme="majorHAnsi" w:cs="Arial"/>
          <w:sz w:val="20"/>
          <w:szCs w:val="20"/>
        </w:rPr>
        <w:t>.</w:t>
      </w:r>
    </w:p>
    <w:p w14:paraId="090C3FC7" w14:textId="77777777" w:rsidR="009D7104" w:rsidRPr="009D7104" w:rsidRDefault="009D7104" w:rsidP="001D310F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Zgodnie z art. 13 i 14 rozporządzenia Parlamentu Europejskiego i Rady (UE) 2016/679 z dnia </w:t>
      </w:r>
      <w:r w:rsidRPr="009D7104">
        <w:rPr>
          <w:rFonts w:asciiTheme="majorHAnsi" w:hAnsiTheme="majorHAnsi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„RODO”, Zakład Doskonalenia Zawodowego </w:t>
      </w:r>
      <w:r w:rsidRPr="009D7104">
        <w:rPr>
          <w:rFonts w:asciiTheme="majorHAnsi" w:hAnsiTheme="majorHAnsi"/>
          <w:sz w:val="20"/>
          <w:szCs w:val="20"/>
        </w:rPr>
        <w:br/>
        <w:t xml:space="preserve">w Kielcach, informuje, że : </w:t>
      </w:r>
    </w:p>
    <w:p w14:paraId="35F766AC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426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eastAsia="Times New Roman" w:hAnsiTheme="majorHAnsi"/>
          <w:sz w:val="20"/>
          <w:szCs w:val="20"/>
          <w:lang w:eastAsia="pl-PL"/>
        </w:rPr>
        <w:t xml:space="preserve">Administratorem Pani/Pana danych osobowych jest Zakład Doskonalenia Zawodowego w Kielcach (zwany dalej: ZDZ w Kielcach) z siedzibą przy ul. Paderewskiego 55, 25-950 Kielce, zarejestrowanym w Krajowym Rejestrze Sądowym pod nr KRS 0000067987, prowadzonym przez Sąd Rejonowy X Wydział Gospodarczy w Kielcach, NIP 657-000-88-69. </w:t>
      </w:r>
    </w:p>
    <w:p w14:paraId="6F2AA2DB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426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 Administrator wyznaczył inspektora ochrony danych, z którym może się Pani/Pan skontaktować poprzez e-mail: </w:t>
      </w:r>
      <w:hyperlink r:id="rId12" w:history="1">
        <w:r w:rsidRPr="009D7104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iod@zdz.kielce.pl</w:t>
        </w:r>
      </w:hyperlink>
      <w:r w:rsidRPr="009D7104">
        <w:rPr>
          <w:rFonts w:asciiTheme="majorHAnsi" w:hAnsiTheme="majorHAnsi"/>
          <w:sz w:val="20"/>
          <w:szCs w:val="20"/>
        </w:rPr>
        <w:t xml:space="preserve"> lub pisemnie przekazując korespondencję na adres siedziby Administratora.</w:t>
      </w:r>
    </w:p>
    <w:p w14:paraId="51B6AB9C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426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 Pani/Pana dane osobowe będą przetwarzane w związku prowadzonym niniejszym postępowaniem </w:t>
      </w:r>
      <w:r w:rsidRPr="009D7104">
        <w:rPr>
          <w:rFonts w:asciiTheme="majorHAnsi" w:hAnsiTheme="majorHAnsi"/>
          <w:sz w:val="20"/>
          <w:szCs w:val="20"/>
        </w:rPr>
        <w:br/>
        <w:t>o  udzielenie zamówienia w celu niezbędnym do:</w:t>
      </w:r>
    </w:p>
    <w:p w14:paraId="67E269D8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a) podjęcia działań przed zawarciem z Panią/Panem umowy oraz w celu jej realizacji, jeżeli doszło do jej zawarcia - na podstawie art. 6 ust. 1 lit. b) RODO,</w:t>
      </w:r>
    </w:p>
    <w:p w14:paraId="74036C11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b) realizacji obowiązków wynikających z przepisów prawa – na podstawie art. 6 ust. 1 lit. c) RODO,</w:t>
      </w:r>
    </w:p>
    <w:p w14:paraId="4255B7E5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c) realizacji zadania wykonywanego w interesie publicznym - na podstawie art. 6 ust. 1 lit. e) RODO,</w:t>
      </w:r>
    </w:p>
    <w:p w14:paraId="6D7C9F6F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d) dochodzenia ewentualnych roszczeń lub obrony przed roszczeniami – na podstawie art. 6 ust. 1 lit. f RODO,</w:t>
      </w:r>
    </w:p>
    <w:p w14:paraId="60FD5DF5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     a ponadto:</w:t>
      </w:r>
    </w:p>
    <w:p w14:paraId="730A6AEC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e)   jeżeli jest Pani/Pan osobą reprezentującą oferenta, to Pani/Pana dane osobowe będą przetwarzane w celach wynikających z prawnie uzasadnionych interesów realizowanych przez ZDZ w Kielcach, weryfikacji czy osoba reprezentująca oferenta jest uprawniona do podejmowania czynności w jego imieniu, </w:t>
      </w:r>
    </w:p>
    <w:p w14:paraId="71B4E7A7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      lub</w:t>
      </w:r>
    </w:p>
    <w:p w14:paraId="4427DEB0" w14:textId="77777777" w:rsidR="009D7104" w:rsidRPr="009D7104" w:rsidRDefault="009D7104" w:rsidP="001D310F">
      <w:pPr>
        <w:spacing w:line="276" w:lineRule="auto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f)   jeżeli jest Pani/Pan osobą reprezentującą oferenta, wyznaczoną do kontaktu z ZDZ w Kielcach, to Pani/ Pana dane osobowe będą przetwarzane w celach wynikających z prawnie uzasadnionych interesów realizowanych przez ZDZ w Kielcach, zapewnienia kontaktu z oferentem oraz weryfikacji czy osoba, która kontaktuje się z ZDZ w Kielcach jest uprawniona do podejmowania czynności w imieniu oferenta – na podstawie art. 6 ust. 1 lit. f) RODO.</w:t>
      </w:r>
    </w:p>
    <w:p w14:paraId="4896EADE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Podanie danych jest dobrowolne, ale jest wymogiem niezbędnym do realizacji ww. celów, </w:t>
      </w:r>
      <w:r w:rsidRPr="009D7104">
        <w:rPr>
          <w:rFonts w:asciiTheme="majorHAnsi" w:hAnsiTheme="majorHAnsi"/>
          <w:sz w:val="20"/>
          <w:szCs w:val="20"/>
        </w:rPr>
        <w:br/>
        <w:t xml:space="preserve">o którym mowa w ust. 2. Konsekwencje niepodania danych osobowych uniemożliwiają udział </w:t>
      </w:r>
      <w:r w:rsidRPr="009D7104">
        <w:rPr>
          <w:rFonts w:asciiTheme="majorHAnsi" w:hAnsiTheme="majorHAnsi"/>
          <w:sz w:val="20"/>
          <w:szCs w:val="20"/>
        </w:rPr>
        <w:br/>
        <w:t>w postępowaniu ofertowym lub zawarcie umowy.</w:t>
      </w:r>
    </w:p>
    <w:p w14:paraId="60BD13D3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 Pani/Pana dane osobowe mogą zostać udostępnione : </w:t>
      </w:r>
    </w:p>
    <w:p w14:paraId="50AE62F0" w14:textId="77777777" w:rsidR="009D7104" w:rsidRPr="009D7104" w:rsidRDefault="009D7104" w:rsidP="001D310F">
      <w:pPr>
        <w:spacing w:line="276" w:lineRule="auto"/>
        <w:ind w:left="709" w:hanging="425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lastRenderedPageBreak/>
        <w:t>– organom publicznym i podmiotom uprawnionym do ich otrzymania na podstawie przepisów prawa lub innej przesłanki legalizującej (np. sądom, organom nadzoru, kancelariom prawnym),</w:t>
      </w:r>
    </w:p>
    <w:p w14:paraId="4D16707F" w14:textId="77777777" w:rsidR="009D7104" w:rsidRPr="009D7104" w:rsidRDefault="009D7104" w:rsidP="001D310F">
      <w:pPr>
        <w:spacing w:line="276" w:lineRule="auto"/>
        <w:ind w:left="709" w:hanging="425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– podmiotom wspierającym Administratora w realizacji jego obowiązków, takim jak: dostawcy systemów informatycznych, audytorzy – wyłącznie na podstawie stosownych umów powierzenia przetwarzania danych osobowych.</w:t>
      </w:r>
    </w:p>
    <w:p w14:paraId="70E693C5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Pani/Pana dane osobowe będą przechowywane przez okres niezbędny do realizacji celów, o których mowa w ust. 2, tj. przez czas trwania postępowania o udzielenie zamówienia oraz – w przypadku zawarcia umowy – przez czas jej trwania, a po jej zakończeniu przez okres wynikający z przepisów prawa (np. podatkowych, rachunkowych), nie krócej niż przez 5 lat od zakończenia roku kalendarzowego, w którym nastąpiło zdarzenie skutkujące zakończeniem przetwarzania danych. Dane mogą być przechowywane dłużej w przypadku istnienia roszczeń lub obowiązku archiwizacji.</w:t>
      </w:r>
    </w:p>
    <w:p w14:paraId="58BFF263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284" w:hanging="284"/>
        <w:contextualSpacing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W związku z przetwarzaniem danych osobowych przysługuje Pani/Panu:</w:t>
      </w:r>
      <w:r w:rsidRPr="009D7104">
        <w:rPr>
          <w:rFonts w:asciiTheme="majorHAnsi" w:hAnsiTheme="majorHAnsi"/>
          <w:sz w:val="20"/>
          <w:szCs w:val="20"/>
        </w:rPr>
        <w:br/>
        <w:t>– prawo dostępu do danych,</w:t>
      </w:r>
      <w:r w:rsidRPr="009D7104">
        <w:rPr>
          <w:rFonts w:asciiTheme="majorHAnsi" w:hAnsiTheme="majorHAnsi"/>
          <w:sz w:val="20"/>
          <w:szCs w:val="20"/>
        </w:rPr>
        <w:br/>
        <w:t>– prawo do ich sprostowania,</w:t>
      </w:r>
      <w:r w:rsidRPr="009D7104">
        <w:rPr>
          <w:rFonts w:asciiTheme="majorHAnsi" w:hAnsiTheme="majorHAnsi"/>
          <w:sz w:val="20"/>
          <w:szCs w:val="20"/>
        </w:rPr>
        <w:br/>
        <w:t>– prawo do usunięcia danych (w przypadkach określonych w art. 17 RODO),</w:t>
      </w:r>
      <w:r w:rsidRPr="009D7104">
        <w:rPr>
          <w:rFonts w:asciiTheme="majorHAnsi" w:hAnsiTheme="majorHAnsi"/>
          <w:sz w:val="20"/>
          <w:szCs w:val="20"/>
        </w:rPr>
        <w:br/>
        <w:t>– prawo do ograniczenia przetwarzania,</w:t>
      </w:r>
      <w:r w:rsidRPr="009D7104">
        <w:rPr>
          <w:rFonts w:asciiTheme="majorHAnsi" w:hAnsiTheme="majorHAnsi"/>
          <w:sz w:val="20"/>
          <w:szCs w:val="20"/>
        </w:rPr>
        <w:br/>
        <w:t>– prawo do przenoszenia danych (w przypadkach, o których mowa w art. 20 RODO),</w:t>
      </w:r>
      <w:r w:rsidRPr="009D7104">
        <w:rPr>
          <w:rFonts w:asciiTheme="majorHAnsi" w:hAnsiTheme="majorHAnsi"/>
          <w:sz w:val="20"/>
          <w:szCs w:val="20"/>
        </w:rPr>
        <w:br/>
        <w:t>– prawo wniesienia sprzeciwu wobec przetwarzania danych – w przypadku przetwarzania danych na podstawie art. 6 ust. 1 lit. e) lub f) RODO.</w:t>
      </w:r>
    </w:p>
    <w:p w14:paraId="56C2A9B0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W przypadku uznania, że przetwarzanie danych osobowych narusza przepisy RODO, przysługuje Pani/Panu prawo wniesienia skargi do organu nadzorczego, którym jest Prezes Urzędu Ochrony Danych Osobowych.</w:t>
      </w:r>
    </w:p>
    <w:p w14:paraId="04F4AA18" w14:textId="77777777" w:rsidR="009D7104" w:rsidRPr="009D7104" w:rsidRDefault="009D7104" w:rsidP="001D310F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 xml:space="preserve"> Pani/Pana dane nie będą podlegały zautomatyzowanemu podejmowaniu decyzji w tym profilowaniu.</w:t>
      </w:r>
    </w:p>
    <w:p w14:paraId="47D89721" w14:textId="0DB19F03" w:rsidR="009D7104" w:rsidRPr="009D7104" w:rsidRDefault="009D7104" w:rsidP="001D310F">
      <w:pPr>
        <w:numPr>
          <w:ilvl w:val="0"/>
          <w:numId w:val="18"/>
        </w:numPr>
        <w:spacing w:line="276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D7104">
        <w:rPr>
          <w:rFonts w:asciiTheme="majorHAnsi" w:hAnsiTheme="majorHAnsi"/>
          <w:sz w:val="20"/>
          <w:szCs w:val="20"/>
        </w:rPr>
        <w:t>Pani/ Pana dane osobowe nie będą przekazywane do państw trzecich ani do organizacji międzynarodowych.</w:t>
      </w:r>
    </w:p>
    <w:p w14:paraId="3C1BCB5E" w14:textId="77777777" w:rsidR="00DB1781" w:rsidRPr="00DB1781" w:rsidRDefault="00DB1781" w:rsidP="00DB178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1155AE51" w14:textId="77777777" w:rsidR="00DB1781" w:rsidRPr="00DB1781" w:rsidRDefault="00DB1781" w:rsidP="00DB178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1F0D12C0" w14:textId="77777777" w:rsidR="00DB1781" w:rsidRPr="00DB1781" w:rsidRDefault="00DB1781" w:rsidP="00DB178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53950180" w14:textId="090BF066" w:rsidR="00DB1781" w:rsidRPr="00DB1781" w:rsidRDefault="009D7104" w:rsidP="00DB178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Joanna Kaśków</w:t>
      </w:r>
    </w:p>
    <w:p w14:paraId="16677CB8" w14:textId="6870167C" w:rsidR="00DB1781" w:rsidRPr="00DB1781" w:rsidRDefault="009D7104" w:rsidP="00DB178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Starszy </w:t>
      </w:r>
      <w:r w:rsidR="00DB1781" w:rsidRPr="00DB1781">
        <w:rPr>
          <w:rFonts w:asciiTheme="majorHAnsi" w:hAnsiTheme="majorHAnsi"/>
          <w:i/>
          <w:sz w:val="20"/>
          <w:szCs w:val="20"/>
        </w:rPr>
        <w:t xml:space="preserve">Specjalista ds. zamówień publicznych </w:t>
      </w:r>
      <w:r w:rsidR="00DB1781" w:rsidRPr="00DB1781">
        <w:rPr>
          <w:rFonts w:asciiTheme="majorHAnsi" w:hAnsiTheme="majorHAnsi"/>
          <w:i/>
          <w:sz w:val="20"/>
          <w:szCs w:val="20"/>
        </w:rPr>
        <w:br/>
        <w:t xml:space="preserve">  i kontraktowania wydatków</w:t>
      </w:r>
    </w:p>
    <w:p w14:paraId="1B2863EE" w14:textId="77777777" w:rsidR="00DB1781" w:rsidRPr="00DB1781" w:rsidRDefault="00DB1781" w:rsidP="00DB1781">
      <w:pPr>
        <w:spacing w:after="200" w:line="276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7EF41A3" w14:textId="77777777" w:rsidR="00C07B15" w:rsidRDefault="00C07B15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071F6526" w14:textId="77777777" w:rsidR="00DB1781" w:rsidRDefault="00DB1781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4EB33A88" w14:textId="77777777" w:rsidR="00DB1781" w:rsidRDefault="00DB1781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4769BC13" w14:textId="77777777" w:rsidR="00DB1781" w:rsidRDefault="00DB1781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2C80B505" w14:textId="77777777" w:rsidR="00DB1781" w:rsidRDefault="00DB1781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757BB0B3" w14:textId="77777777" w:rsidR="00DB1781" w:rsidRDefault="00DB1781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40DB40F5" w14:textId="77777777" w:rsidR="00DB1781" w:rsidRDefault="00DB1781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60E2AC6D" w14:textId="77777777" w:rsidR="00DB1781" w:rsidRPr="00C07B15" w:rsidRDefault="00DB1781" w:rsidP="00C07B15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14:paraId="2870F4B2" w14:textId="77777777" w:rsidR="00661919" w:rsidRDefault="00661919" w:rsidP="00AD56DC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10681201" w14:textId="77777777" w:rsidR="00661919" w:rsidRDefault="00661919" w:rsidP="00AD56DC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038772D4" w14:textId="77777777" w:rsidR="00661919" w:rsidRDefault="00661919" w:rsidP="00AD56DC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7E4CE6E9" w14:textId="77777777" w:rsidR="00661919" w:rsidRDefault="00661919" w:rsidP="00AD56DC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674365D0" w14:textId="77777777" w:rsidR="00661919" w:rsidRDefault="00661919" w:rsidP="00AD56DC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1FA5CF6E" w14:textId="77777777" w:rsidR="00661919" w:rsidRDefault="00661919" w:rsidP="00AD56DC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67FE5EFB" w14:textId="77777777" w:rsidR="009D7104" w:rsidRDefault="009D7104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1263903A" w14:textId="77777777" w:rsidR="009D7104" w:rsidRDefault="009D7104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03AAC8F6" w14:textId="77777777" w:rsidR="009D7104" w:rsidRDefault="009D7104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06FA0063" w14:textId="77777777" w:rsidR="009D7104" w:rsidRDefault="009D7104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141DE3FD" w14:textId="77777777" w:rsidR="009D7104" w:rsidRDefault="009D7104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7177179B" w14:textId="77777777" w:rsidR="00580F81" w:rsidRDefault="00580F81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7ECFA8E5" w14:textId="77777777" w:rsidR="00580F81" w:rsidRDefault="00580F81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37B9082C" w14:textId="77777777" w:rsidR="00580F81" w:rsidRDefault="00580F81" w:rsidP="00661919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453500F1" w14:textId="77777777" w:rsidR="001D310F" w:rsidRDefault="001D310F" w:rsidP="001E25CB">
      <w:pPr>
        <w:spacing w:after="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7D43B8E4" w14:textId="189C74AE" w:rsidR="00D25B30" w:rsidRPr="000C51D2" w:rsidRDefault="00030440" w:rsidP="009D7104">
      <w:pPr>
        <w:spacing w:after="60"/>
        <w:jc w:val="right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Załącznik nr 1</w:t>
      </w:r>
    </w:p>
    <w:p w14:paraId="2A190894" w14:textId="77777777" w:rsidR="00D25B30" w:rsidRPr="000C51D2" w:rsidRDefault="00D25B30" w:rsidP="00661919">
      <w:pPr>
        <w:spacing w:after="60"/>
        <w:jc w:val="right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1D6AD216" w14:textId="77777777" w:rsidR="00D25B30" w:rsidRDefault="00D25B30" w:rsidP="00D25B30">
      <w:pPr>
        <w:spacing w:after="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C51D2">
        <w:rPr>
          <w:rFonts w:asciiTheme="majorHAnsi" w:hAnsiTheme="majorHAnsi" w:cstheme="majorHAnsi"/>
          <w:b/>
          <w:bCs/>
          <w:sz w:val="20"/>
          <w:szCs w:val="20"/>
        </w:rPr>
        <w:t xml:space="preserve">CHARAKTERYSTYKA PRZEDMIOTU ZAMÓWIENIA </w:t>
      </w:r>
    </w:p>
    <w:p w14:paraId="260A51F0" w14:textId="77777777" w:rsidR="00DB0F88" w:rsidRDefault="00DB0F88" w:rsidP="00533938">
      <w:pPr>
        <w:spacing w:after="60"/>
        <w:rPr>
          <w:rFonts w:asciiTheme="majorHAnsi" w:hAnsiTheme="majorHAnsi" w:cstheme="majorHAnsi"/>
          <w:b/>
          <w:bCs/>
          <w:sz w:val="20"/>
          <w:szCs w:val="20"/>
        </w:rPr>
      </w:pPr>
    </w:p>
    <w:p w14:paraId="086B4FAE" w14:textId="1809EE78" w:rsidR="00B769F5" w:rsidRPr="00B769F5" w:rsidRDefault="00546E0B" w:rsidP="00807D13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B93268">
        <w:rPr>
          <w:rFonts w:asciiTheme="majorHAnsi" w:hAnsiTheme="majorHAnsi" w:cstheme="majorHAnsi"/>
          <w:bCs/>
          <w:sz w:val="20"/>
          <w:szCs w:val="20"/>
        </w:rPr>
        <w:t>Przedmiotem zamówienia jest: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B93268">
        <w:rPr>
          <w:rFonts w:ascii="Cambria" w:hAnsi="Cambria"/>
          <w:b/>
          <w:sz w:val="20"/>
          <w:szCs w:val="20"/>
        </w:rPr>
        <w:t>Dostawa</w:t>
      </w:r>
      <w:r w:rsidR="002667BC">
        <w:rPr>
          <w:rFonts w:ascii="Cambria" w:hAnsi="Cambria"/>
          <w:b/>
          <w:sz w:val="20"/>
          <w:szCs w:val="20"/>
        </w:rPr>
        <w:t xml:space="preserve"> czworonożn</w:t>
      </w:r>
      <w:r w:rsidR="00B769F5">
        <w:rPr>
          <w:rFonts w:ascii="Cambria" w:hAnsi="Cambria"/>
          <w:b/>
          <w:sz w:val="20"/>
          <w:szCs w:val="20"/>
        </w:rPr>
        <w:t>ej</w:t>
      </w:r>
      <w:r w:rsidR="002667BC">
        <w:rPr>
          <w:rFonts w:ascii="Cambria" w:hAnsi="Cambria"/>
          <w:b/>
          <w:sz w:val="20"/>
          <w:szCs w:val="20"/>
        </w:rPr>
        <w:t xml:space="preserve"> platform</w:t>
      </w:r>
      <w:r w:rsidR="00B769F5">
        <w:rPr>
          <w:rFonts w:ascii="Cambria" w:hAnsi="Cambria"/>
          <w:b/>
          <w:sz w:val="20"/>
          <w:szCs w:val="20"/>
        </w:rPr>
        <w:t>y</w:t>
      </w:r>
      <w:r w:rsidR="002667BC">
        <w:rPr>
          <w:rFonts w:ascii="Cambria" w:hAnsi="Cambria"/>
          <w:b/>
          <w:sz w:val="20"/>
          <w:szCs w:val="20"/>
        </w:rPr>
        <w:t xml:space="preserve"> krocząc</w:t>
      </w:r>
      <w:r w:rsidR="00B769F5">
        <w:rPr>
          <w:rFonts w:ascii="Cambria" w:hAnsi="Cambria"/>
          <w:b/>
          <w:sz w:val="20"/>
          <w:szCs w:val="20"/>
        </w:rPr>
        <w:t>ej</w:t>
      </w:r>
      <w:r w:rsidR="002667BC">
        <w:rPr>
          <w:rFonts w:ascii="Cambria" w:hAnsi="Cambria"/>
          <w:b/>
          <w:sz w:val="20"/>
          <w:szCs w:val="20"/>
        </w:rPr>
        <w:t xml:space="preserve"> do Szkół ZDZ w Starachowicach</w:t>
      </w:r>
      <w:r w:rsidR="00B769F5">
        <w:rPr>
          <w:rFonts w:ascii="Cambria" w:hAnsi="Cambria"/>
          <w:b/>
          <w:sz w:val="20"/>
          <w:szCs w:val="20"/>
        </w:rPr>
        <w:t>.</w:t>
      </w:r>
    </w:p>
    <w:p w14:paraId="21C291BD" w14:textId="77777777" w:rsidR="00474A69" w:rsidRDefault="00474A69" w:rsidP="00274E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5BD2C33" w14:textId="77777777" w:rsidR="00B769F5" w:rsidRPr="00B769F5" w:rsidRDefault="00B769F5" w:rsidP="00B769F5">
      <w:pPr>
        <w:numPr>
          <w:ilvl w:val="0"/>
          <w:numId w:val="19"/>
        </w:num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769F5">
        <w:rPr>
          <w:rFonts w:asciiTheme="majorHAnsi" w:hAnsiTheme="majorHAnsi" w:cstheme="majorHAnsi"/>
          <w:b/>
          <w:bCs/>
          <w:sz w:val="20"/>
          <w:szCs w:val="20"/>
        </w:rPr>
        <w:t xml:space="preserve">Robot czworonożny </w:t>
      </w:r>
      <w:proofErr w:type="spellStart"/>
      <w:r w:rsidRPr="00B769F5">
        <w:rPr>
          <w:rFonts w:asciiTheme="majorHAnsi" w:hAnsiTheme="majorHAnsi" w:cstheme="majorHAnsi"/>
          <w:b/>
          <w:bCs/>
          <w:sz w:val="20"/>
          <w:szCs w:val="20"/>
        </w:rPr>
        <w:t>Unitree</w:t>
      </w:r>
      <w:proofErr w:type="spellEnd"/>
      <w:r w:rsidRPr="00B769F5">
        <w:rPr>
          <w:rFonts w:asciiTheme="majorHAnsi" w:hAnsiTheme="majorHAnsi" w:cstheme="majorHAnsi"/>
          <w:b/>
          <w:bCs/>
          <w:sz w:val="20"/>
          <w:szCs w:val="20"/>
        </w:rPr>
        <w:t xml:space="preserve"> Go2 Pro - ilość 1 szt.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4790"/>
      </w:tblGrid>
      <w:tr w:rsidR="00B769F5" w14:paraId="4AC2BF20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46CB" w14:textId="77777777" w:rsidR="00B769F5" w:rsidRPr="00B769F5" w:rsidRDefault="00B769F5" w:rsidP="00075F2F">
            <w:pP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 w:cs="Times New Roman"/>
                <w:b/>
                <w:color w:val="0070C0"/>
                <w:sz w:val="20"/>
                <w:szCs w:val="20"/>
              </w:rPr>
              <w:t>Parametry techniczne minimalne:</w:t>
            </w:r>
          </w:p>
        </w:tc>
      </w:tr>
      <w:tr w:rsidR="00B769F5" w14:paraId="5F1896A5" w14:textId="77777777" w:rsidTr="00B769F5"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FF53" w14:textId="77777777" w:rsidR="00B769F5" w:rsidRPr="00B769F5" w:rsidRDefault="00B769F5" w:rsidP="00075F2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 w:cs="Calibri"/>
                <w:color w:val="000000"/>
                <w:sz w:val="20"/>
                <w:szCs w:val="20"/>
                <w:highlight w:val="white"/>
              </w:rPr>
              <w:t>Konstrukcja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DEAF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  <w:highlight w:val="white"/>
              </w:rPr>
              <w:t>robot czworonożny</w:t>
            </w:r>
          </w:p>
        </w:tc>
      </w:tr>
      <w:tr w:rsidR="00B769F5" w14:paraId="52904C96" w14:textId="77777777" w:rsidTr="00B769F5"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2530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Liczba stopni swobody 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75D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min. 12 (napęd w każdej nodze)</w:t>
            </w:r>
          </w:p>
        </w:tc>
      </w:tr>
      <w:tr w:rsidR="00B769F5" w14:paraId="4258FBEE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F907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  <w:highlight w:val="white"/>
              </w:rPr>
              <w:t xml:space="preserve">Masa 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2F8D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  <w:highlight w:val="white"/>
              </w:rPr>
              <w:t>ok. 15 kg</w:t>
            </w:r>
          </w:p>
        </w:tc>
      </w:tr>
      <w:tr w:rsidR="00B769F5" w14:paraId="6DF330EA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ACC7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Udżwig</w:t>
            </w:r>
            <w:proofErr w:type="spellEnd"/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4DE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min. 8 kg</w:t>
            </w:r>
          </w:p>
        </w:tc>
      </w:tr>
      <w:tr w:rsidR="00B769F5" w14:paraId="39F6D260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8256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Prędkość maksymalna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E480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min. 3,5 m/s</w:t>
            </w:r>
          </w:p>
        </w:tc>
      </w:tr>
      <w:tr w:rsidR="00B769F5" w14:paraId="4D32D655" w14:textId="77777777" w:rsidTr="00B769F5">
        <w:trPr>
          <w:trHeight w:val="291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787A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Zdolność pokonywania przeszkód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C4B9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min. 16 cm</w:t>
            </w:r>
          </w:p>
        </w:tc>
      </w:tr>
      <w:tr w:rsidR="00B769F5" w14:paraId="43606833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4EA6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Zdolność pokonywania nachylenia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12FF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min. 40</w:t>
            </w:r>
            <w:r w:rsidRPr="00B769F5">
              <w:rPr>
                <w:rFonts w:ascii="Cambria" w:hAnsi="Cambria" w:cstheme="minorHAnsi"/>
                <w:color w:val="000000"/>
                <w:sz w:val="20"/>
                <w:szCs w:val="20"/>
              </w:rPr>
              <w:t>°</w:t>
            </w:r>
          </w:p>
        </w:tc>
      </w:tr>
      <w:tr w:rsidR="00B769F5" w14:paraId="27305C08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42C5" w14:textId="77777777" w:rsidR="00B769F5" w:rsidRPr="00B769F5" w:rsidRDefault="00B769F5" w:rsidP="00075F2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b/>
                <w:color w:val="0070C0"/>
                <w:sz w:val="20"/>
                <w:szCs w:val="20"/>
              </w:rPr>
              <w:t>Napęd i zasilanie:</w:t>
            </w:r>
          </w:p>
        </w:tc>
      </w:tr>
      <w:tr w:rsidR="00B769F5" w14:paraId="641F31BA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57EE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Liczba silników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01B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min. 12</w:t>
            </w:r>
          </w:p>
        </w:tc>
      </w:tr>
      <w:tr w:rsidR="00B769F5" w14:paraId="6F0E88CE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968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Moment obrotowy stawów 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4003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min. 40-45 </w:t>
            </w: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Nm</w:t>
            </w:r>
            <w:proofErr w:type="spellEnd"/>
          </w:p>
        </w:tc>
      </w:tr>
      <w:tr w:rsidR="00B769F5" w14:paraId="7A5790F7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3F40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Akumulator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29D4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min. 8000 </w:t>
            </w: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mAh</w:t>
            </w:r>
            <w:proofErr w:type="spellEnd"/>
          </w:p>
        </w:tc>
      </w:tr>
      <w:tr w:rsidR="00B769F5" w14:paraId="4B949A3B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439A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Czas pracy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25C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min. 1-2 godziny (zalecane do 4 godzin w zależności od trybu)</w:t>
            </w:r>
          </w:p>
        </w:tc>
      </w:tr>
      <w:tr w:rsidR="00B769F5" w14:paraId="68180B07" w14:textId="77777777" w:rsidTr="00B769F5">
        <w:trPr>
          <w:trHeight w:val="583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4F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Napięcie pracy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E79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ok. 28-33,6 V</w:t>
            </w:r>
          </w:p>
        </w:tc>
      </w:tr>
      <w:tr w:rsidR="00B769F5" w14:paraId="350E4FEE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0BD1" w14:textId="77777777" w:rsidR="00B769F5" w:rsidRPr="00B769F5" w:rsidRDefault="00B769F5" w:rsidP="00075F2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b/>
                <w:color w:val="0070C0"/>
                <w:sz w:val="20"/>
                <w:szCs w:val="20"/>
              </w:rPr>
              <w:t>Systemy sensoryczne i AI:</w:t>
            </w:r>
          </w:p>
        </w:tc>
      </w:tr>
      <w:tr w:rsidR="00B769F5" w14:paraId="5832DE67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32CF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Wbudowany  skaner  </w:t>
            </w: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LiDAR</w:t>
            </w:r>
            <w:proofErr w:type="spellEnd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 3D/4D do mapowania otoczenia</w:t>
            </w:r>
          </w:p>
        </w:tc>
      </w:tr>
      <w:tr w:rsidR="00B769F5" w14:paraId="1987B768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FFE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Kamera szerokokątna HD</w:t>
            </w:r>
          </w:p>
        </w:tc>
      </w:tr>
      <w:tr w:rsidR="00B769F5" w14:paraId="6D784E2C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C1A3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System unikania przeszkód w czasie rzeczywistym</w:t>
            </w:r>
          </w:p>
        </w:tc>
      </w:tr>
      <w:tr w:rsidR="00B769F5" w14:paraId="4F5AA9F1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E486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Moduł IMU (inercyjny)</w:t>
            </w:r>
          </w:p>
        </w:tc>
      </w:tr>
      <w:tr w:rsidR="00B769F5" w14:paraId="15B6CC2A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6468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Możliwość analizy otoczenia i autonomicznego poruszania się.</w:t>
            </w:r>
          </w:p>
        </w:tc>
      </w:tr>
      <w:tr w:rsidR="00B769F5" w14:paraId="7ABCAF3F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2DB1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b/>
                <w:color w:val="0070C0"/>
                <w:sz w:val="20"/>
                <w:szCs w:val="20"/>
              </w:rPr>
              <w:t>Komunikacja i sterowanie:</w:t>
            </w:r>
          </w:p>
        </w:tc>
      </w:tr>
      <w:tr w:rsidR="00B769F5" w14:paraId="41D95E48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FCD2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Łączność Wi-Fi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E4BA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(min. dwuzakresowe) Bluetooth, opcjonalnie LTE</w:t>
            </w:r>
          </w:p>
        </w:tc>
      </w:tr>
      <w:tr w:rsidR="00B769F5" w14:paraId="78636F68" w14:textId="77777777" w:rsidTr="00B769F5">
        <w:trPr>
          <w:trHeight w:val="276"/>
        </w:trPr>
        <w:tc>
          <w:tcPr>
            <w:tcW w:w="4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B82A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Sterowanie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0317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aplikacja mobilna, możliwość zdalnego sterowania</w:t>
            </w:r>
          </w:p>
        </w:tc>
      </w:tr>
      <w:tr w:rsidR="00B769F5" w14:paraId="6F3CC562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D1C2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Wsparcie dla aktualizacji OTA (</w:t>
            </w: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Over</w:t>
            </w:r>
            <w:proofErr w:type="spellEnd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-The-</w:t>
            </w: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Air</w:t>
            </w:r>
            <w:proofErr w:type="spellEnd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</w:tr>
      <w:tr w:rsidR="00B769F5" w14:paraId="3C50F38E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2C81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b/>
                <w:color w:val="0070C0"/>
                <w:sz w:val="20"/>
                <w:szCs w:val="20"/>
              </w:rPr>
              <w:t>Oprogramowanie i rozwój:</w:t>
            </w:r>
          </w:p>
        </w:tc>
      </w:tr>
      <w:tr w:rsidR="00B769F5" w14:paraId="73F188AC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6C40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Możliwość programowania (min. </w:t>
            </w: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Python</w:t>
            </w:r>
            <w:proofErr w:type="spellEnd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, C++)</w:t>
            </w:r>
          </w:p>
        </w:tc>
      </w:tr>
      <w:tr w:rsidR="00B769F5" w14:paraId="08DB6813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1BE2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Kompatybilność z ROS/ROS2</w:t>
            </w:r>
          </w:p>
        </w:tc>
      </w:tr>
      <w:tr w:rsidR="00B769F5" w14:paraId="464E0225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5281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Otwarte API/SDK umożliwiające rozwój własnych aplikacji</w:t>
            </w:r>
          </w:p>
        </w:tc>
      </w:tr>
      <w:tr w:rsidR="00B769F5" w14:paraId="729DD46C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12C5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Wsparcie dla systemów AI (np. integracja z modułami obliczeniowymi)</w:t>
            </w:r>
          </w:p>
        </w:tc>
      </w:tr>
      <w:tr w:rsidR="00B769F5" w14:paraId="78B6C64B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30AA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b/>
                <w:color w:val="0070C0"/>
                <w:sz w:val="20"/>
                <w:szCs w:val="20"/>
              </w:rPr>
              <w:t>Funkcjonalności:</w:t>
            </w:r>
          </w:p>
        </w:tc>
      </w:tr>
      <w:tr w:rsidR="00B769F5" w14:paraId="79C9F937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119A" w14:textId="5BEB557F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chód, bieg, obrót, wchodzenie po schodach, stabilizacja i balans w trudnym terenie, tryby autonomiczne</w:t>
            </w:r>
            <w:r w:rsidR="001D310F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</w:t>
            </w: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i manualne, możliwość wykonywania zaprogramowanych sekwencji ruchów, zdolność pracy w terenie wewnętrznym i zewnętrznym</w:t>
            </w:r>
          </w:p>
        </w:tc>
      </w:tr>
      <w:tr w:rsidR="00B769F5" w14:paraId="1907AAD3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9CA1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b/>
                <w:color w:val="0070C0"/>
                <w:sz w:val="20"/>
                <w:szCs w:val="20"/>
              </w:rPr>
              <w:t>Wyposażenie zestawu - w skład zestawu musi wchodzić co najmniej:</w:t>
            </w:r>
          </w:p>
        </w:tc>
      </w:tr>
      <w:tr w:rsidR="00B769F5" w14:paraId="552B269F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2E6D" w14:textId="77777777" w:rsidR="00B769F5" w:rsidRPr="00B769F5" w:rsidRDefault="00B769F5" w:rsidP="00B769F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Robot </w:t>
            </w:r>
            <w:proofErr w:type="spellStart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Unitree</w:t>
            </w:r>
            <w:proofErr w:type="spellEnd"/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 xml:space="preserve"> Go2 Pro</w:t>
            </w:r>
          </w:p>
          <w:p w14:paraId="37CEFA44" w14:textId="77777777" w:rsidR="00B769F5" w:rsidRPr="00B769F5" w:rsidRDefault="00B769F5" w:rsidP="00B769F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Akumulator</w:t>
            </w:r>
          </w:p>
          <w:p w14:paraId="1A63E769" w14:textId="77777777" w:rsidR="00B769F5" w:rsidRPr="00B769F5" w:rsidRDefault="00B769F5" w:rsidP="00B769F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Ładowarka</w:t>
            </w:r>
          </w:p>
          <w:p w14:paraId="05B15F6B" w14:textId="77777777" w:rsidR="00B769F5" w:rsidRPr="00B769F5" w:rsidRDefault="00B769F5" w:rsidP="00B769F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Zestaw elementów eksploatacyjnych (np. nakładki na stopy)</w:t>
            </w:r>
          </w:p>
          <w:p w14:paraId="00A64F29" w14:textId="77777777" w:rsidR="00B769F5" w:rsidRPr="00B769F5" w:rsidRDefault="00B769F5" w:rsidP="00B769F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Przewody komunikacyjne</w:t>
            </w:r>
          </w:p>
          <w:p w14:paraId="07378FB8" w14:textId="77777777" w:rsidR="00B769F5" w:rsidRPr="00B769F5" w:rsidRDefault="00B769F5" w:rsidP="00B769F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Podstawka serwisowa/elementy kalibracyjne</w:t>
            </w:r>
          </w:p>
          <w:p w14:paraId="799145AE" w14:textId="77777777" w:rsidR="00B769F5" w:rsidRPr="00B769F5" w:rsidRDefault="00B769F5" w:rsidP="00B769F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t>Walizka transportowa</w:t>
            </w:r>
          </w:p>
        </w:tc>
      </w:tr>
      <w:tr w:rsidR="00B769F5" w14:paraId="00CDE9AF" w14:textId="77777777" w:rsidTr="00B769F5">
        <w:trPr>
          <w:trHeight w:val="276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9479" w14:textId="77777777" w:rsidR="00B769F5" w:rsidRPr="00B769F5" w:rsidRDefault="00B769F5" w:rsidP="00075F2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69F5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Certyfikaty i ostrzeżenie bezpieczeństwa – oznaczenie CE  (zgodność z normami UE)</w:t>
            </w:r>
          </w:p>
        </w:tc>
      </w:tr>
    </w:tbl>
    <w:p w14:paraId="2CAB269E" w14:textId="77777777" w:rsidR="00B769F5" w:rsidRPr="00B769F5" w:rsidRDefault="00B769F5" w:rsidP="00B769F5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3CF55503" w14:textId="77777777" w:rsidR="00B769F5" w:rsidRPr="00B769F5" w:rsidRDefault="00B769F5" w:rsidP="00B769F5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bookmarkStart w:id="0" w:name="_Hlk227844131"/>
      <w:r w:rsidRPr="00B769F5">
        <w:rPr>
          <w:rFonts w:asciiTheme="majorHAnsi" w:hAnsiTheme="majorHAnsi" w:cstheme="majorHAnsi"/>
          <w:b/>
          <w:bCs/>
          <w:sz w:val="20"/>
          <w:szCs w:val="20"/>
          <w:u w:val="single"/>
        </w:rPr>
        <w:t>Miejsce dostawy:</w:t>
      </w:r>
    </w:p>
    <w:p w14:paraId="2ACB3739" w14:textId="77777777" w:rsidR="00B769F5" w:rsidRPr="00B769F5" w:rsidRDefault="00B769F5" w:rsidP="00B769F5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769F5">
        <w:rPr>
          <w:rFonts w:asciiTheme="majorHAnsi" w:hAnsiTheme="majorHAnsi" w:cstheme="majorHAnsi"/>
          <w:b/>
          <w:bCs/>
          <w:sz w:val="20"/>
          <w:szCs w:val="20"/>
        </w:rPr>
        <w:t>Szkoły ZDZ w Starachowicach Zakładu Doskonalenia Zawodowego w Kielcach,  ul. Wojska Polskiego 15, 27-200 Starachowice</w:t>
      </w:r>
    </w:p>
    <w:bookmarkEnd w:id="0"/>
    <w:p w14:paraId="51124518" w14:textId="77777777" w:rsidR="00B769F5" w:rsidRPr="00B769F5" w:rsidRDefault="00B769F5" w:rsidP="00B769F5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769F5">
        <w:rPr>
          <w:rFonts w:asciiTheme="majorHAnsi" w:hAnsiTheme="majorHAnsi" w:cstheme="majorHAnsi"/>
          <w:b/>
          <w:bCs/>
          <w:sz w:val="20"/>
          <w:szCs w:val="20"/>
          <w:u w:val="single"/>
        </w:rPr>
        <w:t>Termin wykonania zamówienia:</w:t>
      </w:r>
      <w:r w:rsidRPr="00B769F5">
        <w:rPr>
          <w:rFonts w:asciiTheme="majorHAnsi" w:hAnsiTheme="majorHAnsi" w:cstheme="majorHAnsi"/>
          <w:b/>
          <w:bCs/>
          <w:sz w:val="20"/>
          <w:szCs w:val="20"/>
        </w:rPr>
        <w:t xml:space="preserve">  do 21 dni od dnia podpisania umowy</w:t>
      </w:r>
    </w:p>
    <w:p w14:paraId="44F19D2F" w14:textId="77777777" w:rsidR="00B769F5" w:rsidRPr="00B769F5" w:rsidRDefault="00B769F5" w:rsidP="00B769F5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8191337" w14:textId="42F90507" w:rsidR="00792798" w:rsidRDefault="00792798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83A1F82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0118B72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C6B2A11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278935E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5D317A4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BC64996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AB434D3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17C8502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443E136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5A5F09F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95C3D1B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218C8E5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9F0EF0F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58AF965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38CE3C5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1793B5E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2141780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EAF455B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AFB1FC6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95BA4F1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2B33229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64680AF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10923AA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2A21590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214C8C1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24990B6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6D5CE2B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93CE642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6DB777B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8460C4C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5BEA37D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D129138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87C614B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25A4359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C82FD64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5558F97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44F1535" w14:textId="77777777" w:rsidR="00DB1781" w:rsidRDefault="00DB1781" w:rsidP="00DB1781">
      <w:pPr>
        <w:spacing w:after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A4118A3" w14:textId="77777777" w:rsidR="00DB1781" w:rsidRDefault="00DB1781" w:rsidP="0067340A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5031A18" w14:textId="45737AF6" w:rsidR="00AD56DC" w:rsidRPr="0067340A" w:rsidRDefault="00AD56DC" w:rsidP="00FE450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011CB4">
        <w:rPr>
          <w:rFonts w:asciiTheme="majorHAnsi" w:hAnsiTheme="majorHAnsi"/>
          <w:b/>
          <w:sz w:val="20"/>
          <w:szCs w:val="20"/>
          <w:u w:val="single"/>
        </w:rPr>
        <w:t xml:space="preserve">Załącznik nr 2 </w:t>
      </w:r>
    </w:p>
    <w:p w14:paraId="030CE0E4" w14:textId="77777777" w:rsidR="00AD56DC" w:rsidRPr="000C51D2" w:rsidRDefault="00AD56DC" w:rsidP="00AD56DC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201C39F6" w14:textId="77777777" w:rsidR="00AD56DC" w:rsidRPr="000C51D2" w:rsidRDefault="00AD56DC" w:rsidP="00AD56DC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0C51D2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14:paraId="75E84F82" w14:textId="77777777" w:rsidR="00AD56DC" w:rsidRPr="000C51D2" w:rsidRDefault="00AD56DC" w:rsidP="00AD56DC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3552"/>
        <w:gridCol w:w="6082"/>
      </w:tblGrid>
      <w:tr w:rsidR="00AD56DC" w:rsidRPr="000C51D2" w14:paraId="4DD9AFCF" w14:textId="77777777" w:rsidTr="006A75D6">
        <w:trPr>
          <w:trHeight w:val="403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6C3F2775" w14:textId="77777777" w:rsidR="00AD56DC" w:rsidRPr="000C51D2" w:rsidRDefault="00AD56DC" w:rsidP="00AD56D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AD56DC" w:rsidRPr="000C51D2" w14:paraId="0950DFCD" w14:textId="77777777" w:rsidTr="004D336E">
        <w:trPr>
          <w:trHeight w:val="558"/>
        </w:trPr>
        <w:tc>
          <w:tcPr>
            <w:tcW w:w="3552" w:type="dxa"/>
            <w:vAlign w:val="center"/>
          </w:tcPr>
          <w:p w14:paraId="333A7F3A" w14:textId="77777777" w:rsidR="00AD56DC" w:rsidRPr="000C51D2" w:rsidRDefault="00AD56DC" w:rsidP="00AD56D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6082" w:type="dxa"/>
            <w:vAlign w:val="center"/>
          </w:tcPr>
          <w:p w14:paraId="662FA48B" w14:textId="77777777" w:rsidR="00AD56DC" w:rsidRDefault="00AD56DC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C8457B" w14:textId="77777777" w:rsidR="00682074" w:rsidRDefault="00682074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1E697C" w14:textId="77777777" w:rsidR="00682074" w:rsidRDefault="00682074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D30EDD" w14:textId="77777777" w:rsidR="00682074" w:rsidRDefault="00682074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C17FCE" w14:textId="77777777" w:rsidR="00B769F5" w:rsidRPr="000C51D2" w:rsidRDefault="00B769F5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56DC" w:rsidRPr="000C51D2" w14:paraId="358B54A3" w14:textId="77777777" w:rsidTr="004D336E">
        <w:trPr>
          <w:trHeight w:val="558"/>
        </w:trPr>
        <w:tc>
          <w:tcPr>
            <w:tcW w:w="3552" w:type="dxa"/>
            <w:vAlign w:val="center"/>
          </w:tcPr>
          <w:p w14:paraId="7EA66667" w14:textId="77777777" w:rsidR="00AD56DC" w:rsidRPr="000C51D2" w:rsidRDefault="00AD56DC" w:rsidP="00AD56D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vAlign w:val="center"/>
          </w:tcPr>
          <w:p w14:paraId="50B380B1" w14:textId="77777777" w:rsidR="00AD56DC" w:rsidRDefault="00AD56DC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5CE922" w14:textId="77777777" w:rsidR="00682074" w:rsidRDefault="00682074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8873B" w14:textId="77777777" w:rsidR="004D336E" w:rsidRPr="004D336E" w:rsidRDefault="004D336E" w:rsidP="004D336E">
            <w:pPr>
              <w:rPr>
                <w:rFonts w:asciiTheme="majorHAnsi" w:hAnsiTheme="majorHAnsi"/>
                <w:sz w:val="20"/>
                <w:szCs w:val="20"/>
              </w:rPr>
            </w:pPr>
            <w:r w:rsidRPr="004D336E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918C005" w14:textId="77777777" w:rsidR="00682074" w:rsidRPr="004D336E" w:rsidRDefault="004D336E" w:rsidP="004D33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D336E">
              <w:rPr>
                <w:rFonts w:asciiTheme="majorHAnsi" w:hAnsiTheme="majorHAnsi"/>
                <w:sz w:val="18"/>
                <w:szCs w:val="18"/>
              </w:rPr>
              <w:t>Osoba posiada kwalifikowany podpis elektroniczny   TAK/NIE *)</w:t>
            </w:r>
          </w:p>
        </w:tc>
      </w:tr>
      <w:tr w:rsidR="00AD56DC" w:rsidRPr="000C51D2" w14:paraId="28703E4C" w14:textId="77777777" w:rsidTr="004D336E">
        <w:trPr>
          <w:trHeight w:val="461"/>
        </w:trPr>
        <w:tc>
          <w:tcPr>
            <w:tcW w:w="3552" w:type="dxa"/>
            <w:vAlign w:val="center"/>
          </w:tcPr>
          <w:p w14:paraId="3D3ABC5E" w14:textId="77777777" w:rsidR="00AD56DC" w:rsidRPr="000C51D2" w:rsidRDefault="00AD56DC" w:rsidP="00AD56D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vAlign w:val="center"/>
          </w:tcPr>
          <w:p w14:paraId="1159431C" w14:textId="77777777" w:rsidR="00AD56DC" w:rsidRPr="000C51D2" w:rsidRDefault="00AD56DC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56DC" w:rsidRPr="000C51D2" w14:paraId="5D20FF60" w14:textId="77777777" w:rsidTr="004D336E">
        <w:trPr>
          <w:trHeight w:val="521"/>
        </w:trPr>
        <w:tc>
          <w:tcPr>
            <w:tcW w:w="3552" w:type="dxa"/>
            <w:vAlign w:val="center"/>
          </w:tcPr>
          <w:p w14:paraId="7512BB21" w14:textId="77777777" w:rsidR="00AD56DC" w:rsidRPr="000C51D2" w:rsidRDefault="00AD56DC" w:rsidP="00AD56D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vAlign w:val="center"/>
          </w:tcPr>
          <w:p w14:paraId="6AA1D2CD" w14:textId="77777777" w:rsidR="00AD56DC" w:rsidRPr="000C51D2" w:rsidRDefault="00AD56DC" w:rsidP="00AD56D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56DC" w:rsidRPr="000C51D2" w14:paraId="3162A80F" w14:textId="77777777" w:rsidTr="004D336E">
        <w:trPr>
          <w:trHeight w:val="494"/>
        </w:trPr>
        <w:tc>
          <w:tcPr>
            <w:tcW w:w="3552" w:type="dxa"/>
            <w:vAlign w:val="center"/>
          </w:tcPr>
          <w:p w14:paraId="55F1FE35" w14:textId="77777777" w:rsidR="00AD56DC" w:rsidRPr="000C51D2" w:rsidRDefault="00AD56DC" w:rsidP="00AD56D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vAlign w:val="center"/>
          </w:tcPr>
          <w:p w14:paraId="3FB22C84" w14:textId="77777777" w:rsidR="00AD56DC" w:rsidRPr="000C51D2" w:rsidRDefault="00AD56DC" w:rsidP="00AD56D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56DC" w:rsidRPr="000C51D2" w14:paraId="2E88D458" w14:textId="77777777" w:rsidTr="004D336E">
        <w:trPr>
          <w:trHeight w:val="517"/>
        </w:trPr>
        <w:tc>
          <w:tcPr>
            <w:tcW w:w="3552" w:type="dxa"/>
            <w:vAlign w:val="center"/>
          </w:tcPr>
          <w:p w14:paraId="30D614B4" w14:textId="77777777" w:rsidR="00AD56DC" w:rsidRPr="000C51D2" w:rsidRDefault="00AD56DC" w:rsidP="00AD56D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vAlign w:val="center"/>
          </w:tcPr>
          <w:p w14:paraId="1FE4FB49" w14:textId="77777777" w:rsidR="00AD56DC" w:rsidRPr="000C51D2" w:rsidRDefault="00AD56DC" w:rsidP="00AD56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2470FFB" w14:textId="77777777" w:rsidR="004D336E" w:rsidRPr="00B62FD8" w:rsidRDefault="004D336E" w:rsidP="004D336E">
      <w:pPr>
        <w:jc w:val="both"/>
        <w:rPr>
          <w:rFonts w:ascii="Cambria" w:hAnsi="Cambria"/>
          <w:i/>
          <w:sz w:val="18"/>
          <w:szCs w:val="18"/>
        </w:rPr>
      </w:pPr>
      <w:r w:rsidRPr="00B62FD8">
        <w:rPr>
          <w:rFonts w:ascii="Cambria" w:hAnsi="Cambria"/>
          <w:sz w:val="18"/>
          <w:szCs w:val="18"/>
          <w:vertAlign w:val="superscript"/>
        </w:rPr>
        <w:t>*)</w:t>
      </w:r>
      <w:r w:rsidRPr="00B62FD8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14:paraId="0B3CEC20" w14:textId="77777777" w:rsidR="00AD56DC" w:rsidRPr="000C51D2" w:rsidRDefault="00AD56DC" w:rsidP="00AD56DC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3B3B363B" w14:textId="6B16D2EE" w:rsidR="00AD56DC" w:rsidRPr="000C51D2" w:rsidRDefault="00AD56DC" w:rsidP="00AD56DC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0C51D2">
        <w:rPr>
          <w:rFonts w:asciiTheme="majorHAnsi" w:eastAsia="Times New Roman" w:hAnsiTheme="majorHAnsi" w:cstheme="minorHAnsi"/>
          <w:sz w:val="20"/>
          <w:szCs w:val="20"/>
        </w:rPr>
        <w:t>Nawiązując do Zaproszenia</w:t>
      </w:r>
      <w:r w:rsidRPr="000C51D2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0C51D2">
        <w:rPr>
          <w:rFonts w:asciiTheme="majorHAnsi" w:eastAsia="Times New Roman" w:hAnsiTheme="majorHAnsi" w:cstheme="minorHAnsi"/>
          <w:sz w:val="20"/>
          <w:szCs w:val="20"/>
        </w:rPr>
        <w:t>na:</w:t>
      </w:r>
    </w:p>
    <w:p w14:paraId="699C4E85" w14:textId="0347327E" w:rsidR="00AD56DC" w:rsidRPr="00103253" w:rsidRDefault="00AD56DC" w:rsidP="00AD56DC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03253">
        <w:rPr>
          <w:rFonts w:asciiTheme="majorHAnsi" w:hAnsiTheme="majorHAnsi"/>
          <w:b/>
          <w:bCs/>
          <w:sz w:val="20"/>
          <w:szCs w:val="20"/>
        </w:rPr>
        <w:t>„</w:t>
      </w:r>
      <w:r w:rsidR="002667BC">
        <w:rPr>
          <w:rFonts w:ascii="Cambria" w:hAnsi="Cambria"/>
          <w:b/>
          <w:sz w:val="20"/>
          <w:szCs w:val="20"/>
        </w:rPr>
        <w:t>Dostawę czworonożn</w:t>
      </w:r>
      <w:r w:rsidR="001E25CB">
        <w:rPr>
          <w:rFonts w:ascii="Cambria" w:hAnsi="Cambria"/>
          <w:b/>
          <w:sz w:val="20"/>
          <w:szCs w:val="20"/>
        </w:rPr>
        <w:t>ej</w:t>
      </w:r>
      <w:r w:rsidR="002667BC">
        <w:rPr>
          <w:rFonts w:ascii="Cambria" w:hAnsi="Cambria"/>
          <w:b/>
          <w:sz w:val="20"/>
          <w:szCs w:val="20"/>
        </w:rPr>
        <w:t xml:space="preserve"> platform</w:t>
      </w:r>
      <w:r w:rsidR="001E25CB">
        <w:rPr>
          <w:rFonts w:ascii="Cambria" w:hAnsi="Cambria"/>
          <w:b/>
          <w:sz w:val="20"/>
          <w:szCs w:val="20"/>
        </w:rPr>
        <w:t>y</w:t>
      </w:r>
      <w:r w:rsidR="002667BC">
        <w:rPr>
          <w:rFonts w:ascii="Cambria" w:hAnsi="Cambria"/>
          <w:b/>
          <w:sz w:val="20"/>
          <w:szCs w:val="20"/>
        </w:rPr>
        <w:t xml:space="preserve"> krocząc</w:t>
      </w:r>
      <w:r w:rsidR="001E25CB">
        <w:rPr>
          <w:rFonts w:ascii="Cambria" w:hAnsi="Cambria"/>
          <w:b/>
          <w:sz w:val="20"/>
          <w:szCs w:val="20"/>
        </w:rPr>
        <w:t>ej</w:t>
      </w:r>
      <w:r w:rsidR="002667BC">
        <w:rPr>
          <w:rFonts w:ascii="Cambria" w:hAnsi="Cambria"/>
          <w:b/>
          <w:sz w:val="20"/>
          <w:szCs w:val="20"/>
        </w:rPr>
        <w:t xml:space="preserve"> do Szkół ZDZ w Starachowicach</w:t>
      </w:r>
      <w:r w:rsidR="00216C1B" w:rsidRPr="00103253">
        <w:rPr>
          <w:rFonts w:asciiTheme="majorHAnsi" w:hAnsiTheme="majorHAnsi" w:cstheme="majorHAnsi"/>
          <w:b/>
          <w:sz w:val="20"/>
          <w:szCs w:val="20"/>
        </w:rPr>
        <w:t>”</w:t>
      </w:r>
    </w:p>
    <w:p w14:paraId="2C7D4365" w14:textId="77777777" w:rsidR="006A75D6" w:rsidRDefault="00AD56DC" w:rsidP="00AD56DC">
      <w:pPr>
        <w:jc w:val="center"/>
        <w:rPr>
          <w:rFonts w:asciiTheme="majorHAnsi" w:hAnsiTheme="majorHAnsi" w:cstheme="minorHAnsi"/>
          <w:sz w:val="20"/>
          <w:szCs w:val="20"/>
        </w:rPr>
      </w:pPr>
      <w:r w:rsidRPr="000C51D2">
        <w:rPr>
          <w:rFonts w:asciiTheme="majorHAnsi" w:hAnsiTheme="majorHAnsi" w:cstheme="minorHAnsi"/>
          <w:sz w:val="20"/>
          <w:szCs w:val="20"/>
        </w:rPr>
        <w:t>oferuję realizację przedmiotu zamówienia</w:t>
      </w:r>
      <w:r w:rsidR="00E17064">
        <w:rPr>
          <w:rFonts w:asciiTheme="majorHAnsi" w:hAnsiTheme="majorHAnsi" w:cstheme="minorHAnsi"/>
          <w:sz w:val="20"/>
          <w:szCs w:val="20"/>
        </w:rPr>
        <w:t xml:space="preserve"> za:</w:t>
      </w:r>
    </w:p>
    <w:p w14:paraId="5C8F55ED" w14:textId="77777777" w:rsidR="00FC46F5" w:rsidRDefault="00FC46F5" w:rsidP="00AD56DC">
      <w:pPr>
        <w:jc w:val="center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63"/>
        <w:gridCol w:w="5373"/>
        <w:gridCol w:w="2598"/>
      </w:tblGrid>
      <w:tr w:rsidR="00FC46F5" w:rsidRPr="000C51D2" w14:paraId="250E3B8B" w14:textId="77777777" w:rsidTr="00FC46F5">
        <w:trPr>
          <w:trHeight w:val="256"/>
        </w:trPr>
        <w:tc>
          <w:tcPr>
            <w:tcW w:w="7036" w:type="dxa"/>
            <w:gridSpan w:val="2"/>
            <w:shd w:val="clear" w:color="auto" w:fill="auto"/>
            <w:vAlign w:val="center"/>
          </w:tcPr>
          <w:p w14:paraId="01E055F2" w14:textId="77777777" w:rsidR="00FC46F5" w:rsidRPr="00FC46F5" w:rsidRDefault="00FC46F5" w:rsidP="008D45B8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C46F5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ogółem cena brutto za całość</w:t>
            </w:r>
            <w:r w:rsidRPr="00013147">
              <w:rPr>
                <w:rFonts w:asciiTheme="majorHAnsi" w:hAnsiTheme="majorHAnsi" w:cstheme="minorHAnsi"/>
                <w:b/>
                <w:bCs/>
                <w:smallCaps/>
                <w:sz w:val="14"/>
              </w:rPr>
              <w:t xml:space="preserve"> </w:t>
            </w:r>
            <w:r w:rsidRPr="00FC46F5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: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164DC729" w14:textId="77777777" w:rsidR="00FC46F5" w:rsidRPr="00FC46F5" w:rsidRDefault="00FC46F5" w:rsidP="008D45B8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14:paraId="40DE23BF" w14:textId="77777777" w:rsidR="00FC46F5" w:rsidRPr="00FC46F5" w:rsidRDefault="00FC46F5" w:rsidP="008D45B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FC46F5" w:rsidRPr="000C51D2" w14:paraId="13700CC5" w14:textId="77777777" w:rsidTr="008D45B8">
        <w:trPr>
          <w:trHeight w:val="479"/>
        </w:trPr>
        <w:tc>
          <w:tcPr>
            <w:tcW w:w="1663" w:type="dxa"/>
            <w:vAlign w:val="center"/>
          </w:tcPr>
          <w:p w14:paraId="2E0EFF37" w14:textId="77777777" w:rsidR="00FC46F5" w:rsidRPr="000C51D2" w:rsidRDefault="00FC46F5" w:rsidP="008D45B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0C51D2">
              <w:rPr>
                <w:rFonts w:asciiTheme="majorHAnsi" w:hAnsiTheme="majorHAnsi" w:cstheme="minorHAnsi"/>
                <w:b/>
                <w:smallCaps/>
                <w:sz w:val="20"/>
              </w:rPr>
              <w:t>słownie</w:t>
            </w:r>
            <w:r w:rsidRPr="000C51D2">
              <w:rPr>
                <w:rFonts w:asciiTheme="majorHAnsi" w:hAnsiTheme="majorHAnsi" w:cstheme="minorHAnsi"/>
                <w:smallCaps/>
                <w:sz w:val="20"/>
              </w:rPr>
              <w:t>:</w:t>
            </w:r>
          </w:p>
        </w:tc>
        <w:tc>
          <w:tcPr>
            <w:tcW w:w="7971" w:type="dxa"/>
            <w:gridSpan w:val="2"/>
            <w:vAlign w:val="center"/>
          </w:tcPr>
          <w:p w14:paraId="1061B1E8" w14:textId="77777777" w:rsidR="00FC46F5" w:rsidRPr="000C51D2" w:rsidRDefault="00FC46F5" w:rsidP="008D45B8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14:paraId="0EF2CB5B" w14:textId="77777777" w:rsidR="00FC46F5" w:rsidRPr="000C51D2" w:rsidRDefault="00FC46F5" w:rsidP="008D45B8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14:paraId="304A8485" w14:textId="77777777" w:rsidR="00792798" w:rsidRDefault="00792798" w:rsidP="005F720F">
      <w:pPr>
        <w:spacing w:after="120"/>
        <w:jc w:val="both"/>
        <w:rPr>
          <w:rFonts w:asciiTheme="majorHAnsi" w:hAnsiTheme="majorHAnsi"/>
          <w:b/>
          <w:sz w:val="20"/>
          <w:szCs w:val="20"/>
          <w:highlight w:val="yellow"/>
          <w:lang w:eastAsia="zh-CN"/>
        </w:rPr>
      </w:pPr>
    </w:p>
    <w:p w14:paraId="35CAA7A0" w14:textId="77777777" w:rsidR="005F720F" w:rsidRDefault="005F720F" w:rsidP="005F720F">
      <w:pPr>
        <w:spacing w:after="120"/>
        <w:jc w:val="both"/>
        <w:rPr>
          <w:rFonts w:asciiTheme="majorHAnsi" w:hAnsiTheme="majorHAnsi"/>
          <w:b/>
          <w:sz w:val="20"/>
          <w:szCs w:val="20"/>
          <w:highlight w:val="yellow"/>
          <w:lang w:eastAsia="zh-CN"/>
        </w:rPr>
      </w:pPr>
      <w:r w:rsidRPr="005F720F">
        <w:rPr>
          <w:rFonts w:asciiTheme="majorHAnsi" w:hAnsiTheme="majorHAnsi"/>
          <w:b/>
          <w:sz w:val="20"/>
          <w:szCs w:val="20"/>
          <w:highlight w:val="yellow"/>
          <w:lang w:eastAsia="zh-CN"/>
        </w:rPr>
        <w:t>Uwaga:</w:t>
      </w:r>
    </w:p>
    <w:p w14:paraId="61667A3D" w14:textId="30BD6C19" w:rsidR="000B4845" w:rsidRPr="001E25CB" w:rsidRDefault="005249BB" w:rsidP="000B4845">
      <w:pPr>
        <w:jc w:val="both"/>
        <w:rPr>
          <w:rFonts w:ascii="Cambria" w:hAnsi="Cambria"/>
          <w:sz w:val="20"/>
          <w:szCs w:val="20"/>
          <w:lang w:eastAsia="zh-CN"/>
        </w:rPr>
      </w:pPr>
      <w:r w:rsidRPr="001E25CB">
        <w:rPr>
          <w:rFonts w:ascii="Cambria" w:hAnsi="Cambria"/>
          <w:sz w:val="20"/>
          <w:szCs w:val="20"/>
          <w:highlight w:val="yellow"/>
        </w:rPr>
        <w:t>W celu potwierdzenia spełniania wymagań Zamawiającego, Wykonawca zobowiązany jest do złożenia wraz z ofertą dokumentów potwierdzających parametry oferowanego urządzenia, w szczególności kart katalogowych, specyfikacji technicznych, opisów producenta lub innych równoważnych dokumentów, zawierających informacje umożliwiające ocenę zgodności oferowanego produktu z wymaganiami określonymi w opisie przedmiotu zamówienia</w:t>
      </w:r>
      <w:r w:rsidRPr="001E25CB">
        <w:rPr>
          <w:rFonts w:ascii="Cambria" w:hAnsi="Cambria"/>
          <w:sz w:val="20"/>
          <w:szCs w:val="20"/>
          <w:highlight w:val="yellow"/>
        </w:rPr>
        <w:t>.</w:t>
      </w:r>
    </w:p>
    <w:p w14:paraId="7515E243" w14:textId="77777777" w:rsidR="005249BB" w:rsidRPr="000C51D2" w:rsidRDefault="005249BB" w:rsidP="000B4845">
      <w:pPr>
        <w:jc w:val="both"/>
        <w:rPr>
          <w:rFonts w:asciiTheme="majorHAnsi" w:hAnsiTheme="majorHAnsi"/>
          <w:sz w:val="20"/>
          <w:szCs w:val="20"/>
        </w:rPr>
      </w:pPr>
    </w:p>
    <w:p w14:paraId="336C50D3" w14:textId="77777777" w:rsidR="00AD56DC" w:rsidRPr="000C51D2" w:rsidRDefault="00AD56DC" w:rsidP="009D71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14:paraId="5D65803F" w14:textId="77777777" w:rsidR="00AD56DC" w:rsidRPr="000C51D2" w:rsidRDefault="00AD56DC" w:rsidP="009D71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19F5E9AC" w14:textId="77777777" w:rsidR="00AD56DC" w:rsidRPr="000C51D2" w:rsidRDefault="00AD56DC" w:rsidP="009D71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Oświadczamy, że wykonamy przedmiot zamówienia zgodnie z Charakterystyką p</w:t>
      </w:r>
      <w:r w:rsidR="007810EE">
        <w:rPr>
          <w:rFonts w:asciiTheme="majorHAnsi" w:hAnsiTheme="majorHAnsi"/>
          <w:sz w:val="20"/>
          <w:szCs w:val="20"/>
        </w:rPr>
        <w:t>rzedmiotu zamówienia stanowiącą</w:t>
      </w:r>
      <w:r w:rsidRPr="000C51D2">
        <w:rPr>
          <w:rFonts w:asciiTheme="majorHAnsi" w:hAnsiTheme="majorHAnsi"/>
          <w:sz w:val="20"/>
          <w:szCs w:val="20"/>
        </w:rPr>
        <w:t xml:space="preserve"> Załącznik nr 1 do Zaproszenia.</w:t>
      </w:r>
    </w:p>
    <w:p w14:paraId="0A123DD6" w14:textId="77777777" w:rsidR="00AD56DC" w:rsidRPr="000C51D2" w:rsidRDefault="00AD56DC" w:rsidP="009D7104">
      <w:pPr>
        <w:numPr>
          <w:ilvl w:val="0"/>
          <w:numId w:val="3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0C51D2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0C51D2">
        <w:rPr>
          <w:rFonts w:asciiTheme="majorHAnsi" w:hAnsiTheme="majorHAnsi" w:cs="Arial"/>
          <w:sz w:val="20"/>
          <w:szCs w:val="20"/>
        </w:rPr>
        <w:t>:</w:t>
      </w:r>
    </w:p>
    <w:p w14:paraId="78DADFC1" w14:textId="77777777" w:rsidR="00AD56DC" w:rsidRPr="000C51D2" w:rsidRDefault="002667BC" w:rsidP="00AD56DC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AD56DC" w:rsidRPr="000C51D2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14:paraId="7FC6E4F9" w14:textId="77777777" w:rsidR="00AD56DC" w:rsidRPr="000C51D2" w:rsidRDefault="00AD56DC" w:rsidP="00AD56DC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https://www.c</w:t>
      </w:r>
      <w:r w:rsidR="00426F2D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426F2D">
        <w:rPr>
          <w:rFonts w:asciiTheme="majorHAnsi" w:hAnsiTheme="majorHAnsi" w:cs="Arial"/>
          <w:sz w:val="20"/>
          <w:szCs w:val="20"/>
        </w:rPr>
        <w:t>CE</w:t>
      </w:r>
      <w:r w:rsidR="008829EF" w:rsidRPr="000C51D2">
        <w:rPr>
          <w:rFonts w:asciiTheme="majorHAnsi" w:hAnsiTheme="majorHAnsi" w:cs="Arial"/>
          <w:sz w:val="20"/>
          <w:szCs w:val="20"/>
        </w:rPr>
        <w:t>i</w:t>
      </w:r>
      <w:r w:rsidR="00426F2D">
        <w:rPr>
          <w:rFonts w:asciiTheme="majorHAnsi" w:hAnsiTheme="majorHAnsi" w:cs="Arial"/>
          <w:sz w:val="20"/>
          <w:szCs w:val="20"/>
        </w:rPr>
        <w:t>D</w:t>
      </w:r>
      <w:r w:rsidRPr="000C51D2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0C4B1A06" w14:textId="77777777" w:rsidR="00AD56DC" w:rsidRPr="000C51D2" w:rsidRDefault="00AD56DC" w:rsidP="00AD56DC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0C51D2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14:paraId="38320B82" w14:textId="77777777" w:rsidR="00AD56DC" w:rsidRPr="000C51D2" w:rsidRDefault="00AD56DC" w:rsidP="009D71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lastRenderedPageBreak/>
        <w:t>O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>ś</w:t>
      </w:r>
      <w:r w:rsidRPr="000C51D2">
        <w:rPr>
          <w:rFonts w:asciiTheme="majorHAnsi" w:hAnsiTheme="majorHAnsi"/>
          <w:sz w:val="20"/>
          <w:szCs w:val="20"/>
        </w:rPr>
        <w:t xml:space="preserve">wiadczamy, 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>ż</w:t>
      </w:r>
      <w:r w:rsidRPr="000C51D2">
        <w:rPr>
          <w:rFonts w:asciiTheme="majorHAnsi" w:hAnsiTheme="majorHAnsi"/>
          <w:sz w:val="20"/>
          <w:szCs w:val="20"/>
        </w:rPr>
        <w:t>e w cenie naszej oferty zostały uwzgl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>ę</w:t>
      </w:r>
      <w:r w:rsidRPr="000C51D2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C36121">
        <w:rPr>
          <w:rFonts w:asciiTheme="majorHAnsi" w:hAnsiTheme="majorHAnsi"/>
          <w:sz w:val="20"/>
          <w:szCs w:val="20"/>
        </w:rPr>
        <w:t>m</w:t>
      </w:r>
      <w:r w:rsidRPr="000C51D2">
        <w:rPr>
          <w:rFonts w:asciiTheme="majorHAnsi" w:hAnsiTheme="majorHAnsi"/>
          <w:sz w:val="20"/>
          <w:szCs w:val="20"/>
        </w:rPr>
        <w:t xml:space="preserve"> do składania oferty.</w:t>
      </w:r>
    </w:p>
    <w:p w14:paraId="72F03DF5" w14:textId="77777777" w:rsidR="00AD56DC" w:rsidRPr="000C51D2" w:rsidRDefault="00AD56DC" w:rsidP="009D71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14:paraId="0585E801" w14:textId="77777777" w:rsidR="00AD56DC" w:rsidRPr="000C51D2" w:rsidRDefault="00AD56DC" w:rsidP="009D71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>ś</w:t>
      </w:r>
      <w:r w:rsidRPr="000C51D2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>ż</w:t>
      </w:r>
      <w:r w:rsidRPr="000C51D2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0C51D2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>ą</w:t>
      </w:r>
      <w:r w:rsidRPr="000C51D2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0C51D2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0C51D2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0C51D2">
        <w:rPr>
          <w:rFonts w:asciiTheme="majorHAnsi" w:eastAsia="Times New Roman" w:hAnsiTheme="majorHAnsi" w:cs="Times New Roman"/>
          <w:sz w:val="20"/>
          <w:szCs w:val="20"/>
        </w:rPr>
        <w:t>na czas 30 dni - wskazany w Zaproszeniu.</w:t>
      </w:r>
    </w:p>
    <w:p w14:paraId="7D22158C" w14:textId="77777777" w:rsidR="00AD56DC" w:rsidRPr="000C51D2" w:rsidRDefault="00AD56DC" w:rsidP="009D710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0C51D2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14:paraId="1FA19BFD" w14:textId="77777777" w:rsidR="00AD56DC" w:rsidRPr="000C51D2" w:rsidRDefault="00AD56DC" w:rsidP="009D7104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0C51D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0C51D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0C51D2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14:paraId="15EA03C4" w14:textId="77777777" w:rsidR="00AD56DC" w:rsidRPr="000C51D2" w:rsidRDefault="00AD56DC" w:rsidP="009D7104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0C51D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14:paraId="4D9F3B49" w14:textId="2B725F6B" w:rsidR="00AD56DC" w:rsidRPr="000C51D2" w:rsidRDefault="00AD56DC" w:rsidP="009D7104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0C51D2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A066D8">
        <w:rPr>
          <w:rFonts w:asciiTheme="majorHAnsi" w:hAnsiTheme="majorHAnsi" w:cs="Verdana"/>
          <w:sz w:val="20"/>
          <w:szCs w:val="20"/>
        </w:rPr>
        <w:t>wy – Załączniku nr </w:t>
      </w:r>
      <w:r w:rsidR="00DE65F4">
        <w:rPr>
          <w:rFonts w:asciiTheme="majorHAnsi" w:hAnsiTheme="majorHAnsi" w:cs="Verdana"/>
          <w:sz w:val="20"/>
          <w:szCs w:val="20"/>
        </w:rPr>
        <w:t>3</w:t>
      </w:r>
      <w:r w:rsidRPr="000C51D2">
        <w:rPr>
          <w:rFonts w:asciiTheme="majorHAnsi" w:hAnsiTheme="majorHAnsi" w:cs="Verdana"/>
          <w:sz w:val="20"/>
          <w:szCs w:val="20"/>
        </w:rPr>
        <w:t> do Zaproszenia.</w:t>
      </w:r>
    </w:p>
    <w:p w14:paraId="70B24B7D" w14:textId="508EC3BB" w:rsidR="00AD56DC" w:rsidRPr="000C51D2" w:rsidRDefault="00AD56DC" w:rsidP="009D710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0C51D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0C51D2">
        <w:rPr>
          <w:rFonts w:asciiTheme="majorHAnsi" w:hAnsiTheme="majorHAnsi" w:cs="Verdana"/>
          <w:sz w:val="20"/>
          <w:szCs w:val="20"/>
        </w:rPr>
        <w:t>że zapoznaliśmy się z Projektem u</w:t>
      </w:r>
      <w:r w:rsidR="00A066D8">
        <w:rPr>
          <w:rFonts w:asciiTheme="majorHAnsi" w:hAnsiTheme="majorHAnsi" w:cs="Verdana"/>
          <w:sz w:val="20"/>
          <w:szCs w:val="20"/>
        </w:rPr>
        <w:t xml:space="preserve">mowy, stanowiącym Załącznik nr </w:t>
      </w:r>
      <w:r w:rsidR="00DE65F4">
        <w:rPr>
          <w:rFonts w:asciiTheme="majorHAnsi" w:hAnsiTheme="majorHAnsi" w:cs="Verdana"/>
          <w:sz w:val="20"/>
          <w:szCs w:val="20"/>
        </w:rPr>
        <w:t>3</w:t>
      </w:r>
      <w:r w:rsidRPr="000C51D2">
        <w:rPr>
          <w:rFonts w:asciiTheme="majorHAnsi" w:hAnsiTheme="majorHAnsi" w:cs="Verdana"/>
          <w:sz w:val="20"/>
          <w:szCs w:val="20"/>
        </w:rPr>
        <w:t xml:space="preserve"> do Zaproszenia </w:t>
      </w:r>
      <w:r w:rsidRPr="000C51D2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14:paraId="0306F0CD" w14:textId="77777777" w:rsidR="00AD56DC" w:rsidRPr="000C51D2" w:rsidRDefault="00AD56DC" w:rsidP="009D710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3C509BA6" w14:textId="77777777" w:rsidR="00AD56DC" w:rsidRPr="000C51D2" w:rsidRDefault="00AD56DC" w:rsidP="00AD56DC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7B700B77" w14:textId="77777777" w:rsidR="00AD56DC" w:rsidRPr="000C51D2" w:rsidRDefault="00AD56DC" w:rsidP="00AD56DC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1474D51C" w14:textId="77777777" w:rsidR="00AD56DC" w:rsidRPr="000C51D2" w:rsidRDefault="00AD56DC" w:rsidP="00AD56DC">
      <w:pPr>
        <w:autoSpaceDE w:val="0"/>
        <w:autoSpaceDN w:val="0"/>
        <w:adjustRightInd w:val="0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14:paraId="612056D5" w14:textId="77777777" w:rsidR="00AD56DC" w:rsidRPr="000C51D2" w:rsidRDefault="00AD56DC" w:rsidP="00AD56D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0C51D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30B0040B" w14:textId="77777777" w:rsidR="00AD56DC" w:rsidRPr="000C51D2" w:rsidRDefault="00AD56DC" w:rsidP="00AD56DC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 xml:space="preserve">     </w:t>
      </w:r>
      <w:r w:rsidRPr="000C51D2">
        <w:rPr>
          <w:rFonts w:asciiTheme="majorHAnsi" w:hAnsiTheme="majorHAnsi"/>
          <w:i/>
          <w:sz w:val="20"/>
          <w:szCs w:val="20"/>
        </w:rPr>
        <w:t>(miejscowo</w:t>
      </w:r>
      <w:r w:rsidRPr="000C51D2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0C51D2">
        <w:rPr>
          <w:rFonts w:asciiTheme="majorHAnsi" w:hAnsiTheme="majorHAnsi"/>
          <w:i/>
          <w:sz w:val="20"/>
          <w:szCs w:val="20"/>
        </w:rPr>
        <w:t>, data)</w:t>
      </w:r>
      <w:r w:rsidRPr="000C51D2">
        <w:rPr>
          <w:rFonts w:asciiTheme="majorHAnsi" w:hAnsiTheme="majorHAnsi"/>
          <w:i/>
          <w:sz w:val="20"/>
          <w:szCs w:val="20"/>
        </w:rPr>
        <w:tab/>
      </w:r>
      <w:r w:rsidRPr="000C51D2">
        <w:rPr>
          <w:rFonts w:asciiTheme="majorHAnsi" w:hAnsiTheme="majorHAnsi"/>
          <w:i/>
          <w:sz w:val="20"/>
          <w:szCs w:val="20"/>
        </w:rPr>
        <w:tab/>
      </w:r>
      <w:r w:rsidRPr="000C51D2">
        <w:rPr>
          <w:rFonts w:asciiTheme="majorHAnsi" w:hAnsiTheme="majorHAnsi"/>
          <w:i/>
          <w:sz w:val="20"/>
          <w:szCs w:val="20"/>
        </w:rPr>
        <w:tab/>
      </w:r>
      <w:r w:rsidRPr="000C51D2">
        <w:rPr>
          <w:rFonts w:asciiTheme="majorHAnsi" w:hAnsiTheme="majorHAnsi"/>
          <w:i/>
          <w:sz w:val="20"/>
          <w:szCs w:val="20"/>
        </w:rPr>
        <w:tab/>
      </w:r>
      <w:r w:rsidR="00EF0871">
        <w:rPr>
          <w:rFonts w:asciiTheme="majorHAnsi" w:hAnsiTheme="majorHAnsi"/>
          <w:i/>
          <w:sz w:val="20"/>
          <w:szCs w:val="20"/>
        </w:rPr>
        <w:t xml:space="preserve">                   </w:t>
      </w:r>
      <w:r w:rsidRPr="000C51D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6B97EB97" w14:textId="77777777" w:rsidR="00472C33" w:rsidRPr="00A31930" w:rsidRDefault="00472C33" w:rsidP="00472C33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(</w:t>
      </w:r>
      <w:r w:rsidR="00AD56DC" w:rsidRPr="000C51D2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="00AD56DC" w:rsidRPr="000C51D2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AD56DC" w:rsidRPr="000C51D2">
        <w:rPr>
          <w:rFonts w:asciiTheme="majorHAnsi" w:hAnsiTheme="majorHAnsi"/>
          <w:i/>
          <w:sz w:val="20"/>
          <w:szCs w:val="20"/>
        </w:rPr>
        <w:t xml:space="preserve"> upowa</w:t>
      </w:r>
      <w:r w:rsidR="00AD56DC" w:rsidRPr="000C51D2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>
        <w:rPr>
          <w:rFonts w:asciiTheme="majorHAnsi" w:hAnsiTheme="majorHAnsi"/>
          <w:i/>
          <w:sz w:val="20"/>
          <w:szCs w:val="20"/>
        </w:rPr>
        <w:t xml:space="preserve">nionej przez Wykonawcę </w:t>
      </w:r>
      <w:r w:rsidRPr="00472C33">
        <w:rPr>
          <w:rFonts w:asciiTheme="majorHAnsi" w:hAnsiTheme="majorHAnsi" w:cs="Arial"/>
          <w:i/>
          <w:sz w:val="20"/>
          <w:szCs w:val="20"/>
        </w:rPr>
        <w:t>do składania oświadczeń woli</w:t>
      </w:r>
      <w:r>
        <w:rPr>
          <w:rFonts w:asciiTheme="majorHAnsi" w:hAnsiTheme="majorHAnsi" w:cs="Arial"/>
          <w:i/>
          <w:sz w:val="20"/>
          <w:szCs w:val="20"/>
        </w:rPr>
        <w:t>)</w:t>
      </w:r>
    </w:p>
    <w:p w14:paraId="3E35F8A4" w14:textId="77777777" w:rsidR="00AD56DC" w:rsidRPr="000C51D2" w:rsidRDefault="00AD56DC" w:rsidP="00AD56DC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</w:p>
    <w:p w14:paraId="37907DED" w14:textId="77777777" w:rsidR="00AD56DC" w:rsidRPr="000C51D2" w:rsidRDefault="00AD56DC" w:rsidP="00AD56DC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D3BB87A" w14:textId="77777777" w:rsidR="00AD56DC" w:rsidRPr="000C51D2" w:rsidRDefault="00AD56DC" w:rsidP="00AD56DC">
      <w:pPr>
        <w:rPr>
          <w:rFonts w:asciiTheme="majorHAnsi" w:hAnsiTheme="majorHAnsi"/>
          <w:b/>
          <w:sz w:val="20"/>
          <w:szCs w:val="20"/>
        </w:rPr>
      </w:pPr>
    </w:p>
    <w:p w14:paraId="3720EFD2" w14:textId="77777777" w:rsidR="00AD56DC" w:rsidRPr="000C51D2" w:rsidRDefault="00AD56DC" w:rsidP="00AD56DC">
      <w:pPr>
        <w:rPr>
          <w:rFonts w:asciiTheme="majorHAnsi" w:hAnsiTheme="majorHAnsi"/>
          <w:b/>
          <w:sz w:val="20"/>
          <w:szCs w:val="20"/>
        </w:rPr>
      </w:pPr>
    </w:p>
    <w:p w14:paraId="059D1A6B" w14:textId="77777777" w:rsidR="00DD2844" w:rsidRDefault="00DD2844" w:rsidP="00AD56DC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70B2727" w14:textId="77777777" w:rsidR="00DD2844" w:rsidRDefault="00DD2844" w:rsidP="00AD56DC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4F97322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5E0FE761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770997EF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6C1AB996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58EBA88F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3065F37F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41A5BBBE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087716D9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2963BF97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5F1BEB9A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6DE42941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21569B29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0340AD59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2F026D32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7D883D88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1146E475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77C14143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103C96AE" w14:textId="77777777" w:rsidR="00B769F5" w:rsidRDefault="00B769F5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</w:p>
    <w:p w14:paraId="5DC58278" w14:textId="77777777" w:rsidR="00B769F5" w:rsidRDefault="00B769F5" w:rsidP="00DE65F4">
      <w:pPr>
        <w:outlineLvl w:val="0"/>
        <w:rPr>
          <w:rFonts w:asciiTheme="majorHAnsi" w:hAnsiTheme="majorHAnsi"/>
          <w:b/>
          <w:sz w:val="20"/>
          <w:szCs w:val="20"/>
        </w:rPr>
      </w:pPr>
    </w:p>
    <w:p w14:paraId="5F48BCD5" w14:textId="3A800449" w:rsidR="00BE6001" w:rsidRPr="000C51D2" w:rsidRDefault="00DB1781" w:rsidP="00DB1781">
      <w:pPr>
        <w:jc w:val="right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Załącznik </w:t>
      </w:r>
      <w:r w:rsidR="00B769F5">
        <w:rPr>
          <w:rFonts w:asciiTheme="majorHAnsi" w:hAnsiTheme="majorHAnsi"/>
          <w:b/>
          <w:sz w:val="20"/>
          <w:szCs w:val="20"/>
        </w:rPr>
        <w:t>nr 3</w:t>
      </w:r>
    </w:p>
    <w:p w14:paraId="3759BA89" w14:textId="77777777" w:rsidR="00B769F5" w:rsidRDefault="00B769F5" w:rsidP="001E6956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sz w:val="20"/>
          <w:szCs w:val="20"/>
        </w:rPr>
      </w:pPr>
    </w:p>
    <w:p w14:paraId="67029D11" w14:textId="77777777" w:rsidR="00AD56DC" w:rsidRPr="001D1A3E" w:rsidRDefault="00AD56DC" w:rsidP="00AD56D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1D1A3E">
        <w:rPr>
          <w:rFonts w:asciiTheme="majorHAnsi" w:hAnsiTheme="majorHAnsi"/>
          <w:sz w:val="20"/>
          <w:szCs w:val="20"/>
        </w:rPr>
        <w:t>PROJEKT UMOWA</w:t>
      </w:r>
    </w:p>
    <w:p w14:paraId="6A5070D0" w14:textId="054FC3EF" w:rsidR="00AD56DC" w:rsidRDefault="00CC2CB3" w:rsidP="00AD56D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Nr ………………/Z</w:t>
      </w:r>
      <w:r w:rsidR="00DB1781">
        <w:rPr>
          <w:rFonts w:asciiTheme="majorHAnsi" w:hAnsiTheme="majorHAnsi"/>
          <w:sz w:val="20"/>
          <w:szCs w:val="20"/>
        </w:rPr>
        <w:t>P</w:t>
      </w:r>
      <w:r>
        <w:rPr>
          <w:rFonts w:asciiTheme="majorHAnsi" w:hAnsiTheme="majorHAnsi"/>
          <w:sz w:val="20"/>
          <w:szCs w:val="20"/>
        </w:rPr>
        <w:t>/202</w:t>
      </w:r>
      <w:r w:rsidR="00DB1781">
        <w:rPr>
          <w:rFonts w:asciiTheme="majorHAnsi" w:hAnsiTheme="majorHAnsi"/>
          <w:sz w:val="20"/>
          <w:szCs w:val="20"/>
        </w:rPr>
        <w:t>6</w:t>
      </w:r>
      <w:r w:rsidR="00FD2931" w:rsidRPr="001D1A3E">
        <w:rPr>
          <w:rFonts w:asciiTheme="majorHAnsi" w:hAnsiTheme="majorHAnsi"/>
          <w:sz w:val="20"/>
          <w:szCs w:val="20"/>
        </w:rPr>
        <w:t>/</w:t>
      </w:r>
    </w:p>
    <w:p w14:paraId="6F879863" w14:textId="77777777" w:rsidR="00FD2931" w:rsidRPr="000C51D2" w:rsidRDefault="00FD2931" w:rsidP="001E6956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sz w:val="20"/>
          <w:szCs w:val="20"/>
        </w:rPr>
      </w:pPr>
    </w:p>
    <w:p w14:paraId="3FEE0B8C" w14:textId="7FCDB2D5" w:rsidR="00AD56DC" w:rsidRPr="000C51D2" w:rsidRDefault="00AD56DC" w:rsidP="00AD56DC">
      <w:p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podpisa</w:t>
      </w:r>
      <w:r w:rsidR="00FD2931">
        <w:rPr>
          <w:rFonts w:asciiTheme="majorHAnsi" w:hAnsiTheme="majorHAnsi"/>
          <w:sz w:val="20"/>
          <w:szCs w:val="20"/>
        </w:rPr>
        <w:t>na w dniu …</w:t>
      </w:r>
      <w:r w:rsidR="00CC2CB3">
        <w:rPr>
          <w:rFonts w:asciiTheme="majorHAnsi" w:hAnsiTheme="majorHAnsi"/>
          <w:sz w:val="20"/>
          <w:szCs w:val="20"/>
        </w:rPr>
        <w:t>…………… 202</w:t>
      </w:r>
      <w:r w:rsidR="00DB1781">
        <w:rPr>
          <w:rFonts w:asciiTheme="majorHAnsi" w:hAnsiTheme="majorHAnsi"/>
          <w:sz w:val="20"/>
          <w:szCs w:val="20"/>
        </w:rPr>
        <w:t>6</w:t>
      </w:r>
      <w:r w:rsidRPr="000C51D2">
        <w:rPr>
          <w:rFonts w:asciiTheme="majorHAnsi" w:hAnsiTheme="majorHAnsi"/>
          <w:sz w:val="20"/>
          <w:szCs w:val="20"/>
        </w:rPr>
        <w:t xml:space="preserve"> r. pomiędzy:</w:t>
      </w:r>
    </w:p>
    <w:p w14:paraId="2A3DBDD2" w14:textId="77777777" w:rsidR="00AD56DC" w:rsidRPr="000C51D2" w:rsidRDefault="00AD56DC" w:rsidP="00AD56DC">
      <w:pPr>
        <w:pStyle w:val="Nagwek5"/>
        <w:jc w:val="both"/>
        <w:rPr>
          <w:b/>
          <w:color w:val="000000" w:themeColor="text1"/>
          <w:sz w:val="20"/>
          <w:szCs w:val="20"/>
        </w:rPr>
      </w:pPr>
      <w:r w:rsidRPr="000C51D2">
        <w:rPr>
          <w:color w:val="000000" w:themeColor="text1"/>
          <w:sz w:val="20"/>
          <w:szCs w:val="20"/>
        </w:rPr>
        <w:t>Zakładem Doskonalenia Zawodowego w Kielcach ul. Paderewskiego 55, 25-950 Kielce wpisanym do</w:t>
      </w:r>
      <w:r w:rsidRPr="000C51D2">
        <w:rPr>
          <w:rStyle w:val="Pogrubienie"/>
          <w:color w:val="000000" w:themeColor="text1"/>
          <w:sz w:val="20"/>
          <w:szCs w:val="20"/>
        </w:rPr>
        <w:t xml:space="preserve"> rejestru przedsiębiorców</w:t>
      </w:r>
      <w:r w:rsidRPr="000C51D2">
        <w:rPr>
          <w:color w:val="000000" w:themeColor="text1"/>
          <w:sz w:val="20"/>
          <w:szCs w:val="20"/>
        </w:rPr>
        <w:t xml:space="preserve"> </w:t>
      </w:r>
      <w:r w:rsidRPr="000C51D2">
        <w:rPr>
          <w:rStyle w:val="Pogrubienie"/>
          <w:color w:val="000000" w:themeColor="text1"/>
          <w:sz w:val="20"/>
          <w:szCs w:val="20"/>
        </w:rPr>
        <w:t xml:space="preserve">prowadzonego przez </w:t>
      </w:r>
      <w:r w:rsidRPr="000C51D2">
        <w:rPr>
          <w:color w:val="000000" w:themeColor="text1"/>
          <w:sz w:val="20"/>
          <w:szCs w:val="20"/>
        </w:rPr>
        <w:t xml:space="preserve">Sąd Rejonowy w Kielcach X Wydział Gospodarczy Krajowego Rejestru Sądowego pod </w:t>
      </w:r>
      <w:r w:rsidRPr="000C51D2">
        <w:rPr>
          <w:rStyle w:val="Pogrubienie"/>
          <w:color w:val="000000" w:themeColor="text1"/>
          <w:sz w:val="20"/>
          <w:szCs w:val="20"/>
        </w:rPr>
        <w:t xml:space="preserve">numerem KRS 0000067987, </w:t>
      </w:r>
      <w:r w:rsidRPr="000C51D2">
        <w:rPr>
          <w:color w:val="000000" w:themeColor="text1"/>
          <w:sz w:val="20"/>
          <w:szCs w:val="20"/>
        </w:rPr>
        <w:t>NIP 657-000-88-69 REGON 000512562, reprezentowanym przez:</w:t>
      </w:r>
    </w:p>
    <w:p w14:paraId="1DA7F177" w14:textId="77777777" w:rsidR="00636F78" w:rsidRDefault="00636F78" w:rsidP="00AD56DC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……………………………………….</w:t>
      </w:r>
    </w:p>
    <w:p w14:paraId="4EE72358" w14:textId="77777777" w:rsidR="00AD56DC" w:rsidRPr="000C51D2" w:rsidRDefault="00AD56DC" w:rsidP="00AD56DC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0C51D2">
        <w:rPr>
          <w:rFonts w:asciiTheme="majorHAnsi" w:hAnsiTheme="majorHAnsi" w:cs="Tahoma"/>
          <w:sz w:val="20"/>
          <w:szCs w:val="20"/>
        </w:rPr>
        <w:t xml:space="preserve">zwanym dalej </w:t>
      </w:r>
      <w:r w:rsidRPr="000C51D2">
        <w:rPr>
          <w:rFonts w:asciiTheme="majorHAnsi" w:hAnsiTheme="majorHAnsi" w:cs="Tahoma"/>
          <w:b/>
          <w:sz w:val="20"/>
          <w:szCs w:val="20"/>
        </w:rPr>
        <w:t>Zamawiającym</w:t>
      </w:r>
    </w:p>
    <w:p w14:paraId="1443BAE4" w14:textId="77777777" w:rsidR="00AD56DC" w:rsidRPr="000C51D2" w:rsidRDefault="00AD56DC" w:rsidP="00AD56DC">
      <w:p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a</w:t>
      </w:r>
    </w:p>
    <w:p w14:paraId="05658117" w14:textId="77777777" w:rsidR="00AD56DC" w:rsidRPr="000C51D2" w:rsidRDefault="00AD56DC" w:rsidP="00AD56DC">
      <w:p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b/>
          <w:sz w:val="20"/>
          <w:szCs w:val="20"/>
        </w:rPr>
        <w:t>……………………………………….</w:t>
      </w:r>
    </w:p>
    <w:p w14:paraId="2216150A" w14:textId="77777777" w:rsidR="00AD56DC" w:rsidRPr="000C51D2" w:rsidRDefault="00AD56DC" w:rsidP="00AD56DC">
      <w:p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Zwanym dalej „Wykonawcą”</w:t>
      </w:r>
    </w:p>
    <w:p w14:paraId="4431F7A0" w14:textId="77777777" w:rsidR="0083233F" w:rsidRPr="000C51D2" w:rsidRDefault="0083233F" w:rsidP="00AD56DC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14:paraId="4BF58A8B" w14:textId="04DB21A4" w:rsidR="00AD56DC" w:rsidRDefault="00AD56DC" w:rsidP="00AD56DC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W wyniku rozstrzygnięcia postępowania prowadzonego w formie Zaproszenia do składania ofert pn.:</w:t>
      </w:r>
      <w:r w:rsidR="00C07F4B">
        <w:rPr>
          <w:rFonts w:asciiTheme="majorHAnsi" w:hAnsiTheme="majorHAnsi" w:cstheme="majorHAnsi"/>
          <w:sz w:val="20"/>
          <w:szCs w:val="20"/>
        </w:rPr>
        <w:t xml:space="preserve"> „</w:t>
      </w:r>
      <w:r w:rsidR="002667BC">
        <w:rPr>
          <w:rFonts w:ascii="Cambria" w:hAnsi="Cambria"/>
          <w:b/>
          <w:sz w:val="20"/>
          <w:szCs w:val="20"/>
        </w:rPr>
        <w:t>Dostawa czworonożn</w:t>
      </w:r>
      <w:r w:rsidR="00FE4500">
        <w:rPr>
          <w:rFonts w:ascii="Cambria" w:hAnsi="Cambria"/>
          <w:b/>
          <w:sz w:val="20"/>
          <w:szCs w:val="20"/>
        </w:rPr>
        <w:t>ej</w:t>
      </w:r>
      <w:r w:rsidR="002667BC">
        <w:rPr>
          <w:rFonts w:ascii="Cambria" w:hAnsi="Cambria"/>
          <w:b/>
          <w:sz w:val="20"/>
          <w:szCs w:val="20"/>
        </w:rPr>
        <w:t xml:space="preserve"> platform</w:t>
      </w:r>
      <w:r w:rsidR="00FE4500">
        <w:rPr>
          <w:rFonts w:ascii="Cambria" w:hAnsi="Cambria"/>
          <w:b/>
          <w:sz w:val="20"/>
          <w:szCs w:val="20"/>
        </w:rPr>
        <w:t>y</w:t>
      </w:r>
      <w:r w:rsidR="002667BC">
        <w:rPr>
          <w:rFonts w:ascii="Cambria" w:hAnsi="Cambria"/>
          <w:b/>
          <w:sz w:val="20"/>
          <w:szCs w:val="20"/>
        </w:rPr>
        <w:t xml:space="preserve"> krocząc</w:t>
      </w:r>
      <w:r w:rsidR="00FE4500">
        <w:rPr>
          <w:rFonts w:ascii="Cambria" w:hAnsi="Cambria"/>
          <w:b/>
          <w:sz w:val="20"/>
          <w:szCs w:val="20"/>
        </w:rPr>
        <w:t>ej</w:t>
      </w:r>
      <w:r w:rsidR="002667BC">
        <w:rPr>
          <w:rFonts w:ascii="Cambria" w:hAnsi="Cambria"/>
          <w:b/>
          <w:sz w:val="20"/>
          <w:szCs w:val="20"/>
        </w:rPr>
        <w:t xml:space="preserve"> do Szkół ZDZ w Starachowicach”</w:t>
      </w:r>
      <w:r w:rsidR="005F3005">
        <w:rPr>
          <w:rFonts w:asciiTheme="majorHAnsi" w:hAnsiTheme="majorHAnsi" w:cstheme="majorHAnsi"/>
          <w:sz w:val="20"/>
          <w:szCs w:val="20"/>
        </w:rPr>
        <w:t xml:space="preserve"> </w:t>
      </w:r>
      <w:r w:rsidRPr="000C51D2">
        <w:rPr>
          <w:rFonts w:asciiTheme="majorHAnsi" w:hAnsiTheme="majorHAnsi"/>
          <w:sz w:val="20"/>
          <w:szCs w:val="20"/>
        </w:rPr>
        <w:t>zawarto umowę następującej treści:</w:t>
      </w:r>
    </w:p>
    <w:p w14:paraId="25D0D309" w14:textId="77777777" w:rsidR="0075589D" w:rsidRPr="000C51D2" w:rsidRDefault="0075589D" w:rsidP="00AD56DC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14:paraId="573CC042" w14:textId="77777777" w:rsidR="00AD56DC" w:rsidRPr="000C51D2" w:rsidRDefault="00AD56DC" w:rsidP="00AD56DC">
      <w:pPr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C51D2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14:paraId="50A88276" w14:textId="4F80A0D9" w:rsidR="00AD56DC" w:rsidRPr="00C07F4B" w:rsidRDefault="00AD56DC" w:rsidP="009D7104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 xml:space="preserve">Przedmiotem </w:t>
      </w:r>
      <w:r w:rsidRPr="00E81DA0">
        <w:rPr>
          <w:rFonts w:asciiTheme="majorHAnsi" w:hAnsiTheme="majorHAnsi" w:cs="Arial"/>
          <w:sz w:val="20"/>
          <w:szCs w:val="20"/>
        </w:rPr>
        <w:t xml:space="preserve">umowy jest </w:t>
      </w:r>
      <w:r w:rsidR="0083233F" w:rsidRPr="00E81DA0">
        <w:rPr>
          <w:rFonts w:asciiTheme="majorHAnsi" w:hAnsiTheme="majorHAnsi" w:cstheme="majorHAnsi"/>
          <w:sz w:val="20"/>
          <w:szCs w:val="20"/>
        </w:rPr>
        <w:t xml:space="preserve">dostawa </w:t>
      </w:r>
      <w:r w:rsidR="00C07F4B" w:rsidRPr="00C07F4B">
        <w:rPr>
          <w:rFonts w:ascii="Cambria" w:hAnsi="Cambria"/>
          <w:sz w:val="20"/>
          <w:szCs w:val="20"/>
        </w:rPr>
        <w:t>czworonożn</w:t>
      </w:r>
      <w:r w:rsidR="00FE4500">
        <w:rPr>
          <w:rFonts w:ascii="Cambria" w:hAnsi="Cambria"/>
          <w:sz w:val="20"/>
          <w:szCs w:val="20"/>
        </w:rPr>
        <w:t>ej</w:t>
      </w:r>
      <w:r w:rsidR="00C07F4B" w:rsidRPr="00C07F4B">
        <w:rPr>
          <w:rFonts w:ascii="Cambria" w:hAnsi="Cambria"/>
          <w:sz w:val="20"/>
          <w:szCs w:val="20"/>
        </w:rPr>
        <w:t xml:space="preserve"> platform</w:t>
      </w:r>
      <w:r w:rsidR="00FE4500">
        <w:rPr>
          <w:rFonts w:ascii="Cambria" w:hAnsi="Cambria"/>
          <w:sz w:val="20"/>
          <w:szCs w:val="20"/>
        </w:rPr>
        <w:t>y</w:t>
      </w:r>
      <w:r w:rsidR="00C07F4B" w:rsidRPr="00C07F4B">
        <w:rPr>
          <w:rFonts w:ascii="Cambria" w:hAnsi="Cambria"/>
          <w:sz w:val="20"/>
          <w:szCs w:val="20"/>
        </w:rPr>
        <w:t xml:space="preserve"> krocząc</w:t>
      </w:r>
      <w:r w:rsidR="00FE4500">
        <w:rPr>
          <w:rFonts w:ascii="Cambria" w:hAnsi="Cambria"/>
          <w:sz w:val="20"/>
          <w:szCs w:val="20"/>
        </w:rPr>
        <w:t>ej</w:t>
      </w:r>
      <w:r w:rsidR="00C07F4B" w:rsidRPr="00C07F4B">
        <w:rPr>
          <w:rFonts w:ascii="Cambria" w:hAnsi="Cambria"/>
          <w:sz w:val="20"/>
          <w:szCs w:val="20"/>
        </w:rPr>
        <w:t xml:space="preserve"> do Szkół ZDZ w Starachowicach</w:t>
      </w:r>
      <w:r w:rsidR="00C07F4B" w:rsidRPr="00C07F4B">
        <w:rPr>
          <w:rFonts w:asciiTheme="majorHAnsi" w:hAnsiTheme="majorHAnsi" w:cs="Arial"/>
          <w:sz w:val="20"/>
          <w:szCs w:val="20"/>
        </w:rPr>
        <w:t xml:space="preserve"> </w:t>
      </w:r>
      <w:r w:rsidR="0083233F" w:rsidRPr="00C07F4B">
        <w:rPr>
          <w:rFonts w:asciiTheme="majorHAnsi" w:hAnsiTheme="majorHAnsi" w:cs="Arial"/>
          <w:sz w:val="20"/>
          <w:szCs w:val="20"/>
        </w:rPr>
        <w:t>zgodnie z  Charakterystyką</w:t>
      </w:r>
      <w:r w:rsidRPr="00C07F4B">
        <w:rPr>
          <w:rFonts w:asciiTheme="majorHAnsi" w:hAnsiTheme="majorHAnsi" w:cs="Arial"/>
          <w:sz w:val="20"/>
          <w:szCs w:val="20"/>
        </w:rPr>
        <w:t xml:space="preserve"> przedmiotu zamówienia – Załącznik nr 1 do Zaproszenia.</w:t>
      </w:r>
    </w:p>
    <w:p w14:paraId="6BA1C494" w14:textId="77777777" w:rsidR="00AD56DC" w:rsidRPr="000C51D2" w:rsidRDefault="00AD56DC" w:rsidP="009D7104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0C51D2">
        <w:rPr>
          <w:rFonts w:asciiTheme="majorHAnsi" w:hAnsiTheme="majorHAnsi"/>
          <w:bCs/>
          <w:sz w:val="20"/>
          <w:szCs w:val="20"/>
        </w:rPr>
        <w:t>Wykon</w:t>
      </w:r>
      <w:r w:rsidRPr="000E3F60">
        <w:rPr>
          <w:rFonts w:asciiTheme="majorHAnsi" w:hAnsiTheme="majorHAnsi"/>
          <w:bCs/>
          <w:sz w:val="20"/>
          <w:szCs w:val="20"/>
        </w:rPr>
        <w:t>aw</w:t>
      </w:r>
      <w:r w:rsidRPr="000C51D2">
        <w:rPr>
          <w:rFonts w:asciiTheme="majorHAnsi" w:hAnsiTheme="majorHAnsi"/>
          <w:bCs/>
          <w:sz w:val="20"/>
          <w:szCs w:val="20"/>
        </w:rPr>
        <w:t>ca oświadcza, że przedmiot umowy jest zgodny ze złożoną przez niego ofertą, w</w:t>
      </w:r>
      <w:r w:rsidRPr="000C51D2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14:paraId="37FF4832" w14:textId="7BA41C69" w:rsidR="00AD56DC" w:rsidRPr="000C51D2" w:rsidRDefault="00AD56DC" w:rsidP="009D7104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0C51D2">
        <w:rPr>
          <w:rFonts w:asciiTheme="majorHAnsi" w:hAnsiTheme="majorHAnsi" w:cs="Arial Narrow"/>
          <w:snapToGrid w:val="0"/>
          <w:sz w:val="20"/>
          <w:szCs w:val="20"/>
        </w:rPr>
        <w:t xml:space="preserve">Zamawiający </w:t>
      </w:r>
      <w:r w:rsidRPr="005E0B65">
        <w:rPr>
          <w:rFonts w:asciiTheme="majorHAnsi" w:hAnsiTheme="majorHAnsi" w:cs="Arial Narrow"/>
          <w:snapToGrid w:val="0"/>
          <w:sz w:val="20"/>
          <w:szCs w:val="20"/>
        </w:rPr>
        <w:t>wymaga, aby produkt był wysokiej jakości, fabryczn</w:t>
      </w:r>
      <w:r w:rsidR="001F01C8" w:rsidRPr="005E0B65">
        <w:rPr>
          <w:rFonts w:asciiTheme="majorHAnsi" w:hAnsiTheme="majorHAnsi" w:cs="Arial Narrow"/>
          <w:snapToGrid w:val="0"/>
          <w:sz w:val="20"/>
          <w:szCs w:val="20"/>
        </w:rPr>
        <w:t>ie now</w:t>
      </w:r>
      <w:r w:rsidR="00DB4B3D">
        <w:rPr>
          <w:rFonts w:asciiTheme="majorHAnsi" w:hAnsiTheme="majorHAnsi" w:cs="Arial Narrow"/>
          <w:snapToGrid w:val="0"/>
          <w:sz w:val="20"/>
          <w:szCs w:val="20"/>
        </w:rPr>
        <w:t>y</w:t>
      </w:r>
      <w:r w:rsidR="001F01C8" w:rsidRPr="005E0B65">
        <w:rPr>
          <w:rFonts w:asciiTheme="majorHAnsi" w:hAnsiTheme="majorHAnsi" w:cs="Arial Narrow"/>
          <w:snapToGrid w:val="0"/>
          <w:sz w:val="20"/>
          <w:szCs w:val="20"/>
        </w:rPr>
        <w:t xml:space="preserve"> </w:t>
      </w:r>
      <w:r w:rsidRPr="005E0B65">
        <w:rPr>
          <w:rFonts w:asciiTheme="majorHAnsi" w:hAnsiTheme="majorHAnsi" w:cs="Arial Narrow"/>
          <w:snapToGrid w:val="0"/>
          <w:sz w:val="20"/>
          <w:szCs w:val="20"/>
        </w:rPr>
        <w:t>oraz kompletn</w:t>
      </w:r>
      <w:r w:rsidR="00DB4B3D">
        <w:rPr>
          <w:rFonts w:asciiTheme="majorHAnsi" w:hAnsiTheme="majorHAnsi" w:cs="Arial Narrow"/>
          <w:snapToGrid w:val="0"/>
          <w:sz w:val="20"/>
          <w:szCs w:val="20"/>
        </w:rPr>
        <w:t>y</w:t>
      </w:r>
      <w:r w:rsidRPr="005E0B65">
        <w:rPr>
          <w:rFonts w:asciiTheme="majorHAnsi" w:hAnsiTheme="majorHAnsi" w:cs="Arial Narrow"/>
          <w:snapToGrid w:val="0"/>
          <w:sz w:val="20"/>
          <w:szCs w:val="20"/>
        </w:rPr>
        <w:t>.</w:t>
      </w:r>
    </w:p>
    <w:p w14:paraId="57816554" w14:textId="77777777" w:rsidR="00AD56DC" w:rsidRPr="000C51D2" w:rsidRDefault="00AD56DC" w:rsidP="009D7104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ich jakości. Koszt opakowania jest wliczony w cenę przedmiotu zamówienia.</w:t>
      </w:r>
    </w:p>
    <w:p w14:paraId="1A192614" w14:textId="77777777" w:rsidR="00AD56DC" w:rsidRPr="000C51D2" w:rsidRDefault="00AD56DC" w:rsidP="009D7104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Dostarczany asortyment</w:t>
      </w:r>
      <w:r w:rsidRPr="000C51D2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14:paraId="51D68995" w14:textId="77777777" w:rsidR="0075589D" w:rsidRPr="00BB237D" w:rsidRDefault="0075589D" w:rsidP="009D7104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color w:val="FF0000"/>
          <w:sz w:val="20"/>
          <w:szCs w:val="20"/>
        </w:rPr>
      </w:pPr>
      <w:r w:rsidRPr="00875920">
        <w:rPr>
          <w:rFonts w:asciiTheme="majorHAnsi" w:hAnsiTheme="majorHAnsi"/>
          <w:iCs/>
          <w:sz w:val="20"/>
          <w:szCs w:val="20"/>
        </w:rPr>
        <w:t>W</w:t>
      </w:r>
      <w:r w:rsidRPr="001D1A3E">
        <w:rPr>
          <w:rFonts w:asciiTheme="majorHAnsi" w:hAnsiTheme="majorHAnsi"/>
          <w:iCs/>
          <w:sz w:val="20"/>
          <w:szCs w:val="20"/>
        </w:rPr>
        <w:t xml:space="preserve">ykonawca </w:t>
      </w:r>
      <w:r w:rsidR="00906BCF" w:rsidRPr="001D1A3E">
        <w:rPr>
          <w:rFonts w:asciiTheme="majorHAnsi" w:hAnsiTheme="majorHAnsi"/>
          <w:iCs/>
          <w:sz w:val="20"/>
          <w:szCs w:val="20"/>
        </w:rPr>
        <w:t xml:space="preserve">wyda Zamawiającemu w dniu dostawy </w:t>
      </w:r>
      <w:r w:rsidRPr="001D1A3E">
        <w:rPr>
          <w:rFonts w:asciiTheme="majorHAnsi" w:hAnsiTheme="majorHAnsi"/>
          <w:iCs/>
          <w:sz w:val="20"/>
          <w:szCs w:val="20"/>
        </w:rPr>
        <w:t>dokumenty</w:t>
      </w:r>
      <w:r w:rsidR="00906BCF" w:rsidRPr="001D1A3E">
        <w:rPr>
          <w:rFonts w:asciiTheme="majorHAnsi" w:hAnsiTheme="majorHAnsi"/>
          <w:iCs/>
          <w:sz w:val="20"/>
          <w:szCs w:val="20"/>
        </w:rPr>
        <w:t>, które dotyczą dostarczanego sprzętu przede wszystkim: karty</w:t>
      </w:r>
      <w:r w:rsidRPr="001D1A3E">
        <w:rPr>
          <w:rFonts w:asciiTheme="majorHAnsi" w:hAnsiTheme="majorHAnsi"/>
          <w:iCs/>
          <w:sz w:val="20"/>
          <w:szCs w:val="20"/>
        </w:rPr>
        <w:t xml:space="preserve"> gwarancyjne, instrukcje obsługi i eksploatacji przedmiotu zamów</w:t>
      </w:r>
      <w:r w:rsidR="0022182B">
        <w:rPr>
          <w:rFonts w:asciiTheme="majorHAnsi" w:hAnsiTheme="majorHAnsi"/>
          <w:iCs/>
          <w:sz w:val="20"/>
          <w:szCs w:val="20"/>
        </w:rPr>
        <w:t>ienia</w:t>
      </w:r>
      <w:r w:rsidR="00875920">
        <w:rPr>
          <w:rFonts w:asciiTheme="majorHAnsi" w:hAnsiTheme="majorHAnsi"/>
          <w:iCs/>
          <w:sz w:val="20"/>
          <w:szCs w:val="20"/>
        </w:rPr>
        <w:t>.</w:t>
      </w:r>
    </w:p>
    <w:p w14:paraId="2E68FB70" w14:textId="77777777" w:rsidR="00AD56DC" w:rsidRPr="000C51D2" w:rsidRDefault="00AD56DC" w:rsidP="009D7104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C51D2">
        <w:rPr>
          <w:rFonts w:asciiTheme="majorHAnsi" w:hAnsiTheme="majorHAnsi" w:cs="Arial"/>
          <w:bCs/>
          <w:sz w:val="20"/>
          <w:szCs w:val="20"/>
        </w:rPr>
        <w:t>zostanie wykonany, dostarczony z zachowaniem należytej staranności.</w:t>
      </w:r>
    </w:p>
    <w:p w14:paraId="0DB9273E" w14:textId="16294F5E" w:rsidR="00AD56DC" w:rsidRPr="00246B05" w:rsidRDefault="00AD56DC" w:rsidP="00246B05">
      <w:pPr>
        <w:pStyle w:val="Akapitzlist"/>
        <w:numPr>
          <w:ilvl w:val="0"/>
          <w:numId w:val="5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Zaproszenie do składania ofert</w:t>
      </w:r>
      <w:r w:rsidR="00E763FE">
        <w:rPr>
          <w:rFonts w:asciiTheme="majorHAnsi" w:hAnsiTheme="majorHAnsi"/>
          <w:sz w:val="20"/>
          <w:szCs w:val="20"/>
        </w:rPr>
        <w:t xml:space="preserve"> wraz z załącznikami oraz oferta</w:t>
      </w:r>
      <w:r w:rsidRPr="000C51D2">
        <w:rPr>
          <w:rFonts w:asciiTheme="majorHAnsi" w:hAnsiTheme="majorHAnsi"/>
          <w:sz w:val="20"/>
          <w:szCs w:val="20"/>
        </w:rPr>
        <w:t xml:space="preserve"> Wykonawcy stanowią integralną część umowy.</w:t>
      </w:r>
    </w:p>
    <w:p w14:paraId="1323215C" w14:textId="77777777" w:rsidR="00AD56DC" w:rsidRPr="000C51D2" w:rsidRDefault="00AD56DC" w:rsidP="00AD56DC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C51D2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14:paraId="45C383DD" w14:textId="6884E3E4" w:rsidR="00AD56DC" w:rsidRPr="006967A4" w:rsidRDefault="00AD56DC" w:rsidP="009D7104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5E3954">
        <w:rPr>
          <w:rFonts w:asciiTheme="majorHAnsi" w:hAnsiTheme="majorHAnsi" w:cs="Arial"/>
          <w:snapToGrid w:val="0"/>
          <w:sz w:val="20"/>
          <w:szCs w:val="20"/>
        </w:rPr>
        <w:t xml:space="preserve">Przedmiot umowy będzie dostarczony, rozładowany i wniesiony przez Wykonawcę do pomieszczenia wskazanego przez Zamawiającego w terminie </w:t>
      </w:r>
      <w:r w:rsidR="006967A4" w:rsidRPr="006967A4">
        <w:rPr>
          <w:rFonts w:asciiTheme="majorHAnsi" w:hAnsiTheme="majorHAnsi" w:cs="Arial"/>
          <w:b/>
          <w:bCs/>
          <w:snapToGrid w:val="0"/>
          <w:sz w:val="20"/>
          <w:szCs w:val="20"/>
        </w:rPr>
        <w:t>do 21 dni od dnia podpisania Umowy</w:t>
      </w:r>
      <w:r w:rsidR="006967A4">
        <w:rPr>
          <w:rFonts w:asciiTheme="majorHAnsi" w:hAnsiTheme="majorHAnsi" w:cs="Arial"/>
          <w:snapToGrid w:val="0"/>
          <w:sz w:val="20"/>
          <w:szCs w:val="20"/>
        </w:rPr>
        <w:t>.</w:t>
      </w:r>
    </w:p>
    <w:p w14:paraId="00528EB1" w14:textId="54E273F5" w:rsidR="006967A4" w:rsidRPr="006967A4" w:rsidRDefault="006967A4" w:rsidP="006967A4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6967A4">
        <w:rPr>
          <w:rFonts w:asciiTheme="majorHAnsi" w:hAnsiTheme="majorHAnsi" w:cs="Arial"/>
          <w:bCs/>
          <w:snapToGrid w:val="0"/>
          <w:sz w:val="20"/>
          <w:szCs w:val="20"/>
        </w:rPr>
        <w:t>Miejsce dostawy:</w:t>
      </w:r>
      <w:r w:rsidRPr="006967A4">
        <w:rPr>
          <w:rFonts w:asciiTheme="majorHAnsi" w:hAnsiTheme="majorHAnsi" w:cs="Arial"/>
          <w:bCs/>
          <w:snapToGrid w:val="0"/>
          <w:sz w:val="20"/>
          <w:szCs w:val="20"/>
        </w:rPr>
        <w:t xml:space="preserve"> </w:t>
      </w:r>
      <w:r w:rsidRPr="006967A4">
        <w:rPr>
          <w:rFonts w:asciiTheme="majorHAnsi" w:hAnsiTheme="majorHAnsi" w:cs="Arial"/>
          <w:b/>
          <w:snapToGrid w:val="0"/>
          <w:sz w:val="20"/>
          <w:szCs w:val="20"/>
        </w:rPr>
        <w:t>Szkoły ZDZ w Starachowicach Zakładu Doskonalenia Zawodowego w Kielcach,  ul. Wojska Polskiego 15, 27-200 Starachowice</w:t>
      </w:r>
    </w:p>
    <w:p w14:paraId="78A68D06" w14:textId="77777777" w:rsidR="00AD56DC" w:rsidRPr="005E3954" w:rsidRDefault="00AD56DC" w:rsidP="009D7104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5E3954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</w:t>
      </w:r>
      <w:r w:rsidR="006E7068" w:rsidRPr="005E3954">
        <w:rPr>
          <w:rFonts w:asciiTheme="majorHAnsi" w:hAnsiTheme="majorHAnsi" w:cs="Arial"/>
          <w:snapToGrid w:val="0"/>
          <w:sz w:val="20"/>
          <w:szCs w:val="20"/>
        </w:rPr>
        <w:t xml:space="preserve">                       </w:t>
      </w:r>
      <w:r w:rsidRPr="005E3954">
        <w:rPr>
          <w:rFonts w:asciiTheme="majorHAnsi" w:hAnsiTheme="majorHAnsi" w:cs="Arial"/>
          <w:snapToGrid w:val="0"/>
          <w:sz w:val="20"/>
          <w:szCs w:val="20"/>
        </w:rPr>
        <w:t xml:space="preserve"> o terminie dostawy przedmiotu umowy.</w:t>
      </w:r>
    </w:p>
    <w:p w14:paraId="287D13EB" w14:textId="77777777" w:rsidR="00AD56DC" w:rsidRPr="005E3954" w:rsidRDefault="00AD56DC" w:rsidP="009D7104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5E3954">
        <w:rPr>
          <w:rFonts w:asciiTheme="majorHAnsi" w:hAnsiTheme="majorHAnsi"/>
          <w:sz w:val="20"/>
          <w:szCs w:val="20"/>
        </w:rPr>
        <w:t>Zamawiający zobowiązany jest do odbioru ilościowego, asortymentowego i jakościowego przedmiotu umowy w dniu dostawy.</w:t>
      </w:r>
    </w:p>
    <w:p w14:paraId="6171F835" w14:textId="77777777" w:rsidR="00AD56DC" w:rsidRPr="005E3954" w:rsidRDefault="00AD56DC" w:rsidP="009D7104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5E3954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14:paraId="6C4C0149" w14:textId="77777777" w:rsidR="00AD56DC" w:rsidRPr="005E3954" w:rsidRDefault="00AD56DC" w:rsidP="009D7104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5E3954">
        <w:rPr>
          <w:rFonts w:asciiTheme="majorHAnsi" w:hAnsiTheme="majorHAnsi"/>
          <w:sz w:val="20"/>
          <w:szCs w:val="20"/>
        </w:rPr>
        <w:t>Wykonawca udziela gwarancji/rękojmi na asortyment określony w szczegółowej Charakterystyce przedmiotu zamówi</w:t>
      </w:r>
      <w:r w:rsidR="001F01C8" w:rsidRPr="005E3954">
        <w:rPr>
          <w:rFonts w:asciiTheme="majorHAnsi" w:hAnsiTheme="majorHAnsi"/>
          <w:sz w:val="20"/>
          <w:szCs w:val="20"/>
        </w:rPr>
        <w:t>enia</w:t>
      </w:r>
      <w:r w:rsidR="006A3EBD" w:rsidRPr="005E3954">
        <w:rPr>
          <w:rFonts w:asciiTheme="majorHAnsi" w:hAnsiTheme="majorHAnsi"/>
          <w:sz w:val="20"/>
          <w:szCs w:val="20"/>
        </w:rPr>
        <w:t xml:space="preserve"> na okres </w:t>
      </w:r>
      <w:r w:rsidR="00875920">
        <w:rPr>
          <w:rFonts w:asciiTheme="majorHAnsi" w:hAnsiTheme="majorHAnsi"/>
          <w:sz w:val="20"/>
          <w:szCs w:val="20"/>
        </w:rPr>
        <w:t xml:space="preserve">min. </w:t>
      </w:r>
      <w:r w:rsidR="00875920" w:rsidRPr="00A857EC">
        <w:rPr>
          <w:rFonts w:asciiTheme="majorHAnsi" w:hAnsiTheme="majorHAnsi"/>
          <w:sz w:val="20"/>
          <w:szCs w:val="20"/>
        </w:rPr>
        <w:t>24</w:t>
      </w:r>
      <w:r w:rsidRPr="00A857EC">
        <w:rPr>
          <w:rFonts w:asciiTheme="majorHAnsi" w:hAnsiTheme="majorHAnsi"/>
          <w:sz w:val="20"/>
          <w:szCs w:val="20"/>
        </w:rPr>
        <w:t> miesięcy. Okres</w:t>
      </w:r>
      <w:r w:rsidRPr="005E3954">
        <w:rPr>
          <w:rFonts w:asciiTheme="majorHAnsi" w:hAnsiTheme="majorHAnsi"/>
          <w:sz w:val="20"/>
          <w:szCs w:val="20"/>
        </w:rPr>
        <w:t xml:space="preserve"> rękojmi/gwarancji liczony jest od daty odbioru przedmiotu zamówienia bez uwag.</w:t>
      </w:r>
    </w:p>
    <w:p w14:paraId="1626E9B6" w14:textId="12F60690" w:rsidR="00FE77D8" w:rsidRPr="00246B05" w:rsidRDefault="00AD56DC" w:rsidP="00246B05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Odpowiedzialność z tytułu rękojmi/gwarancji jakości obejmuje zarówno wady powstałe z przyczyn tkwiących w materiałach w chwili dokonania odbioru przez Zamawiającego jak i wszelkie inne wady fizyczne materiałów powstałe po ich odbiorze, pod warunkiem, że wady te ujawnią się w ciągu terminu obowiązywania rękojmi/gwarancji.</w:t>
      </w:r>
    </w:p>
    <w:p w14:paraId="7D51B14A" w14:textId="5F280842" w:rsidR="00AD56DC" w:rsidRPr="000C51D2" w:rsidRDefault="00AD56DC" w:rsidP="00FE77D8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C51D2">
        <w:rPr>
          <w:rFonts w:asciiTheme="majorHAnsi" w:hAnsiTheme="majorHAnsi"/>
          <w:b/>
          <w:snapToGrid w:val="0"/>
          <w:sz w:val="20"/>
          <w:szCs w:val="20"/>
        </w:rPr>
        <w:t xml:space="preserve">§ </w:t>
      </w:r>
      <w:r w:rsidR="00FE77D8">
        <w:rPr>
          <w:rFonts w:asciiTheme="majorHAnsi" w:hAnsiTheme="majorHAnsi"/>
          <w:b/>
          <w:snapToGrid w:val="0"/>
          <w:sz w:val="20"/>
          <w:szCs w:val="20"/>
        </w:rPr>
        <w:t>3</w:t>
      </w:r>
    </w:p>
    <w:p w14:paraId="420B5733" w14:textId="77777777" w:rsidR="00AD56DC" w:rsidRPr="00DD2844" w:rsidRDefault="00AD56DC" w:rsidP="009D7104">
      <w:pPr>
        <w:pStyle w:val="Akapitzlist"/>
        <w:numPr>
          <w:ilvl w:val="0"/>
          <w:numId w:val="7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Str</w:t>
      </w:r>
      <w:r w:rsidR="001F01C8" w:rsidRPr="000C51D2">
        <w:rPr>
          <w:rFonts w:asciiTheme="majorHAnsi" w:hAnsiTheme="majorHAnsi"/>
          <w:sz w:val="20"/>
          <w:szCs w:val="20"/>
        </w:rPr>
        <w:t xml:space="preserve">ony ustalają cenę </w:t>
      </w:r>
      <w:r w:rsidR="001F01C8" w:rsidRPr="005E3954">
        <w:rPr>
          <w:rFonts w:asciiTheme="majorHAnsi" w:hAnsiTheme="majorHAnsi"/>
          <w:sz w:val="20"/>
          <w:szCs w:val="20"/>
        </w:rPr>
        <w:t>za prze</w:t>
      </w:r>
      <w:r w:rsidR="00857E38" w:rsidRPr="005E3954">
        <w:rPr>
          <w:rFonts w:asciiTheme="majorHAnsi" w:hAnsiTheme="majorHAnsi"/>
          <w:sz w:val="20"/>
          <w:szCs w:val="20"/>
        </w:rPr>
        <w:t>dmiot umowy</w:t>
      </w:r>
      <w:r w:rsidR="001F01C8" w:rsidRPr="005E3954">
        <w:rPr>
          <w:rFonts w:asciiTheme="majorHAnsi" w:hAnsiTheme="majorHAnsi"/>
          <w:sz w:val="20"/>
          <w:szCs w:val="20"/>
        </w:rPr>
        <w:t xml:space="preserve"> na podstawie oferty </w:t>
      </w:r>
      <w:r w:rsidRPr="005E3954">
        <w:rPr>
          <w:rFonts w:asciiTheme="majorHAnsi" w:hAnsiTheme="majorHAnsi"/>
          <w:sz w:val="20"/>
          <w:szCs w:val="20"/>
        </w:rPr>
        <w:t xml:space="preserve">w kwocie </w:t>
      </w:r>
      <w:r w:rsidRPr="005E3954">
        <w:rPr>
          <w:rFonts w:asciiTheme="majorHAnsi" w:hAnsiTheme="majorHAnsi"/>
          <w:b/>
          <w:sz w:val="20"/>
          <w:szCs w:val="20"/>
        </w:rPr>
        <w:t xml:space="preserve">…………………………… zł brutto </w:t>
      </w:r>
      <w:r w:rsidR="002C6348">
        <w:rPr>
          <w:rFonts w:asciiTheme="majorHAnsi" w:hAnsiTheme="majorHAnsi"/>
          <w:sz w:val="20"/>
          <w:szCs w:val="20"/>
        </w:rPr>
        <w:t>(słownie: …………………………………….).</w:t>
      </w:r>
    </w:p>
    <w:p w14:paraId="481D07FC" w14:textId="77777777" w:rsidR="00AD56DC" w:rsidRPr="005E3954" w:rsidRDefault="00AD56DC" w:rsidP="009D7104">
      <w:pPr>
        <w:pStyle w:val="Akapitzlist"/>
        <w:numPr>
          <w:ilvl w:val="0"/>
          <w:numId w:val="7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5E3954">
        <w:rPr>
          <w:rFonts w:asciiTheme="majorHAnsi" w:hAnsiTheme="majorHAnsi"/>
          <w:sz w:val="20"/>
          <w:szCs w:val="20"/>
        </w:rPr>
        <w:lastRenderedPageBreak/>
        <w:t>Cena obejmuje całość poniesionych przez Wykonawcę kosztów na sfinansowanie zamówienia będącego przedmiotem niniejszej umowy, łącznie z dostawą asortymentu do miejsca wskazanego przez Zamawiającego.</w:t>
      </w:r>
    </w:p>
    <w:p w14:paraId="1CC81AD4" w14:textId="77777777" w:rsidR="00AD56DC" w:rsidRPr="000C51D2" w:rsidRDefault="00AD56DC" w:rsidP="009D7104">
      <w:pPr>
        <w:pStyle w:val="Akapitzlist"/>
        <w:numPr>
          <w:ilvl w:val="0"/>
          <w:numId w:val="7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5E3954">
        <w:rPr>
          <w:rFonts w:asciiTheme="majorHAnsi" w:hAnsiTheme="majorHAnsi" w:cs="Arial"/>
          <w:sz w:val="20"/>
          <w:szCs w:val="20"/>
        </w:rPr>
        <w:t>Rozliczenie finansowe nastąpi przelewem, po wykonaniu dostawy zgodnie z Charakterystyką przedmiotu</w:t>
      </w:r>
      <w:r w:rsidRPr="000C51D2">
        <w:rPr>
          <w:rFonts w:asciiTheme="majorHAnsi" w:hAnsiTheme="majorHAnsi" w:cs="Arial"/>
          <w:sz w:val="20"/>
          <w:szCs w:val="20"/>
        </w:rPr>
        <w:t xml:space="preserve"> zamówienia i stwierdzeniu jej prawidłowego wykonania przez Zamawiającego, </w:t>
      </w:r>
      <w:r w:rsidR="00105491">
        <w:rPr>
          <w:rFonts w:asciiTheme="majorHAnsi" w:hAnsiTheme="majorHAnsi" w:cs="Arial"/>
          <w:bCs/>
          <w:sz w:val="20"/>
          <w:szCs w:val="20"/>
        </w:rPr>
        <w:t>w ciągu 30</w:t>
      </w:r>
      <w:r w:rsidRPr="000C51D2">
        <w:rPr>
          <w:rFonts w:asciiTheme="majorHAnsi" w:hAnsiTheme="majorHAnsi" w:cs="Arial"/>
          <w:bCs/>
          <w:sz w:val="20"/>
          <w:szCs w:val="20"/>
        </w:rPr>
        <w:t xml:space="preserve"> dni po otrzymaniu prawidłowo wystawionej przez Wykonawcę faktury/rachunku na Zamawiającego,</w:t>
      </w:r>
      <w:r w:rsidRPr="000C51D2">
        <w:rPr>
          <w:rFonts w:asciiTheme="majorHAnsi" w:hAnsiTheme="majorHAnsi" w:cs="Arial"/>
          <w:b/>
          <w:sz w:val="20"/>
          <w:szCs w:val="20"/>
        </w:rPr>
        <w:t xml:space="preserve"> </w:t>
      </w:r>
      <w:r w:rsidRPr="000C51D2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14:paraId="43B9E70B" w14:textId="77777777" w:rsidR="00AD56DC" w:rsidRPr="000C51D2" w:rsidRDefault="00AD56DC" w:rsidP="009D7104">
      <w:pPr>
        <w:pStyle w:val="Akapitzlist"/>
        <w:numPr>
          <w:ilvl w:val="0"/>
          <w:numId w:val="7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0C51D2">
        <w:rPr>
          <w:rFonts w:asciiTheme="majorHAnsi" w:hAnsiTheme="majorHAnsi" w:cs="Tahoma"/>
          <w:spacing w:val="5"/>
          <w:sz w:val="20"/>
          <w:szCs w:val="20"/>
        </w:rPr>
        <w:t xml:space="preserve">Wykonawca, na fakturze/rachunku, zobowiązany jest zamieścić informację o </w:t>
      </w:r>
      <w:r w:rsidR="00874FA9">
        <w:rPr>
          <w:rFonts w:asciiTheme="majorHAnsi" w:hAnsiTheme="majorHAnsi" w:cs="Tahoma"/>
          <w:spacing w:val="5"/>
          <w:sz w:val="20"/>
          <w:szCs w:val="20"/>
        </w:rPr>
        <w:t>numerze umowy.</w:t>
      </w:r>
    </w:p>
    <w:p w14:paraId="4DE17B65" w14:textId="77777777" w:rsidR="00AD56DC" w:rsidRPr="000C51D2" w:rsidRDefault="00AD56DC" w:rsidP="009D7104">
      <w:pPr>
        <w:pStyle w:val="Akapitzlist"/>
        <w:numPr>
          <w:ilvl w:val="0"/>
          <w:numId w:val="7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0C51D2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5E47A8D5" w14:textId="77777777" w:rsidR="00AD56DC" w:rsidRPr="000C51D2" w:rsidRDefault="00AD56DC" w:rsidP="00AD56DC">
      <w:pPr>
        <w:pStyle w:val="Akapitzlist"/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7E24D6BB" w14:textId="740295B1" w:rsidR="00AD56DC" w:rsidRPr="000C51D2" w:rsidRDefault="00AD56DC" w:rsidP="00AD56DC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b/>
          <w:snapToGrid w:val="0"/>
          <w:sz w:val="20"/>
          <w:szCs w:val="20"/>
        </w:rPr>
        <w:t xml:space="preserve">§ </w:t>
      </w:r>
      <w:r w:rsidR="00491666">
        <w:rPr>
          <w:rFonts w:asciiTheme="majorHAnsi" w:hAnsiTheme="majorHAnsi" w:cs="Arial"/>
          <w:b/>
          <w:snapToGrid w:val="0"/>
          <w:sz w:val="20"/>
          <w:szCs w:val="20"/>
        </w:rPr>
        <w:t>4</w:t>
      </w:r>
    </w:p>
    <w:p w14:paraId="664EBE97" w14:textId="77777777" w:rsidR="00AD56DC" w:rsidRPr="000C51D2" w:rsidRDefault="00AD56DC" w:rsidP="00AD56DC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 xml:space="preserve">W przypadku stwierdzenia wad dostarczonego przez Wykonawcę przedmiotu umowy, Wykonawca    zobowiązany będzie do jego wymiany na nowy, wolny od wad w </w:t>
      </w:r>
      <w:r w:rsidRPr="00A857EC">
        <w:rPr>
          <w:rFonts w:asciiTheme="majorHAnsi" w:hAnsiTheme="majorHAnsi"/>
          <w:sz w:val="20"/>
          <w:szCs w:val="20"/>
        </w:rPr>
        <w:t xml:space="preserve">ciągu </w:t>
      </w:r>
      <w:r w:rsidR="00046845">
        <w:rPr>
          <w:rFonts w:asciiTheme="majorHAnsi" w:hAnsiTheme="majorHAnsi"/>
          <w:sz w:val="20"/>
          <w:szCs w:val="20"/>
        </w:rPr>
        <w:t>10</w:t>
      </w:r>
      <w:r w:rsidRPr="00A857EC">
        <w:rPr>
          <w:rFonts w:asciiTheme="majorHAnsi" w:hAnsiTheme="majorHAnsi"/>
          <w:sz w:val="20"/>
          <w:szCs w:val="20"/>
        </w:rPr>
        <w:t xml:space="preserve"> dni roboczych licząc</w:t>
      </w:r>
      <w:r w:rsidRPr="000C51D2">
        <w:rPr>
          <w:rFonts w:asciiTheme="majorHAnsi" w:hAnsiTheme="majorHAnsi"/>
          <w:sz w:val="20"/>
          <w:szCs w:val="20"/>
        </w:rPr>
        <w:t xml:space="preserve"> od dnia żądania Zamawiającego.</w:t>
      </w:r>
    </w:p>
    <w:p w14:paraId="75F28E07" w14:textId="77777777" w:rsidR="000A004E" w:rsidRPr="000C51D2" w:rsidRDefault="000A004E" w:rsidP="00AD56DC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</w:p>
    <w:p w14:paraId="753FA750" w14:textId="1B462194" w:rsidR="00AD56DC" w:rsidRPr="000C51D2" w:rsidRDefault="00AD56DC" w:rsidP="00AD56DC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C51D2">
        <w:rPr>
          <w:rFonts w:asciiTheme="majorHAnsi" w:hAnsiTheme="majorHAnsi"/>
          <w:b/>
          <w:snapToGrid w:val="0"/>
          <w:sz w:val="20"/>
          <w:szCs w:val="20"/>
        </w:rPr>
        <w:t xml:space="preserve">§ </w:t>
      </w:r>
      <w:r w:rsidR="00246B05">
        <w:rPr>
          <w:rFonts w:asciiTheme="majorHAnsi" w:hAnsiTheme="majorHAnsi"/>
          <w:b/>
          <w:snapToGrid w:val="0"/>
          <w:sz w:val="20"/>
          <w:szCs w:val="20"/>
        </w:rPr>
        <w:t>5</w:t>
      </w:r>
    </w:p>
    <w:p w14:paraId="2602A32C" w14:textId="77777777" w:rsidR="00AD56DC" w:rsidRPr="000C51D2" w:rsidRDefault="00AD56DC" w:rsidP="009D7104">
      <w:pPr>
        <w:pStyle w:val="Akapitzlist"/>
        <w:numPr>
          <w:ilvl w:val="0"/>
          <w:numId w:val="8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14:paraId="4E3A933E" w14:textId="77777777" w:rsidR="00AD56DC" w:rsidRPr="000C51D2" w:rsidRDefault="00AD56DC" w:rsidP="009D7104">
      <w:pPr>
        <w:pStyle w:val="Akapitzlist"/>
        <w:numPr>
          <w:ilvl w:val="0"/>
          <w:numId w:val="9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 xml:space="preserve">w przypadku niewykonania lub nienależytego wykonania przedmiotu umowy w wysokości 10% ceny brutto o której mowa w </w:t>
      </w:r>
      <w:r w:rsidRPr="000C51D2">
        <w:rPr>
          <w:rFonts w:asciiTheme="majorHAnsi" w:hAnsiTheme="majorHAnsi" w:cs="Arial"/>
          <w:bCs/>
          <w:sz w:val="20"/>
          <w:szCs w:val="20"/>
        </w:rPr>
        <w:t>§ 4 ust. 1 umowy,</w:t>
      </w:r>
    </w:p>
    <w:p w14:paraId="382F9D92" w14:textId="77777777" w:rsidR="00AD56DC" w:rsidRPr="000C51D2" w:rsidRDefault="00AD56DC" w:rsidP="009D7104">
      <w:pPr>
        <w:pStyle w:val="Akapitzlist"/>
        <w:numPr>
          <w:ilvl w:val="0"/>
          <w:numId w:val="9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§3 – w wysokości 0,5 % ceny brutto, </w:t>
      </w:r>
      <w:r w:rsidRPr="000C51D2">
        <w:rPr>
          <w:rFonts w:asciiTheme="majorHAnsi" w:hAnsiTheme="majorHAnsi" w:cs="Arial"/>
          <w:bCs/>
          <w:sz w:val="20"/>
          <w:szCs w:val="20"/>
        </w:rPr>
        <w:t>o której mowa w § 4 ust. 1 umowy,</w:t>
      </w:r>
      <w:r w:rsidRPr="000C51D2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 dostawy.</w:t>
      </w:r>
    </w:p>
    <w:p w14:paraId="15BCC109" w14:textId="77777777" w:rsidR="00AD56DC" w:rsidRPr="000C51D2" w:rsidRDefault="00AD56DC" w:rsidP="009D7104">
      <w:pPr>
        <w:pStyle w:val="Akapitzlist"/>
        <w:numPr>
          <w:ilvl w:val="0"/>
          <w:numId w:val="9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5 umowy – w wysokości 0,5% ceny brutto, </w:t>
      </w:r>
      <w:r w:rsidRPr="000C51D2">
        <w:rPr>
          <w:rFonts w:asciiTheme="majorHAnsi" w:hAnsiTheme="majorHAnsi" w:cs="Arial"/>
          <w:bCs/>
          <w:sz w:val="20"/>
          <w:szCs w:val="20"/>
        </w:rPr>
        <w:t>o której mowa w § 4 ust. 1 umowy,</w:t>
      </w:r>
      <w:r w:rsidRPr="000C51D2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14:paraId="05462554" w14:textId="77777777" w:rsidR="00AD56DC" w:rsidRPr="000C51D2" w:rsidRDefault="00AD56DC" w:rsidP="009D7104">
      <w:pPr>
        <w:pStyle w:val="Akapitzlist"/>
        <w:numPr>
          <w:ilvl w:val="0"/>
          <w:numId w:val="8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6F12BDB0" w14:textId="77777777" w:rsidR="00AD56DC" w:rsidRPr="000C51D2" w:rsidRDefault="00AD56DC" w:rsidP="009D7104">
      <w:pPr>
        <w:pStyle w:val="Akapitzlist"/>
        <w:numPr>
          <w:ilvl w:val="0"/>
          <w:numId w:val="8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3D03EF4A" w14:textId="77777777" w:rsidR="00AD56DC" w:rsidRPr="000C51D2" w:rsidRDefault="00AD56DC" w:rsidP="009D7104">
      <w:pPr>
        <w:pStyle w:val="Akapitzlist"/>
        <w:numPr>
          <w:ilvl w:val="0"/>
          <w:numId w:val="8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5AFFC884" w14:textId="77777777" w:rsidR="00AD56DC" w:rsidRPr="000C51D2" w:rsidRDefault="00AD56DC" w:rsidP="009D7104">
      <w:pPr>
        <w:pStyle w:val="Akapitzlist"/>
        <w:numPr>
          <w:ilvl w:val="0"/>
          <w:numId w:val="8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Zamawiający zastrzega sobie prawo odstąpienia od umowy w terminie 3 dni od powzięcia wiadomości o przyczynie odstąpienia w razie nie wywiązywania się Wykonawcy z realizacji umowy zgodnie z jej istotnymi postanowieniami.</w:t>
      </w:r>
    </w:p>
    <w:p w14:paraId="21BC599B" w14:textId="77777777" w:rsidR="00AD56DC" w:rsidRPr="000C51D2" w:rsidRDefault="00AD56DC" w:rsidP="009D7104">
      <w:pPr>
        <w:pStyle w:val="Akapitzlist"/>
        <w:numPr>
          <w:ilvl w:val="0"/>
          <w:numId w:val="8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C51D2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0C51D2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14:paraId="51C64721" w14:textId="77777777" w:rsidR="00AD56DC" w:rsidRPr="000C51D2" w:rsidRDefault="00AD56DC" w:rsidP="00AD56DC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3EA3A331" w14:textId="747AB7D9" w:rsidR="00AD56DC" w:rsidRPr="00686212" w:rsidRDefault="00AD56DC" w:rsidP="00AD56DC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686212">
        <w:rPr>
          <w:rFonts w:asciiTheme="majorHAnsi" w:hAnsiTheme="majorHAnsi" w:cs="Arial"/>
          <w:b/>
          <w:bCs/>
          <w:sz w:val="20"/>
          <w:szCs w:val="20"/>
        </w:rPr>
        <w:t xml:space="preserve">§ </w:t>
      </w:r>
      <w:r w:rsidR="00246B05">
        <w:rPr>
          <w:rFonts w:asciiTheme="majorHAnsi" w:hAnsiTheme="majorHAnsi" w:cs="Arial"/>
          <w:b/>
          <w:bCs/>
          <w:sz w:val="20"/>
          <w:szCs w:val="20"/>
        </w:rPr>
        <w:t>6</w:t>
      </w:r>
    </w:p>
    <w:p w14:paraId="26B85F5A" w14:textId="77777777" w:rsidR="00686212" w:rsidRPr="00686212" w:rsidRDefault="00686212" w:rsidP="00686212">
      <w:pPr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686212">
        <w:rPr>
          <w:rFonts w:asciiTheme="majorHAnsi" w:eastAsia="Times New Roman" w:hAnsiTheme="majorHAnsi" w:cs="Calibri"/>
          <w:sz w:val="20"/>
          <w:szCs w:val="20"/>
          <w:lang w:eastAsia="pl-PL"/>
        </w:rPr>
        <w:t>Zmiana umowy wymaga formy pisemnej pod rygorem nieważności.</w:t>
      </w:r>
    </w:p>
    <w:p w14:paraId="0A2EBD4A" w14:textId="77777777" w:rsidR="001B588A" w:rsidRPr="00686212" w:rsidRDefault="001B588A" w:rsidP="00AD56DC">
      <w:pPr>
        <w:keepLines/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14:paraId="3E207F33" w14:textId="4F54D2D9" w:rsidR="00AD56DC" w:rsidRPr="000C51D2" w:rsidRDefault="00AD56DC" w:rsidP="00AD56DC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0C51D2">
        <w:rPr>
          <w:rFonts w:asciiTheme="majorHAnsi" w:hAnsiTheme="majorHAnsi"/>
          <w:b/>
          <w:sz w:val="20"/>
          <w:szCs w:val="20"/>
        </w:rPr>
        <w:t xml:space="preserve">§ </w:t>
      </w:r>
      <w:r w:rsidR="00246B05">
        <w:rPr>
          <w:rFonts w:asciiTheme="majorHAnsi" w:hAnsiTheme="majorHAnsi"/>
          <w:b/>
          <w:sz w:val="20"/>
          <w:szCs w:val="20"/>
        </w:rPr>
        <w:t>7</w:t>
      </w:r>
    </w:p>
    <w:p w14:paraId="7FBC8DA8" w14:textId="77777777" w:rsidR="00AD56DC" w:rsidRPr="00D67258" w:rsidRDefault="00AD56DC" w:rsidP="009D7104">
      <w:pPr>
        <w:pStyle w:val="Akapitzlist"/>
        <w:numPr>
          <w:ilvl w:val="0"/>
          <w:numId w:val="10"/>
        </w:numPr>
        <w:ind w:left="284"/>
        <w:jc w:val="both"/>
        <w:rPr>
          <w:rFonts w:asciiTheme="majorHAnsi" w:hAnsiTheme="majorHAnsi" w:cs="Arial"/>
          <w:bCs/>
          <w:sz w:val="20"/>
          <w:szCs w:val="20"/>
        </w:rPr>
      </w:pPr>
      <w:r w:rsidRPr="000C51D2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jest:</w:t>
      </w:r>
      <w:r w:rsidR="00D67258">
        <w:rPr>
          <w:rFonts w:asciiTheme="majorHAnsi" w:hAnsiTheme="majorHAnsi" w:cs="Arial"/>
          <w:bCs/>
          <w:sz w:val="20"/>
          <w:szCs w:val="20"/>
        </w:rPr>
        <w:t>……………………..</w:t>
      </w:r>
    </w:p>
    <w:p w14:paraId="7F9366D4" w14:textId="77777777" w:rsidR="00AD56DC" w:rsidRPr="000C51D2" w:rsidRDefault="00AD56DC" w:rsidP="009D7104">
      <w:pPr>
        <w:pStyle w:val="Akapitzlist"/>
        <w:numPr>
          <w:ilvl w:val="0"/>
          <w:numId w:val="10"/>
        </w:numPr>
        <w:ind w:left="284"/>
        <w:jc w:val="both"/>
        <w:rPr>
          <w:rFonts w:asciiTheme="majorHAnsi" w:hAnsiTheme="majorHAnsi" w:cs="Arial"/>
          <w:bCs/>
          <w:sz w:val="20"/>
          <w:szCs w:val="20"/>
        </w:rPr>
      </w:pPr>
      <w:r w:rsidRPr="000C51D2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14:paraId="54DCDC82" w14:textId="77777777" w:rsidR="00AD56DC" w:rsidRPr="000C51D2" w:rsidRDefault="00AD56DC" w:rsidP="00AD56DC">
      <w:pPr>
        <w:pStyle w:val="Akapitzlist"/>
        <w:ind w:left="284"/>
        <w:jc w:val="both"/>
        <w:rPr>
          <w:rFonts w:asciiTheme="majorHAnsi" w:hAnsiTheme="majorHAnsi" w:cs="Arial"/>
          <w:bCs/>
          <w:sz w:val="20"/>
          <w:szCs w:val="20"/>
        </w:rPr>
      </w:pPr>
    </w:p>
    <w:p w14:paraId="38044D0E" w14:textId="4EB12F37" w:rsidR="00AD56DC" w:rsidRPr="000C51D2" w:rsidRDefault="00C36121" w:rsidP="00AD56DC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246B05">
        <w:rPr>
          <w:rFonts w:asciiTheme="majorHAnsi" w:hAnsiTheme="majorHAnsi"/>
          <w:b/>
          <w:bCs/>
          <w:sz w:val="20"/>
          <w:szCs w:val="20"/>
        </w:rPr>
        <w:t>8</w:t>
      </w:r>
    </w:p>
    <w:p w14:paraId="180CE629" w14:textId="77777777" w:rsidR="00AD56DC" w:rsidRDefault="00AD56DC" w:rsidP="00AD56DC">
      <w:pPr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14:paraId="3DCCE960" w14:textId="77777777" w:rsidR="000A004E" w:rsidRPr="000C51D2" w:rsidRDefault="000A004E" w:rsidP="00AD56DC">
      <w:pPr>
        <w:jc w:val="both"/>
        <w:rPr>
          <w:rFonts w:asciiTheme="majorHAnsi" w:hAnsiTheme="majorHAnsi" w:cs="Arial"/>
          <w:sz w:val="20"/>
          <w:szCs w:val="20"/>
        </w:rPr>
      </w:pPr>
    </w:p>
    <w:p w14:paraId="7921DF9D" w14:textId="39026C89" w:rsidR="00AD56DC" w:rsidRPr="000C51D2" w:rsidRDefault="00C36121" w:rsidP="00AD56DC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246B05">
        <w:rPr>
          <w:rFonts w:asciiTheme="majorHAnsi" w:hAnsiTheme="majorHAnsi"/>
          <w:b/>
          <w:bCs/>
          <w:sz w:val="20"/>
          <w:szCs w:val="20"/>
        </w:rPr>
        <w:t>9</w:t>
      </w:r>
    </w:p>
    <w:p w14:paraId="238C7EC7" w14:textId="77777777" w:rsidR="00AD56DC" w:rsidRPr="000C51D2" w:rsidRDefault="00AD56DC" w:rsidP="00AD56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0C51D2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14:paraId="6DAF963C" w14:textId="77777777" w:rsidR="006B6A2E" w:rsidRDefault="006B6A2E" w:rsidP="00246B05">
      <w:pPr>
        <w:rPr>
          <w:rFonts w:asciiTheme="majorHAnsi" w:hAnsiTheme="majorHAnsi"/>
          <w:b/>
          <w:bCs/>
          <w:sz w:val="20"/>
          <w:szCs w:val="20"/>
        </w:rPr>
      </w:pPr>
    </w:p>
    <w:p w14:paraId="04237B8E" w14:textId="0830FF2C" w:rsidR="00AD56DC" w:rsidRPr="000C51D2" w:rsidRDefault="00C36121" w:rsidP="00AD56DC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</w:t>
      </w:r>
      <w:r w:rsidR="00246B05">
        <w:rPr>
          <w:rFonts w:asciiTheme="majorHAnsi" w:hAnsiTheme="majorHAnsi"/>
          <w:b/>
          <w:bCs/>
          <w:sz w:val="20"/>
          <w:szCs w:val="20"/>
        </w:rPr>
        <w:t>0</w:t>
      </w:r>
    </w:p>
    <w:p w14:paraId="60479E85" w14:textId="77777777" w:rsidR="00AD56DC" w:rsidRPr="000C51D2" w:rsidRDefault="00AD56DC" w:rsidP="00AD56DC">
      <w:pPr>
        <w:jc w:val="both"/>
        <w:rPr>
          <w:rFonts w:asciiTheme="majorHAnsi" w:hAnsiTheme="majorHAnsi"/>
          <w:sz w:val="20"/>
          <w:szCs w:val="20"/>
        </w:rPr>
      </w:pPr>
      <w:r w:rsidRPr="000C51D2">
        <w:rPr>
          <w:rFonts w:asciiTheme="majorHAnsi" w:hAnsiTheme="majorHAnsi"/>
          <w:sz w:val="20"/>
          <w:szCs w:val="20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14:paraId="41500958" w14:textId="77777777" w:rsidR="00246B05" w:rsidRPr="000C51D2" w:rsidRDefault="00246B05" w:rsidP="00AD56DC">
      <w:pPr>
        <w:jc w:val="both"/>
        <w:rPr>
          <w:rFonts w:asciiTheme="majorHAnsi" w:hAnsiTheme="majorHAnsi"/>
          <w:sz w:val="20"/>
          <w:szCs w:val="20"/>
        </w:rPr>
      </w:pPr>
    </w:p>
    <w:p w14:paraId="323B3046" w14:textId="647C2380" w:rsidR="00AD56DC" w:rsidRPr="000C51D2" w:rsidRDefault="00C36121" w:rsidP="00AD56DC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</w:rPr>
        <w:t>§ 1</w:t>
      </w:r>
      <w:r w:rsidR="00246B05">
        <w:rPr>
          <w:rFonts w:asciiTheme="majorHAnsi" w:eastAsia="Times New Roman" w:hAnsiTheme="majorHAnsi" w:cs="Arial"/>
          <w:b/>
          <w:bCs/>
          <w:sz w:val="20"/>
          <w:szCs w:val="20"/>
        </w:rPr>
        <w:t>1</w:t>
      </w:r>
    </w:p>
    <w:p w14:paraId="23B7CEB0" w14:textId="77777777" w:rsidR="00AD56DC" w:rsidRPr="000C51D2" w:rsidRDefault="00AD56DC" w:rsidP="00AD56DC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C51D2">
        <w:rPr>
          <w:rFonts w:asciiTheme="majorHAnsi" w:eastAsia="Times New Roman" w:hAnsiTheme="majorHAnsi" w:cs="Arial"/>
          <w:sz w:val="20"/>
          <w:szCs w:val="20"/>
        </w:rPr>
        <w:t>Zamawiający oświadcza, że posiada status dużego przedsiębiorcy w rozumieniu art. 4 pkt 6) ustawy z dnia 8 marca 2013 roku o przeciwdziałaniu nadmiernym opóźnieniom w transakcjach handlowych (Dz. U. z 2019r. poz. 118).</w:t>
      </w:r>
    </w:p>
    <w:p w14:paraId="5D8106EF" w14:textId="77777777" w:rsidR="000A004E" w:rsidRPr="000C51D2" w:rsidRDefault="000A004E" w:rsidP="00AD56DC">
      <w:pPr>
        <w:jc w:val="both"/>
        <w:rPr>
          <w:rFonts w:asciiTheme="majorHAnsi" w:eastAsia="Times New Roman" w:hAnsiTheme="majorHAnsi" w:cs="Arial"/>
          <w:sz w:val="20"/>
          <w:szCs w:val="20"/>
        </w:rPr>
      </w:pPr>
    </w:p>
    <w:p w14:paraId="39F3E63A" w14:textId="63C1AA28" w:rsidR="00AD56DC" w:rsidRPr="000C51D2" w:rsidRDefault="00C36121" w:rsidP="00AD56DC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</w:t>
      </w:r>
      <w:r w:rsidR="00246B05">
        <w:rPr>
          <w:rFonts w:asciiTheme="majorHAnsi" w:hAnsiTheme="majorHAnsi"/>
          <w:b/>
          <w:bCs/>
          <w:sz w:val="20"/>
          <w:szCs w:val="20"/>
        </w:rPr>
        <w:t>2</w:t>
      </w:r>
    </w:p>
    <w:p w14:paraId="5CD40C05" w14:textId="77777777" w:rsidR="00AD56DC" w:rsidRPr="000C51D2" w:rsidRDefault="00AD56DC" w:rsidP="009D7104">
      <w:pPr>
        <w:numPr>
          <w:ilvl w:val="0"/>
          <w:numId w:val="11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0C51D2">
        <w:rPr>
          <w:rFonts w:asciiTheme="majorHAnsi" w:hAnsiTheme="majorHAnsi" w:cs="Arial"/>
          <w:b/>
          <w:sz w:val="20"/>
          <w:szCs w:val="20"/>
        </w:rPr>
        <w:t xml:space="preserve"> </w:t>
      </w:r>
      <w:r w:rsidRPr="000C51D2">
        <w:rPr>
          <w:rFonts w:asciiTheme="majorHAnsi" w:hAnsiTheme="majorHAnsi" w:cs="Arial"/>
          <w:sz w:val="20"/>
          <w:szCs w:val="20"/>
        </w:rPr>
        <w:t>został poinformowany, że</w:t>
      </w:r>
      <w:r w:rsidRPr="000C51D2">
        <w:rPr>
          <w:rFonts w:asciiTheme="majorHAnsi" w:hAnsiTheme="majorHAnsi" w:cs="Arial"/>
          <w:b/>
          <w:sz w:val="20"/>
          <w:szCs w:val="20"/>
        </w:rPr>
        <w:t>:</w:t>
      </w:r>
    </w:p>
    <w:p w14:paraId="4DDE0A8F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A47FB9F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0C51D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14:paraId="168CDD47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3511B074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14:paraId="02AB2CCF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7BE2AC6E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14:paraId="41FDF0BF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14:paraId="4609B8D0" w14:textId="77777777" w:rsidR="00AD56DC" w:rsidRPr="000C51D2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14:paraId="7E03CCD7" w14:textId="77777777" w:rsidR="00AD56DC" w:rsidRDefault="00AD56DC" w:rsidP="009D7104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0C51D2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14:paraId="72D646AB" w14:textId="77777777" w:rsidR="00E763FE" w:rsidRPr="000C51D2" w:rsidRDefault="00E763FE" w:rsidP="00E763FE">
      <w:pPr>
        <w:pStyle w:val="Akapitzlist"/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</w:p>
    <w:p w14:paraId="216203FC" w14:textId="64963203" w:rsidR="00AD56DC" w:rsidRPr="000C51D2" w:rsidRDefault="00C36121" w:rsidP="00AD56DC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</w:t>
      </w:r>
      <w:r w:rsidR="00246B05">
        <w:rPr>
          <w:rFonts w:asciiTheme="majorHAnsi" w:hAnsiTheme="majorHAnsi"/>
          <w:b/>
          <w:bCs/>
          <w:sz w:val="20"/>
          <w:szCs w:val="20"/>
        </w:rPr>
        <w:t>3</w:t>
      </w:r>
    </w:p>
    <w:p w14:paraId="483FA9BF" w14:textId="77777777" w:rsidR="00AD56DC" w:rsidRPr="000C51D2" w:rsidRDefault="00AD56DC" w:rsidP="005C1824">
      <w:pPr>
        <w:pStyle w:val="Tekstpodstawowy"/>
        <w:rPr>
          <w:rFonts w:asciiTheme="majorHAnsi" w:hAnsiTheme="majorHAnsi"/>
          <w:bCs/>
          <w:sz w:val="20"/>
          <w:szCs w:val="20"/>
        </w:rPr>
      </w:pPr>
      <w:r w:rsidRPr="000C51D2">
        <w:rPr>
          <w:rFonts w:asciiTheme="majorHAnsi" w:hAnsiTheme="majorHAnsi"/>
          <w:bCs/>
          <w:sz w:val="20"/>
          <w:szCs w:val="20"/>
        </w:rPr>
        <w:t>Umowa została sporządzona w dwóch jednobrzmiących egzemplarzach, po jednym dla każdej ze stron umowy.</w:t>
      </w:r>
    </w:p>
    <w:p w14:paraId="4D5FDE00" w14:textId="77777777" w:rsidR="00AD56DC" w:rsidRPr="000C51D2" w:rsidRDefault="00AD56DC" w:rsidP="00AD56DC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1D48921" w14:textId="77777777" w:rsidR="00357BDF" w:rsidRPr="000C51D2" w:rsidRDefault="00357BDF" w:rsidP="00AD56DC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19D9CBF" w14:textId="77777777" w:rsidR="00357BDF" w:rsidRPr="000C51D2" w:rsidRDefault="00357BDF" w:rsidP="00AD56DC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692F247" w14:textId="77777777" w:rsidR="00357BDF" w:rsidRPr="000C51D2" w:rsidRDefault="00357BDF" w:rsidP="00AD56DC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E654BB0" w14:textId="77777777" w:rsidR="00AD56DC" w:rsidRPr="000C51D2" w:rsidRDefault="00C36121" w:rsidP="00AD56DC">
      <w:pPr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>............................................</w:t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 xml:space="preserve">      ........................…..................</w:t>
      </w:r>
    </w:p>
    <w:p w14:paraId="2F155F44" w14:textId="77777777" w:rsidR="00AD56DC" w:rsidRDefault="00D25B30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0C51D2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C36121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Pr="000C51D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36121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Pr="000C51D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>ZAMAWIAJĄCY</w:t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  <w:t xml:space="preserve">        </w:t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ab/>
        <w:t xml:space="preserve">         </w:t>
      </w:r>
      <w:r w:rsidRPr="000C51D2">
        <w:rPr>
          <w:rFonts w:asciiTheme="majorHAnsi" w:hAnsiTheme="majorHAnsi"/>
          <w:b/>
          <w:bCs/>
          <w:sz w:val="20"/>
          <w:szCs w:val="20"/>
        </w:rPr>
        <w:t xml:space="preserve">          </w:t>
      </w:r>
      <w:r w:rsidR="00AD56DC" w:rsidRPr="000C51D2">
        <w:rPr>
          <w:rFonts w:asciiTheme="majorHAnsi" w:hAnsiTheme="majorHAnsi"/>
          <w:b/>
          <w:bCs/>
          <w:sz w:val="20"/>
          <w:szCs w:val="20"/>
        </w:rPr>
        <w:t>WYKONAWCA</w:t>
      </w:r>
    </w:p>
    <w:p w14:paraId="61F47800" w14:textId="77777777" w:rsidR="00574B36" w:rsidRDefault="00574B36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AAC7459" w14:textId="77777777" w:rsidR="00574B36" w:rsidRDefault="00574B36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4F8627B" w14:textId="77777777" w:rsidR="00574B36" w:rsidRDefault="00574B36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7E6F51C" w14:textId="77777777" w:rsidR="00574B36" w:rsidRDefault="00574B36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255E047" w14:textId="77777777" w:rsidR="00574B36" w:rsidRDefault="00574B36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389EAF7" w14:textId="77777777" w:rsidR="00574B36" w:rsidRDefault="00574B36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D080A82" w14:textId="77777777" w:rsidR="00574B36" w:rsidRDefault="00574B36" w:rsidP="00D25B30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887CB9C" w14:textId="77777777" w:rsidR="00574B36" w:rsidRDefault="00574B36" w:rsidP="00574B36">
      <w:pPr>
        <w:jc w:val="both"/>
        <w:rPr>
          <w:rFonts w:asciiTheme="majorHAnsi" w:hAnsiTheme="majorHAnsi"/>
          <w:b/>
          <w:sz w:val="20"/>
          <w:szCs w:val="20"/>
        </w:rPr>
      </w:pPr>
    </w:p>
    <w:p w14:paraId="5C9AE3DB" w14:textId="77777777" w:rsidR="005E0B65" w:rsidRDefault="005E0B65" w:rsidP="00574B36">
      <w:pPr>
        <w:jc w:val="both"/>
        <w:rPr>
          <w:rFonts w:asciiTheme="majorHAnsi" w:hAnsiTheme="majorHAnsi"/>
          <w:b/>
          <w:sz w:val="20"/>
          <w:szCs w:val="20"/>
        </w:rPr>
      </w:pPr>
    </w:p>
    <w:p w14:paraId="3D242DA3" w14:textId="77777777" w:rsidR="005E0B65" w:rsidRDefault="005E0B65" w:rsidP="00574B36">
      <w:pPr>
        <w:jc w:val="both"/>
        <w:rPr>
          <w:rFonts w:asciiTheme="majorHAnsi" w:hAnsiTheme="majorHAnsi"/>
          <w:b/>
          <w:sz w:val="20"/>
          <w:szCs w:val="20"/>
        </w:rPr>
      </w:pPr>
    </w:p>
    <w:p w14:paraId="2FF7A154" w14:textId="77777777" w:rsidR="005E0B65" w:rsidRDefault="005E0B65" w:rsidP="00574B36">
      <w:pPr>
        <w:jc w:val="both"/>
        <w:rPr>
          <w:rFonts w:asciiTheme="majorHAnsi" w:hAnsiTheme="majorHAnsi"/>
          <w:b/>
          <w:sz w:val="20"/>
          <w:szCs w:val="20"/>
        </w:rPr>
      </w:pPr>
    </w:p>
    <w:p w14:paraId="49F4E88F" w14:textId="77777777" w:rsidR="005E0B65" w:rsidRDefault="005E0B65" w:rsidP="00574B36">
      <w:pPr>
        <w:jc w:val="both"/>
        <w:rPr>
          <w:rFonts w:asciiTheme="majorHAnsi" w:hAnsiTheme="majorHAnsi"/>
          <w:b/>
          <w:sz w:val="20"/>
          <w:szCs w:val="20"/>
        </w:rPr>
      </w:pPr>
    </w:p>
    <w:p w14:paraId="538A9602" w14:textId="77777777" w:rsidR="005E0B65" w:rsidRDefault="005E0B65" w:rsidP="00574B36">
      <w:pPr>
        <w:jc w:val="both"/>
        <w:rPr>
          <w:rFonts w:asciiTheme="majorHAnsi" w:hAnsiTheme="majorHAnsi"/>
          <w:b/>
          <w:sz w:val="20"/>
          <w:szCs w:val="20"/>
        </w:rPr>
      </w:pPr>
    </w:p>
    <w:p w14:paraId="06A99F53" w14:textId="77777777" w:rsidR="007F5729" w:rsidRDefault="007F5729" w:rsidP="00046845">
      <w:pPr>
        <w:spacing w:after="60"/>
        <w:outlineLvl w:val="0"/>
        <w:rPr>
          <w:rFonts w:asciiTheme="majorHAnsi" w:hAnsiTheme="majorHAnsi" w:cs="Arial"/>
          <w:b/>
          <w:sz w:val="22"/>
        </w:rPr>
      </w:pPr>
    </w:p>
    <w:p w14:paraId="3451E967" w14:textId="77777777" w:rsidR="002C6348" w:rsidRDefault="002C6348" w:rsidP="00574B36">
      <w:pPr>
        <w:spacing w:after="60"/>
        <w:jc w:val="right"/>
        <w:outlineLvl w:val="0"/>
        <w:rPr>
          <w:rFonts w:asciiTheme="majorHAnsi" w:hAnsiTheme="majorHAnsi" w:cs="Arial"/>
          <w:b/>
          <w:sz w:val="22"/>
        </w:rPr>
      </w:pPr>
    </w:p>
    <w:p w14:paraId="76FB91F1" w14:textId="77777777" w:rsidR="00FE4500" w:rsidRDefault="00FE4500" w:rsidP="00574B36">
      <w:pPr>
        <w:spacing w:after="60"/>
        <w:jc w:val="right"/>
        <w:outlineLvl w:val="0"/>
        <w:rPr>
          <w:rFonts w:asciiTheme="majorHAnsi" w:hAnsiTheme="majorHAnsi" w:cs="Arial"/>
          <w:b/>
          <w:sz w:val="22"/>
        </w:rPr>
      </w:pPr>
    </w:p>
    <w:p w14:paraId="179125F0" w14:textId="77777777" w:rsidR="00FE4500" w:rsidRDefault="00FE4500" w:rsidP="00574B36">
      <w:pPr>
        <w:spacing w:after="60"/>
        <w:jc w:val="right"/>
        <w:outlineLvl w:val="0"/>
        <w:rPr>
          <w:rFonts w:asciiTheme="majorHAnsi" w:hAnsiTheme="majorHAnsi" w:cs="Arial"/>
          <w:b/>
          <w:sz w:val="22"/>
        </w:rPr>
      </w:pPr>
    </w:p>
    <w:p w14:paraId="7D3C8D8D" w14:textId="77777777" w:rsidR="00FE4500" w:rsidRDefault="00FE4500" w:rsidP="00574B36">
      <w:pPr>
        <w:spacing w:after="60"/>
        <w:jc w:val="right"/>
        <w:outlineLvl w:val="0"/>
        <w:rPr>
          <w:rFonts w:asciiTheme="majorHAnsi" w:hAnsiTheme="majorHAnsi" w:cs="Arial"/>
          <w:b/>
          <w:sz w:val="22"/>
        </w:rPr>
      </w:pPr>
    </w:p>
    <w:p w14:paraId="41664C48" w14:textId="77777777" w:rsidR="00FE4500" w:rsidRDefault="00FE4500" w:rsidP="00574B36">
      <w:pPr>
        <w:spacing w:after="60"/>
        <w:jc w:val="right"/>
        <w:outlineLvl w:val="0"/>
        <w:rPr>
          <w:rFonts w:asciiTheme="majorHAnsi" w:hAnsiTheme="majorHAnsi" w:cs="Arial"/>
          <w:b/>
          <w:sz w:val="22"/>
        </w:rPr>
      </w:pPr>
    </w:p>
    <w:sectPr w:rsidR="00FE4500" w:rsidSect="000C4064">
      <w:headerReference w:type="default" r:id="rId14"/>
      <w:footerReference w:type="default" r:id="rId15"/>
      <w:pgSz w:w="11906" w:h="16838" w:code="9"/>
      <w:pgMar w:top="1383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0204" w14:textId="77777777" w:rsidR="00EC53DA" w:rsidRDefault="00EC53DA" w:rsidP="0063076E">
      <w:r>
        <w:separator/>
      </w:r>
    </w:p>
  </w:endnote>
  <w:endnote w:type="continuationSeparator" w:id="0">
    <w:p w14:paraId="2CB1B498" w14:textId="77777777" w:rsidR="00EC53DA" w:rsidRDefault="00EC53D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D56E" w14:textId="77777777" w:rsidR="00EC53DA" w:rsidRDefault="00EC53DA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7656" w14:textId="77777777" w:rsidR="00EC53DA" w:rsidRDefault="00EC53DA" w:rsidP="0063076E">
      <w:r>
        <w:separator/>
      </w:r>
    </w:p>
  </w:footnote>
  <w:footnote w:type="continuationSeparator" w:id="0">
    <w:p w14:paraId="4E2D0D57" w14:textId="77777777" w:rsidR="00EC53DA" w:rsidRDefault="00EC53DA" w:rsidP="0063076E">
      <w:r>
        <w:continuationSeparator/>
      </w:r>
    </w:p>
  </w:footnote>
  <w:footnote w:id="1">
    <w:p w14:paraId="53C7C6AB" w14:textId="77777777" w:rsidR="00EC53DA" w:rsidRPr="00874F9C" w:rsidRDefault="00EC53DA" w:rsidP="00AD56DC">
      <w:pPr>
        <w:pStyle w:val="Tekstprzypisudolnego"/>
        <w:rPr>
          <w:rFonts w:asciiTheme="majorHAnsi" w:hAnsiTheme="majorHAnsi"/>
          <w:sz w:val="16"/>
          <w:szCs w:val="16"/>
        </w:rPr>
      </w:pPr>
      <w:r w:rsidRPr="00874F9C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74F9C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14:paraId="321D7BBE" w14:textId="77777777" w:rsidR="00EC53DA" w:rsidRPr="00874F9C" w:rsidRDefault="00EC53DA" w:rsidP="00AD56D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74F9C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74F9C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3020F7E6" w14:textId="77777777" w:rsidR="00EC53DA" w:rsidRPr="00874F9C" w:rsidRDefault="00EC53DA" w:rsidP="00AD56D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74F9C">
        <w:rPr>
          <w:rFonts w:asciiTheme="majorHAnsi" w:hAnsiTheme="majorHAnsi"/>
          <w:sz w:val="16"/>
          <w:szCs w:val="16"/>
          <w:vertAlign w:val="superscript"/>
        </w:rPr>
        <w:footnoteRef/>
      </w:r>
      <w:r w:rsidRPr="00874F9C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03C5" w14:textId="278AF934" w:rsidR="00EC53DA" w:rsidRPr="009B6DDC" w:rsidRDefault="00EC53DA" w:rsidP="009B6DDC">
    <w:pPr>
      <w:pStyle w:val="Nagwek"/>
      <w:jc w:val="right"/>
      <w:rPr>
        <w:rFonts w:ascii="Arial Narrow" w:hAnsi="Arial Narrow" w:cs="Cambria"/>
        <w:b/>
        <w:sz w:val="20"/>
        <w:szCs w:val="20"/>
        <w:u w:val="single"/>
        <w:lang w:eastAsia="pl-PL"/>
      </w:rPr>
    </w:pPr>
    <w:r>
      <w:rPr>
        <w:noProof/>
        <w:lang w:eastAsia="pl-PL"/>
      </w:rPr>
      <w:drawing>
        <wp:inline distT="0" distB="0" distL="0" distR="0" wp14:anchorId="57CBFD78" wp14:editId="47C7B717">
          <wp:extent cx="5772150" cy="762000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 w15:restartNumberingAfterBreak="0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5DA38F9"/>
    <w:multiLevelType w:val="hybridMultilevel"/>
    <w:tmpl w:val="204EC2D4"/>
    <w:lvl w:ilvl="0" w:tplc="A8182820">
      <w:start w:val="1"/>
      <w:numFmt w:val="decimal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8" w15:restartNumberingAfterBreak="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81585"/>
    <w:multiLevelType w:val="hybridMultilevel"/>
    <w:tmpl w:val="77CE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E9006A"/>
    <w:multiLevelType w:val="hybridMultilevel"/>
    <w:tmpl w:val="2EC6DF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24DE6"/>
    <w:multiLevelType w:val="hybridMultilevel"/>
    <w:tmpl w:val="C308831A"/>
    <w:lvl w:ilvl="0" w:tplc="FE7C6B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76734"/>
    <w:multiLevelType w:val="multilevel"/>
    <w:tmpl w:val="DA92D14E"/>
    <w:lvl w:ilvl="0">
      <w:start w:val="1"/>
      <w:numFmt w:val="decimal"/>
      <w:lvlText w:val="%1."/>
      <w:lvlJc w:val="left"/>
      <w:pPr>
        <w:ind w:left="70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F320E"/>
    <w:multiLevelType w:val="hybridMultilevel"/>
    <w:tmpl w:val="FBF6B820"/>
    <w:lvl w:ilvl="0" w:tplc="5516B35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E657AB"/>
    <w:multiLevelType w:val="hybridMultilevel"/>
    <w:tmpl w:val="C1986C30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 w16cid:durableId="1538349836">
    <w:abstractNumId w:val="1"/>
  </w:num>
  <w:num w:numId="2" w16cid:durableId="707725249">
    <w:abstractNumId w:val="13"/>
  </w:num>
  <w:num w:numId="3" w16cid:durableId="1319454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897019">
    <w:abstractNumId w:val="11"/>
  </w:num>
  <w:num w:numId="5" w16cid:durableId="569731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10589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120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242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541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25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7316161">
    <w:abstractNumId w:val="3"/>
    <w:lvlOverride w:ilvl="0">
      <w:startOverride w:val="1"/>
    </w:lvlOverride>
  </w:num>
  <w:num w:numId="12" w16cid:durableId="1086533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1212471">
    <w:abstractNumId w:val="10"/>
  </w:num>
  <w:num w:numId="14" w16cid:durableId="1540704325">
    <w:abstractNumId w:val="16"/>
  </w:num>
  <w:num w:numId="15" w16cid:durableId="467357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5294124">
    <w:abstractNumId w:val="2"/>
  </w:num>
  <w:num w:numId="17" w16cid:durableId="776608551">
    <w:abstractNumId w:val="15"/>
  </w:num>
  <w:num w:numId="18" w16cid:durableId="1858811007">
    <w:abstractNumId w:val="7"/>
  </w:num>
  <w:num w:numId="19" w16cid:durableId="164824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944525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78B"/>
    <w:rsid w:val="00002C88"/>
    <w:rsid w:val="00002FCA"/>
    <w:rsid w:val="00011CB4"/>
    <w:rsid w:val="00013147"/>
    <w:rsid w:val="0001621B"/>
    <w:rsid w:val="000218C4"/>
    <w:rsid w:val="00022C92"/>
    <w:rsid w:val="00030440"/>
    <w:rsid w:val="00033009"/>
    <w:rsid w:val="00035382"/>
    <w:rsid w:val="00037B89"/>
    <w:rsid w:val="00040B72"/>
    <w:rsid w:val="00040B7D"/>
    <w:rsid w:val="000419B4"/>
    <w:rsid w:val="0004594D"/>
    <w:rsid w:val="00046845"/>
    <w:rsid w:val="000518C8"/>
    <w:rsid w:val="00052AD6"/>
    <w:rsid w:val="000704C9"/>
    <w:rsid w:val="000764B5"/>
    <w:rsid w:val="00092E07"/>
    <w:rsid w:val="0009398D"/>
    <w:rsid w:val="0009778F"/>
    <w:rsid w:val="000A004E"/>
    <w:rsid w:val="000A1D5B"/>
    <w:rsid w:val="000A5ADD"/>
    <w:rsid w:val="000B0939"/>
    <w:rsid w:val="000B3ABE"/>
    <w:rsid w:val="000B4845"/>
    <w:rsid w:val="000B6D49"/>
    <w:rsid w:val="000C4064"/>
    <w:rsid w:val="000C4715"/>
    <w:rsid w:val="000C51D2"/>
    <w:rsid w:val="000D68CA"/>
    <w:rsid w:val="000E29AA"/>
    <w:rsid w:val="000E3F60"/>
    <w:rsid w:val="001009C3"/>
    <w:rsid w:val="00103253"/>
    <w:rsid w:val="00105491"/>
    <w:rsid w:val="00125196"/>
    <w:rsid w:val="00127BBF"/>
    <w:rsid w:val="00133AD1"/>
    <w:rsid w:val="00136896"/>
    <w:rsid w:val="00140985"/>
    <w:rsid w:val="00140E19"/>
    <w:rsid w:val="00144226"/>
    <w:rsid w:val="001553AC"/>
    <w:rsid w:val="00160BC6"/>
    <w:rsid w:val="0016753F"/>
    <w:rsid w:val="00167BEF"/>
    <w:rsid w:val="00170BE4"/>
    <w:rsid w:val="00173CFD"/>
    <w:rsid w:val="00173F56"/>
    <w:rsid w:val="001745B6"/>
    <w:rsid w:val="00181DE6"/>
    <w:rsid w:val="0018433E"/>
    <w:rsid w:val="00185AF1"/>
    <w:rsid w:val="00192D4F"/>
    <w:rsid w:val="00197972"/>
    <w:rsid w:val="001B588A"/>
    <w:rsid w:val="001D1A3E"/>
    <w:rsid w:val="001D2F40"/>
    <w:rsid w:val="001D310F"/>
    <w:rsid w:val="001D3558"/>
    <w:rsid w:val="001D487C"/>
    <w:rsid w:val="001E25CB"/>
    <w:rsid w:val="001E6956"/>
    <w:rsid w:val="001F01C8"/>
    <w:rsid w:val="001F0F06"/>
    <w:rsid w:val="001F49A0"/>
    <w:rsid w:val="001F6825"/>
    <w:rsid w:val="001F6BA5"/>
    <w:rsid w:val="00204D68"/>
    <w:rsid w:val="00213827"/>
    <w:rsid w:val="00216C1B"/>
    <w:rsid w:val="0022182B"/>
    <w:rsid w:val="0023343F"/>
    <w:rsid w:val="00246B05"/>
    <w:rsid w:val="002518EE"/>
    <w:rsid w:val="00253A82"/>
    <w:rsid w:val="002667BC"/>
    <w:rsid w:val="0027404B"/>
    <w:rsid w:val="00274E81"/>
    <w:rsid w:val="00275447"/>
    <w:rsid w:val="0027764C"/>
    <w:rsid w:val="0028447C"/>
    <w:rsid w:val="00291381"/>
    <w:rsid w:val="002A3741"/>
    <w:rsid w:val="002B185E"/>
    <w:rsid w:val="002C6348"/>
    <w:rsid w:val="002C6EBB"/>
    <w:rsid w:val="002E6963"/>
    <w:rsid w:val="002F3BEE"/>
    <w:rsid w:val="002F5E7C"/>
    <w:rsid w:val="00307E43"/>
    <w:rsid w:val="00307EB2"/>
    <w:rsid w:val="0031508A"/>
    <w:rsid w:val="003335D5"/>
    <w:rsid w:val="00333679"/>
    <w:rsid w:val="003353F3"/>
    <w:rsid w:val="003355F0"/>
    <w:rsid w:val="00346BDA"/>
    <w:rsid w:val="00354C95"/>
    <w:rsid w:val="003561D3"/>
    <w:rsid w:val="00357BDF"/>
    <w:rsid w:val="00365A18"/>
    <w:rsid w:val="00391744"/>
    <w:rsid w:val="00394BBA"/>
    <w:rsid w:val="003A3847"/>
    <w:rsid w:val="003A398F"/>
    <w:rsid w:val="003C3EB9"/>
    <w:rsid w:val="003C42BF"/>
    <w:rsid w:val="003D0AF6"/>
    <w:rsid w:val="003D3848"/>
    <w:rsid w:val="003D6199"/>
    <w:rsid w:val="003D7297"/>
    <w:rsid w:val="003E114B"/>
    <w:rsid w:val="003E57B7"/>
    <w:rsid w:val="003E7E65"/>
    <w:rsid w:val="003F32C9"/>
    <w:rsid w:val="00411AB6"/>
    <w:rsid w:val="00411D2F"/>
    <w:rsid w:val="004217B8"/>
    <w:rsid w:val="00423C0A"/>
    <w:rsid w:val="00424B1A"/>
    <w:rsid w:val="00426B21"/>
    <w:rsid w:val="00426F2D"/>
    <w:rsid w:val="00430F27"/>
    <w:rsid w:val="00432232"/>
    <w:rsid w:val="00433A4A"/>
    <w:rsid w:val="00445599"/>
    <w:rsid w:val="004511BC"/>
    <w:rsid w:val="0045676F"/>
    <w:rsid w:val="00457123"/>
    <w:rsid w:val="0047265E"/>
    <w:rsid w:val="0047298B"/>
    <w:rsid w:val="00472C33"/>
    <w:rsid w:val="00474A69"/>
    <w:rsid w:val="00480B49"/>
    <w:rsid w:val="0048230C"/>
    <w:rsid w:val="00491666"/>
    <w:rsid w:val="004A1EBB"/>
    <w:rsid w:val="004A4147"/>
    <w:rsid w:val="004C1FA2"/>
    <w:rsid w:val="004C46EF"/>
    <w:rsid w:val="004D336E"/>
    <w:rsid w:val="004D38C1"/>
    <w:rsid w:val="004E019D"/>
    <w:rsid w:val="004E4BD3"/>
    <w:rsid w:val="004F18B0"/>
    <w:rsid w:val="004F6382"/>
    <w:rsid w:val="005054F5"/>
    <w:rsid w:val="00512F2A"/>
    <w:rsid w:val="005249BB"/>
    <w:rsid w:val="00531830"/>
    <w:rsid w:val="00533938"/>
    <w:rsid w:val="00536131"/>
    <w:rsid w:val="00537969"/>
    <w:rsid w:val="00541A08"/>
    <w:rsid w:val="00542A43"/>
    <w:rsid w:val="00545806"/>
    <w:rsid w:val="00546E0B"/>
    <w:rsid w:val="00555B9F"/>
    <w:rsid w:val="00560739"/>
    <w:rsid w:val="005673DC"/>
    <w:rsid w:val="00567AA7"/>
    <w:rsid w:val="00574B36"/>
    <w:rsid w:val="005777BC"/>
    <w:rsid w:val="00580F81"/>
    <w:rsid w:val="00581293"/>
    <w:rsid w:val="00582F9B"/>
    <w:rsid w:val="00586F03"/>
    <w:rsid w:val="005909E0"/>
    <w:rsid w:val="005A38D6"/>
    <w:rsid w:val="005B383D"/>
    <w:rsid w:val="005C1824"/>
    <w:rsid w:val="005D23D2"/>
    <w:rsid w:val="005D4042"/>
    <w:rsid w:val="005D5F60"/>
    <w:rsid w:val="005D6865"/>
    <w:rsid w:val="005E0B65"/>
    <w:rsid w:val="005E3954"/>
    <w:rsid w:val="005E4B2D"/>
    <w:rsid w:val="005E6273"/>
    <w:rsid w:val="005E6948"/>
    <w:rsid w:val="005F2444"/>
    <w:rsid w:val="005F3005"/>
    <w:rsid w:val="005F4895"/>
    <w:rsid w:val="005F706A"/>
    <w:rsid w:val="005F720F"/>
    <w:rsid w:val="005F7946"/>
    <w:rsid w:val="00600DAD"/>
    <w:rsid w:val="0060782D"/>
    <w:rsid w:val="00610A6D"/>
    <w:rsid w:val="00612005"/>
    <w:rsid w:val="0061408F"/>
    <w:rsid w:val="0062149F"/>
    <w:rsid w:val="0063076E"/>
    <w:rsid w:val="00636F78"/>
    <w:rsid w:val="006421DB"/>
    <w:rsid w:val="00642311"/>
    <w:rsid w:val="0064283F"/>
    <w:rsid w:val="00645714"/>
    <w:rsid w:val="00661919"/>
    <w:rsid w:val="0067291B"/>
    <w:rsid w:val="0067340A"/>
    <w:rsid w:val="00682074"/>
    <w:rsid w:val="00686212"/>
    <w:rsid w:val="00686D35"/>
    <w:rsid w:val="006962AF"/>
    <w:rsid w:val="006967A4"/>
    <w:rsid w:val="006A3EBD"/>
    <w:rsid w:val="006A5E49"/>
    <w:rsid w:val="006A75D6"/>
    <w:rsid w:val="006B16E6"/>
    <w:rsid w:val="006B68DB"/>
    <w:rsid w:val="006B6A2E"/>
    <w:rsid w:val="006C1730"/>
    <w:rsid w:val="006C5507"/>
    <w:rsid w:val="006C5874"/>
    <w:rsid w:val="006D7E47"/>
    <w:rsid w:val="006E7068"/>
    <w:rsid w:val="006F3D1F"/>
    <w:rsid w:val="007146E1"/>
    <w:rsid w:val="00724600"/>
    <w:rsid w:val="00734560"/>
    <w:rsid w:val="0074555A"/>
    <w:rsid w:val="007458B3"/>
    <w:rsid w:val="0075559A"/>
    <w:rsid w:val="0075589D"/>
    <w:rsid w:val="0077253D"/>
    <w:rsid w:val="00777066"/>
    <w:rsid w:val="00777389"/>
    <w:rsid w:val="007810EE"/>
    <w:rsid w:val="007925BF"/>
    <w:rsid w:val="0079267A"/>
    <w:rsid w:val="00792798"/>
    <w:rsid w:val="00792FCB"/>
    <w:rsid w:val="00796A96"/>
    <w:rsid w:val="007A2961"/>
    <w:rsid w:val="007B3AC2"/>
    <w:rsid w:val="007E41A4"/>
    <w:rsid w:val="007E51C9"/>
    <w:rsid w:val="007E6E54"/>
    <w:rsid w:val="007F2373"/>
    <w:rsid w:val="007F5729"/>
    <w:rsid w:val="007F7D6B"/>
    <w:rsid w:val="008001A6"/>
    <w:rsid w:val="00807D13"/>
    <w:rsid w:val="00815C53"/>
    <w:rsid w:val="00820539"/>
    <w:rsid w:val="0082247B"/>
    <w:rsid w:val="00822556"/>
    <w:rsid w:val="0083233F"/>
    <w:rsid w:val="008364B8"/>
    <w:rsid w:val="00836B23"/>
    <w:rsid w:val="00845DD2"/>
    <w:rsid w:val="00857E38"/>
    <w:rsid w:val="0086577D"/>
    <w:rsid w:val="00874F9C"/>
    <w:rsid w:val="00874FA9"/>
    <w:rsid w:val="00875920"/>
    <w:rsid w:val="00875EF9"/>
    <w:rsid w:val="00877B06"/>
    <w:rsid w:val="00877EB3"/>
    <w:rsid w:val="008829EF"/>
    <w:rsid w:val="00887EB3"/>
    <w:rsid w:val="008A0154"/>
    <w:rsid w:val="008A049A"/>
    <w:rsid w:val="008A5ABC"/>
    <w:rsid w:val="008C23F0"/>
    <w:rsid w:val="008C3952"/>
    <w:rsid w:val="008D45B8"/>
    <w:rsid w:val="008D7879"/>
    <w:rsid w:val="008E1B3F"/>
    <w:rsid w:val="008F128E"/>
    <w:rsid w:val="00901296"/>
    <w:rsid w:val="009028BE"/>
    <w:rsid w:val="0090678B"/>
    <w:rsid w:val="0090690B"/>
    <w:rsid w:val="00906BCF"/>
    <w:rsid w:val="00907340"/>
    <w:rsid w:val="00913816"/>
    <w:rsid w:val="00916738"/>
    <w:rsid w:val="0091786C"/>
    <w:rsid w:val="0092279F"/>
    <w:rsid w:val="0092578C"/>
    <w:rsid w:val="0094536B"/>
    <w:rsid w:val="009521F7"/>
    <w:rsid w:val="009554A4"/>
    <w:rsid w:val="009619C6"/>
    <w:rsid w:val="00971D76"/>
    <w:rsid w:val="00976271"/>
    <w:rsid w:val="00976F68"/>
    <w:rsid w:val="009905D0"/>
    <w:rsid w:val="00994CEB"/>
    <w:rsid w:val="00996B30"/>
    <w:rsid w:val="009A5ACF"/>
    <w:rsid w:val="009B6DDC"/>
    <w:rsid w:val="009D1AC7"/>
    <w:rsid w:val="009D3B09"/>
    <w:rsid w:val="009D6635"/>
    <w:rsid w:val="009D7104"/>
    <w:rsid w:val="009E4D5E"/>
    <w:rsid w:val="009E55C0"/>
    <w:rsid w:val="009F0B8D"/>
    <w:rsid w:val="00A06663"/>
    <w:rsid w:val="00A066D8"/>
    <w:rsid w:val="00A13439"/>
    <w:rsid w:val="00A140A1"/>
    <w:rsid w:val="00A15F11"/>
    <w:rsid w:val="00A1736F"/>
    <w:rsid w:val="00A24AAB"/>
    <w:rsid w:val="00A30E2F"/>
    <w:rsid w:val="00A358D5"/>
    <w:rsid w:val="00A3603E"/>
    <w:rsid w:val="00A414E8"/>
    <w:rsid w:val="00A478CB"/>
    <w:rsid w:val="00A510BB"/>
    <w:rsid w:val="00A619EB"/>
    <w:rsid w:val="00A73A03"/>
    <w:rsid w:val="00A746D4"/>
    <w:rsid w:val="00A83E55"/>
    <w:rsid w:val="00A841A1"/>
    <w:rsid w:val="00A857EC"/>
    <w:rsid w:val="00A87EB7"/>
    <w:rsid w:val="00A92668"/>
    <w:rsid w:val="00AA7EF6"/>
    <w:rsid w:val="00AC58D1"/>
    <w:rsid w:val="00AD56DC"/>
    <w:rsid w:val="00AD7A12"/>
    <w:rsid w:val="00AE3774"/>
    <w:rsid w:val="00AF03F8"/>
    <w:rsid w:val="00AF3F44"/>
    <w:rsid w:val="00B20CB9"/>
    <w:rsid w:val="00B32169"/>
    <w:rsid w:val="00B47389"/>
    <w:rsid w:val="00B54944"/>
    <w:rsid w:val="00B66C10"/>
    <w:rsid w:val="00B709F9"/>
    <w:rsid w:val="00B769F5"/>
    <w:rsid w:val="00B846C0"/>
    <w:rsid w:val="00B93268"/>
    <w:rsid w:val="00B94A5A"/>
    <w:rsid w:val="00B94FF8"/>
    <w:rsid w:val="00B95753"/>
    <w:rsid w:val="00BB237D"/>
    <w:rsid w:val="00BC728E"/>
    <w:rsid w:val="00BE2BB5"/>
    <w:rsid w:val="00BE6001"/>
    <w:rsid w:val="00C04F2E"/>
    <w:rsid w:val="00C057C0"/>
    <w:rsid w:val="00C05DE3"/>
    <w:rsid w:val="00C07901"/>
    <w:rsid w:val="00C07B15"/>
    <w:rsid w:val="00C07F4B"/>
    <w:rsid w:val="00C270A4"/>
    <w:rsid w:val="00C31EB4"/>
    <w:rsid w:val="00C36121"/>
    <w:rsid w:val="00C47F7F"/>
    <w:rsid w:val="00C54E6F"/>
    <w:rsid w:val="00C63011"/>
    <w:rsid w:val="00C83511"/>
    <w:rsid w:val="00C858C5"/>
    <w:rsid w:val="00C86FB0"/>
    <w:rsid w:val="00C92F44"/>
    <w:rsid w:val="00CA08E9"/>
    <w:rsid w:val="00CA3586"/>
    <w:rsid w:val="00CA4B58"/>
    <w:rsid w:val="00CC2CAA"/>
    <w:rsid w:val="00CC2CB3"/>
    <w:rsid w:val="00CC339C"/>
    <w:rsid w:val="00CD0FF1"/>
    <w:rsid w:val="00CD42A3"/>
    <w:rsid w:val="00CE2FB4"/>
    <w:rsid w:val="00CF02EC"/>
    <w:rsid w:val="00D01DB6"/>
    <w:rsid w:val="00D033E9"/>
    <w:rsid w:val="00D16AE0"/>
    <w:rsid w:val="00D21A54"/>
    <w:rsid w:val="00D22DB7"/>
    <w:rsid w:val="00D25B30"/>
    <w:rsid w:val="00D31B9F"/>
    <w:rsid w:val="00D50E15"/>
    <w:rsid w:val="00D55BFD"/>
    <w:rsid w:val="00D563EE"/>
    <w:rsid w:val="00D60108"/>
    <w:rsid w:val="00D63783"/>
    <w:rsid w:val="00D67258"/>
    <w:rsid w:val="00D76827"/>
    <w:rsid w:val="00D8267F"/>
    <w:rsid w:val="00D8519F"/>
    <w:rsid w:val="00D97E6D"/>
    <w:rsid w:val="00DA1756"/>
    <w:rsid w:val="00DA3D58"/>
    <w:rsid w:val="00DA603A"/>
    <w:rsid w:val="00DB0F0E"/>
    <w:rsid w:val="00DB0F88"/>
    <w:rsid w:val="00DB1781"/>
    <w:rsid w:val="00DB4B3D"/>
    <w:rsid w:val="00DB70F0"/>
    <w:rsid w:val="00DC03DB"/>
    <w:rsid w:val="00DC2A44"/>
    <w:rsid w:val="00DC7D5C"/>
    <w:rsid w:val="00DD2844"/>
    <w:rsid w:val="00DD2FEB"/>
    <w:rsid w:val="00DD7416"/>
    <w:rsid w:val="00DD7F55"/>
    <w:rsid w:val="00DE65F4"/>
    <w:rsid w:val="00DE6E7A"/>
    <w:rsid w:val="00DE7C99"/>
    <w:rsid w:val="00DF3B51"/>
    <w:rsid w:val="00E0160D"/>
    <w:rsid w:val="00E04BD5"/>
    <w:rsid w:val="00E11FF8"/>
    <w:rsid w:val="00E17064"/>
    <w:rsid w:val="00E210D7"/>
    <w:rsid w:val="00E229CC"/>
    <w:rsid w:val="00E25B95"/>
    <w:rsid w:val="00E278BD"/>
    <w:rsid w:val="00E33725"/>
    <w:rsid w:val="00E45A43"/>
    <w:rsid w:val="00E51440"/>
    <w:rsid w:val="00E5164C"/>
    <w:rsid w:val="00E56197"/>
    <w:rsid w:val="00E568E6"/>
    <w:rsid w:val="00E657D0"/>
    <w:rsid w:val="00E72EDC"/>
    <w:rsid w:val="00E763FE"/>
    <w:rsid w:val="00E802E9"/>
    <w:rsid w:val="00E81DA0"/>
    <w:rsid w:val="00E82ABB"/>
    <w:rsid w:val="00E90E35"/>
    <w:rsid w:val="00E92003"/>
    <w:rsid w:val="00E92FC0"/>
    <w:rsid w:val="00EB3805"/>
    <w:rsid w:val="00EC53DA"/>
    <w:rsid w:val="00ED7EE2"/>
    <w:rsid w:val="00EF0871"/>
    <w:rsid w:val="00F06E39"/>
    <w:rsid w:val="00F10EFF"/>
    <w:rsid w:val="00F21131"/>
    <w:rsid w:val="00F219BA"/>
    <w:rsid w:val="00F31545"/>
    <w:rsid w:val="00F33E70"/>
    <w:rsid w:val="00F50920"/>
    <w:rsid w:val="00F50D27"/>
    <w:rsid w:val="00F626B6"/>
    <w:rsid w:val="00F730F1"/>
    <w:rsid w:val="00F75CB2"/>
    <w:rsid w:val="00F854BD"/>
    <w:rsid w:val="00FC46F5"/>
    <w:rsid w:val="00FD2931"/>
    <w:rsid w:val="00FE4500"/>
    <w:rsid w:val="00FE77D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EC841F3"/>
  <w15:docId w15:val="{A3D2A488-8A6C-4254-9961-9CB85B24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qFormat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,Preambuła Znak"/>
    <w:link w:val="Akapitzlist"/>
    <w:uiPriority w:val="34"/>
    <w:qFormat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able">
    <w:name w:val="editable"/>
    <w:basedOn w:val="Domylnaczcionkaakapitu"/>
    <w:rsid w:val="00C07901"/>
  </w:style>
  <w:style w:type="table" w:customStyle="1" w:styleId="Tabelasiatki1jasnaakcent15">
    <w:name w:val="Tabela siatki 1 — jasna — akcent 15"/>
    <w:basedOn w:val="Standardowy"/>
    <w:uiPriority w:val="46"/>
    <w:rsid w:val="00574B3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next w:val="Tabela-Siatka"/>
    <w:uiPriority w:val="59"/>
    <w:rsid w:val="0018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9D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5CD2-D84A-4924-B108-6FAA1079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10</Pages>
  <Words>3310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538</cp:revision>
  <cp:lastPrinted>2021-08-10T11:46:00Z</cp:lastPrinted>
  <dcterms:created xsi:type="dcterms:W3CDTF">2021-08-06T10:14:00Z</dcterms:created>
  <dcterms:modified xsi:type="dcterms:W3CDTF">2026-04-23T11:46:00Z</dcterms:modified>
</cp:coreProperties>
</file>