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A20694" w14:textId="77777777" w:rsidR="005C0A77" w:rsidRPr="00CF649B" w:rsidRDefault="005C0A77" w:rsidP="005C0A77">
      <w:pPr>
        <w:tabs>
          <w:tab w:val="left" w:pos="5827"/>
        </w:tabs>
        <w:spacing w:after="0" w:line="240" w:lineRule="auto"/>
        <w:jc w:val="right"/>
        <w:rPr>
          <w:rFonts w:ascii="Cambria" w:hAnsi="Cambria"/>
        </w:rPr>
      </w:pPr>
    </w:p>
    <w:p w14:paraId="12E227A0" w14:textId="4267383E" w:rsidR="00910781" w:rsidRPr="00CF649B" w:rsidRDefault="00763E6B" w:rsidP="00C46AC4">
      <w:pPr>
        <w:tabs>
          <w:tab w:val="left" w:pos="5827"/>
        </w:tabs>
        <w:spacing w:after="0" w:line="240" w:lineRule="auto"/>
        <w:jc w:val="right"/>
        <w:rPr>
          <w:rFonts w:ascii="Cambria" w:hAnsi="Cambria"/>
        </w:rPr>
      </w:pPr>
      <w:r w:rsidRPr="00CF649B">
        <w:rPr>
          <w:rFonts w:ascii="Cambria" w:hAnsi="Cambria"/>
        </w:rPr>
        <w:t xml:space="preserve">Kielce, dnia </w:t>
      </w:r>
      <w:r w:rsidR="008A0785" w:rsidRPr="00CF649B">
        <w:rPr>
          <w:rFonts w:ascii="Cambria" w:hAnsi="Cambria"/>
        </w:rPr>
        <w:t>30</w:t>
      </w:r>
      <w:r w:rsidR="000D56A2" w:rsidRPr="00CF649B">
        <w:rPr>
          <w:rFonts w:ascii="Cambria" w:hAnsi="Cambria"/>
        </w:rPr>
        <w:t>.0</w:t>
      </w:r>
      <w:r w:rsidR="002245A7" w:rsidRPr="00CF649B">
        <w:rPr>
          <w:rFonts w:ascii="Cambria" w:hAnsi="Cambria"/>
        </w:rPr>
        <w:t>4</w:t>
      </w:r>
      <w:r w:rsidR="000D56A2" w:rsidRPr="00CF649B">
        <w:rPr>
          <w:rFonts w:ascii="Cambria" w:hAnsi="Cambria"/>
        </w:rPr>
        <w:t>.</w:t>
      </w:r>
      <w:r w:rsidR="000F33B7" w:rsidRPr="00CF649B">
        <w:rPr>
          <w:rFonts w:ascii="Cambria" w:hAnsi="Cambria"/>
        </w:rPr>
        <w:t>202</w:t>
      </w:r>
      <w:r w:rsidR="000D56A2" w:rsidRPr="00CF649B">
        <w:rPr>
          <w:rFonts w:ascii="Cambria" w:hAnsi="Cambria"/>
        </w:rPr>
        <w:t>6</w:t>
      </w:r>
      <w:r w:rsidR="007F2514" w:rsidRPr="00CF649B">
        <w:rPr>
          <w:rFonts w:ascii="Cambria" w:hAnsi="Cambria"/>
        </w:rPr>
        <w:t xml:space="preserve"> r.</w:t>
      </w:r>
    </w:p>
    <w:p w14:paraId="7C5B43AA" w14:textId="77777777" w:rsidR="005C0A77" w:rsidRDefault="005C0A77" w:rsidP="00F7352B">
      <w:pPr>
        <w:tabs>
          <w:tab w:val="left" w:pos="5827"/>
        </w:tabs>
        <w:spacing w:after="0" w:line="240" w:lineRule="auto"/>
        <w:rPr>
          <w:rFonts w:ascii="Cambria" w:hAnsi="Cambria"/>
        </w:rPr>
      </w:pPr>
    </w:p>
    <w:p w14:paraId="1FF015DE" w14:textId="77777777" w:rsidR="00CF649B" w:rsidRPr="00CF649B" w:rsidRDefault="00CF649B" w:rsidP="00910781">
      <w:pPr>
        <w:tabs>
          <w:tab w:val="left" w:pos="5827"/>
        </w:tabs>
        <w:spacing w:after="0" w:line="240" w:lineRule="auto"/>
        <w:jc w:val="right"/>
        <w:rPr>
          <w:rFonts w:ascii="Cambria" w:hAnsi="Cambria"/>
        </w:rPr>
      </w:pPr>
    </w:p>
    <w:p w14:paraId="48DAB82C" w14:textId="77777777" w:rsidR="001B110A" w:rsidRPr="00CF649B" w:rsidRDefault="001B110A" w:rsidP="00D646BD">
      <w:pPr>
        <w:spacing w:after="0" w:line="240" w:lineRule="auto"/>
        <w:rPr>
          <w:rFonts w:ascii="Cambria" w:hAnsi="Cambria"/>
          <w:smallCaps/>
        </w:rPr>
      </w:pPr>
      <w:r w:rsidRPr="00CF649B">
        <w:rPr>
          <w:rFonts w:ascii="Cambria" w:hAnsi="Cambria"/>
          <w:smallCaps/>
        </w:rPr>
        <w:t>……………</w:t>
      </w:r>
      <w:r w:rsidR="00763E6B" w:rsidRPr="00CF649B">
        <w:rPr>
          <w:rFonts w:ascii="Cambria" w:hAnsi="Cambria"/>
          <w:smallCaps/>
        </w:rPr>
        <w:t>….</w:t>
      </w:r>
      <w:r w:rsidRPr="00CF649B">
        <w:rPr>
          <w:rFonts w:ascii="Cambria" w:hAnsi="Cambria"/>
          <w:smallCaps/>
        </w:rPr>
        <w:t>…………</w:t>
      </w:r>
      <w:r w:rsidR="00A55209" w:rsidRPr="00CF649B">
        <w:rPr>
          <w:rFonts w:ascii="Cambria" w:hAnsi="Cambria"/>
          <w:smallCaps/>
        </w:rPr>
        <w:t>………</w:t>
      </w:r>
      <w:r w:rsidRPr="00CF649B">
        <w:rPr>
          <w:rFonts w:ascii="Cambria" w:hAnsi="Cambria"/>
          <w:smallCaps/>
        </w:rPr>
        <w:t>…</w:t>
      </w:r>
    </w:p>
    <w:p w14:paraId="492A9A1C" w14:textId="059A7FEB" w:rsidR="00BD00DB" w:rsidRPr="00CF649B" w:rsidRDefault="001B110A" w:rsidP="00910781">
      <w:pPr>
        <w:tabs>
          <w:tab w:val="left" w:pos="5827"/>
        </w:tabs>
        <w:spacing w:after="0" w:line="240" w:lineRule="auto"/>
        <w:rPr>
          <w:rFonts w:ascii="Cambria" w:hAnsi="Cambria"/>
        </w:rPr>
      </w:pPr>
      <w:r w:rsidRPr="00CF649B">
        <w:rPr>
          <w:rFonts w:ascii="Cambria" w:hAnsi="Cambria"/>
          <w:b/>
          <w:smallCaps/>
        </w:rPr>
        <w:t xml:space="preserve">  </w:t>
      </w:r>
      <w:r w:rsidR="00A55209" w:rsidRPr="00CF649B">
        <w:rPr>
          <w:rFonts w:ascii="Cambria" w:hAnsi="Cambria"/>
          <w:b/>
          <w:smallCaps/>
        </w:rPr>
        <w:t xml:space="preserve">     </w:t>
      </w:r>
      <w:r w:rsidRPr="00CF649B">
        <w:rPr>
          <w:rFonts w:ascii="Cambria" w:hAnsi="Cambria"/>
          <w:b/>
          <w:smallCaps/>
        </w:rPr>
        <w:t xml:space="preserve">  zatwierdzam</w:t>
      </w:r>
      <w:r w:rsidRPr="00CF649B">
        <w:rPr>
          <w:rFonts w:ascii="Cambria" w:hAnsi="Cambria"/>
          <w:b/>
          <w:smallCaps/>
        </w:rPr>
        <w:tab/>
      </w:r>
    </w:p>
    <w:p w14:paraId="0266FC97" w14:textId="77777777" w:rsidR="001B110A" w:rsidRPr="00CF649B" w:rsidRDefault="001B110A" w:rsidP="00D646BD">
      <w:pPr>
        <w:spacing w:after="0" w:line="240" w:lineRule="auto"/>
        <w:jc w:val="center"/>
        <w:rPr>
          <w:rFonts w:ascii="Cambria" w:hAnsi="Cambria"/>
          <w:b/>
        </w:rPr>
      </w:pPr>
      <w:r w:rsidRPr="00CF649B">
        <w:rPr>
          <w:rFonts w:ascii="Cambria" w:hAnsi="Cambria"/>
          <w:b/>
        </w:rPr>
        <w:t xml:space="preserve">ZAPROSZENIE </w:t>
      </w:r>
    </w:p>
    <w:p w14:paraId="598D9CB7" w14:textId="77777777" w:rsidR="00C46AC4" w:rsidRPr="00CF649B" w:rsidRDefault="00C46AC4" w:rsidP="00D646BD">
      <w:pPr>
        <w:spacing w:after="0" w:line="240" w:lineRule="auto"/>
        <w:jc w:val="center"/>
        <w:rPr>
          <w:rFonts w:ascii="Cambria" w:hAnsi="Cambria"/>
          <w:b/>
        </w:rPr>
      </w:pPr>
    </w:p>
    <w:p w14:paraId="5E0BCA8F" w14:textId="71C5A633" w:rsidR="000D56A2" w:rsidRPr="00CF649B" w:rsidRDefault="001B110A" w:rsidP="000D56A2">
      <w:pPr>
        <w:spacing w:after="0" w:line="240" w:lineRule="auto"/>
        <w:jc w:val="both"/>
        <w:rPr>
          <w:rFonts w:ascii="Cambria" w:hAnsi="Cambria"/>
          <w:color w:val="000000" w:themeColor="text1"/>
        </w:rPr>
      </w:pPr>
      <w:r w:rsidRPr="00CF649B">
        <w:rPr>
          <w:rFonts w:ascii="Cambria" w:hAnsi="Cambria"/>
        </w:rPr>
        <w:t xml:space="preserve">do złożenia oferty cenowej w prowadzonym zgodnie z zasadą konkurencyjności postępowaniu </w:t>
      </w:r>
      <w:r w:rsidR="00BD1685" w:rsidRPr="00CF649B">
        <w:rPr>
          <w:rFonts w:ascii="Cambria" w:hAnsi="Cambria"/>
        </w:rPr>
        <w:t>pn</w:t>
      </w:r>
      <w:r w:rsidR="000D56A2" w:rsidRPr="00CF649B">
        <w:rPr>
          <w:rFonts w:ascii="Cambria" w:hAnsi="Cambria"/>
        </w:rPr>
        <w:t>.</w:t>
      </w:r>
      <w:r w:rsidR="000D56A2" w:rsidRPr="00CF649B">
        <w:rPr>
          <w:rFonts w:ascii="Cambria" w:hAnsi="Cambria" w:cs="Times New Roman"/>
          <w:b/>
          <w:bCs/>
        </w:rPr>
        <w:t xml:space="preserve"> ,,DOSTAW</w:t>
      </w:r>
      <w:r w:rsidR="00DD6DC1" w:rsidRPr="00CF649B">
        <w:rPr>
          <w:rFonts w:ascii="Cambria" w:hAnsi="Cambria" w:cs="Times New Roman"/>
          <w:b/>
          <w:bCs/>
        </w:rPr>
        <w:t>A</w:t>
      </w:r>
      <w:r w:rsidR="000D56A2" w:rsidRPr="00CF649B">
        <w:rPr>
          <w:rFonts w:ascii="Cambria" w:hAnsi="Cambria" w:cs="Times New Roman"/>
          <w:b/>
          <w:bCs/>
        </w:rPr>
        <w:t xml:space="preserve"> WYPOSAŻENIA PRACOWNI DRONOWEJ</w:t>
      </w:r>
      <w:r w:rsidR="008A0785" w:rsidRPr="00CF649B">
        <w:rPr>
          <w:rFonts w:ascii="Cambria" w:hAnsi="Cambria" w:cs="Times New Roman"/>
          <w:b/>
          <w:bCs/>
        </w:rPr>
        <w:t xml:space="preserve"> </w:t>
      </w:r>
      <w:r w:rsidR="000D56A2" w:rsidRPr="00CF649B">
        <w:rPr>
          <w:rFonts w:ascii="Cambria" w:hAnsi="Cambria"/>
          <w:b/>
          <w:bCs/>
          <w:color w:val="000000" w:themeColor="text1"/>
        </w:rPr>
        <w:t>”</w:t>
      </w:r>
    </w:p>
    <w:p w14:paraId="263D5850" w14:textId="77777777" w:rsidR="00FF2DAA" w:rsidRPr="00CF649B" w:rsidRDefault="00FF2DAA" w:rsidP="00FF2DAA">
      <w:pPr>
        <w:spacing w:after="0" w:line="240" w:lineRule="auto"/>
        <w:jc w:val="both"/>
        <w:rPr>
          <w:rFonts w:ascii="Cambria" w:hAnsi="Cambria"/>
          <w:b/>
        </w:rPr>
      </w:pPr>
    </w:p>
    <w:p w14:paraId="15FF6070" w14:textId="0D1A29FE" w:rsidR="00275C4B" w:rsidRPr="00F7352B" w:rsidRDefault="001B110A" w:rsidP="00275C4B">
      <w:pPr>
        <w:pStyle w:val="Nagwek4"/>
        <w:numPr>
          <w:ilvl w:val="0"/>
          <w:numId w:val="3"/>
        </w:numPr>
        <w:suppressAutoHyphens w:val="0"/>
        <w:spacing w:before="0" w:after="0"/>
        <w:ind w:left="284" w:hanging="284"/>
        <w:jc w:val="both"/>
        <w:rPr>
          <w:rFonts w:ascii="Cambria" w:hAnsi="Cambria"/>
          <w:sz w:val="22"/>
          <w:szCs w:val="22"/>
          <w:u w:val="single"/>
        </w:rPr>
      </w:pPr>
      <w:r w:rsidRPr="00CF649B">
        <w:rPr>
          <w:rFonts w:ascii="Cambria" w:hAnsi="Cambria"/>
          <w:sz w:val="22"/>
          <w:szCs w:val="22"/>
          <w:u w:val="single"/>
        </w:rPr>
        <w:t>Nazwa i adres Zamawiającego:</w:t>
      </w: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6"/>
        <w:gridCol w:w="6950"/>
      </w:tblGrid>
      <w:tr w:rsidR="00023EDF" w:rsidRPr="00CF649B" w14:paraId="31FE6166" w14:textId="77777777" w:rsidTr="002672D6">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012356FF" w14:textId="77777777" w:rsidR="00023EDF" w:rsidRPr="00CF649B" w:rsidRDefault="00023EDF" w:rsidP="00275C4B">
            <w:pPr>
              <w:tabs>
                <w:tab w:val="left" w:pos="2410"/>
              </w:tabs>
              <w:spacing w:after="0" w:line="240" w:lineRule="auto"/>
              <w:rPr>
                <w:rFonts w:ascii="Cambria" w:hAnsi="Cambria"/>
                <w:b/>
                <w:bCs/>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43CD31DA" w14:textId="77777777" w:rsidR="00023EDF" w:rsidRPr="00CF649B" w:rsidRDefault="00023EDF" w:rsidP="00D646BD">
            <w:pPr>
              <w:tabs>
                <w:tab w:val="left" w:pos="709"/>
              </w:tabs>
              <w:spacing w:after="0" w:line="240" w:lineRule="auto"/>
              <w:jc w:val="center"/>
              <w:rPr>
                <w:rFonts w:ascii="Cambria" w:hAnsi="Cambria"/>
                <w:b/>
              </w:rPr>
            </w:pPr>
            <w:r w:rsidRPr="00CF649B">
              <w:rPr>
                <w:rFonts w:ascii="Cambria" w:hAnsi="Cambria"/>
                <w:b/>
              </w:rPr>
              <w:t xml:space="preserve">Zakład Doskonalenia Zawodowego w Kielcach </w:t>
            </w:r>
            <w:r w:rsidRPr="00CF649B">
              <w:rPr>
                <w:rFonts w:ascii="Cambria" w:hAnsi="Cambria"/>
                <w:b/>
              </w:rPr>
              <w:br/>
            </w:r>
            <w:r w:rsidRPr="00CF649B">
              <w:rPr>
                <w:rFonts w:ascii="Cambria" w:hAnsi="Cambria"/>
              </w:rPr>
              <w:t xml:space="preserve">ul. Paderewskiego 55, 25-950 Kielce </w:t>
            </w:r>
          </w:p>
        </w:tc>
      </w:tr>
      <w:tr w:rsidR="00023EDF" w:rsidRPr="00CF649B" w14:paraId="652ECE9D" w14:textId="77777777" w:rsidTr="002672D6">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14:paraId="06EB45E6" w14:textId="77777777" w:rsidR="00023EDF" w:rsidRPr="00CF649B" w:rsidRDefault="00275C4B" w:rsidP="00D646BD">
            <w:pPr>
              <w:tabs>
                <w:tab w:val="left" w:pos="2410"/>
              </w:tabs>
              <w:spacing w:after="0" w:line="240" w:lineRule="auto"/>
              <w:jc w:val="center"/>
              <w:rPr>
                <w:rFonts w:ascii="Cambria" w:hAnsi="Cambria"/>
                <w:b/>
                <w:bCs/>
              </w:rPr>
            </w:pPr>
            <w:r w:rsidRPr="00CF649B">
              <w:rPr>
                <w:rFonts w:ascii="Cambria" w:hAnsi="Cambria"/>
                <w:b/>
                <w:bCs/>
              </w:rPr>
              <w:t xml:space="preserve">Prowadzący </w:t>
            </w:r>
            <w:r w:rsidR="00023EDF" w:rsidRPr="00CF649B">
              <w:rPr>
                <w:rFonts w:ascii="Cambria" w:hAnsi="Cambria"/>
                <w:b/>
                <w:bCs/>
              </w:rPr>
              <w:t>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14:paraId="0AE532BE" w14:textId="77777777" w:rsidR="00023EDF" w:rsidRPr="00CF649B" w:rsidRDefault="00023EDF" w:rsidP="00D646BD">
            <w:pPr>
              <w:tabs>
                <w:tab w:val="left" w:pos="709"/>
              </w:tabs>
              <w:spacing w:after="0" w:line="240" w:lineRule="auto"/>
              <w:jc w:val="center"/>
              <w:rPr>
                <w:rFonts w:ascii="Cambria" w:hAnsi="Cambria"/>
              </w:rPr>
            </w:pPr>
            <w:r w:rsidRPr="00CF649B">
              <w:rPr>
                <w:rFonts w:ascii="Cambria" w:hAnsi="Cambria"/>
              </w:rPr>
              <w:t>Zakład Doskonalenia Zawodowego w Kielcach</w:t>
            </w:r>
            <w:r w:rsidRPr="00CF649B">
              <w:rPr>
                <w:rFonts w:ascii="Cambria" w:hAnsi="Cambria"/>
                <w:b/>
              </w:rPr>
              <w:t xml:space="preserve"> </w:t>
            </w:r>
            <w:r w:rsidRPr="00CF649B">
              <w:rPr>
                <w:rFonts w:ascii="Cambria" w:hAnsi="Cambria"/>
                <w:b/>
              </w:rPr>
              <w:br/>
            </w:r>
            <w:r w:rsidR="00763E6B" w:rsidRPr="00CF649B">
              <w:rPr>
                <w:rFonts w:ascii="Cambria" w:hAnsi="Cambria"/>
              </w:rPr>
              <w:t>Biuro Zakładu, ul. Śląska 9, 25-328 Kielce</w:t>
            </w:r>
          </w:p>
          <w:p w14:paraId="15D8609E" w14:textId="77777777" w:rsidR="00023EDF" w:rsidRPr="00CF649B" w:rsidRDefault="00473BEC" w:rsidP="00D646BD">
            <w:pPr>
              <w:tabs>
                <w:tab w:val="left" w:pos="709"/>
              </w:tabs>
              <w:spacing w:after="0" w:line="240" w:lineRule="auto"/>
              <w:jc w:val="center"/>
              <w:rPr>
                <w:rFonts w:ascii="Cambria" w:hAnsi="Cambria"/>
                <w:b/>
              </w:rPr>
            </w:pPr>
            <w:r w:rsidRPr="00CF649B">
              <w:rPr>
                <w:rFonts w:ascii="Cambria" w:hAnsi="Cambria"/>
                <w:b/>
              </w:rPr>
              <w:t>Wieloosobowe Stanowiska ds.</w:t>
            </w:r>
            <w:r w:rsidR="00763E6B" w:rsidRPr="00CF649B">
              <w:rPr>
                <w:rFonts w:ascii="Cambria" w:hAnsi="Cambria"/>
                <w:b/>
              </w:rPr>
              <w:t xml:space="preserve"> </w:t>
            </w:r>
            <w:r w:rsidR="00023EDF" w:rsidRPr="00CF649B">
              <w:rPr>
                <w:rFonts w:ascii="Cambria" w:hAnsi="Cambria"/>
                <w:b/>
              </w:rPr>
              <w:t>Zamówień Publicznych i Kontraktowania Wydatków</w:t>
            </w:r>
          </w:p>
          <w:p w14:paraId="28FF4CB7" w14:textId="77777777" w:rsidR="00023EDF" w:rsidRPr="00CF649B" w:rsidRDefault="00023EDF" w:rsidP="00D646BD">
            <w:pPr>
              <w:tabs>
                <w:tab w:val="left" w:pos="709"/>
              </w:tabs>
              <w:spacing w:after="0" w:line="240" w:lineRule="auto"/>
              <w:jc w:val="center"/>
              <w:rPr>
                <w:rFonts w:ascii="Cambria" w:hAnsi="Cambria"/>
              </w:rPr>
            </w:pPr>
            <w:r w:rsidRPr="00CF649B">
              <w:rPr>
                <w:rFonts w:ascii="Cambria" w:hAnsi="Cambria"/>
              </w:rPr>
              <w:t>godziny pracy: od poniedziałku do piątku od 8:00 do 16:00</w:t>
            </w:r>
            <w:r w:rsidRPr="00CF649B">
              <w:rPr>
                <w:rFonts w:ascii="Cambria" w:hAnsi="Cambria"/>
                <w:b/>
              </w:rPr>
              <w:t xml:space="preserve"> </w:t>
            </w:r>
            <w:r w:rsidRPr="00CF649B">
              <w:rPr>
                <w:rFonts w:ascii="Cambria" w:hAnsi="Cambria"/>
                <w:b/>
              </w:rPr>
              <w:br/>
            </w:r>
            <w:r w:rsidRPr="00CF649B">
              <w:rPr>
                <w:rFonts w:ascii="Cambria" w:hAnsi="Cambria"/>
              </w:rPr>
              <w:t xml:space="preserve">tel. 41/ 366-47-91, fax. 41/ 366-39-26, </w:t>
            </w:r>
            <w:r w:rsidRPr="00CF649B">
              <w:rPr>
                <w:rFonts w:ascii="Cambria" w:hAnsi="Cambria"/>
              </w:rPr>
              <w:br/>
            </w:r>
            <w:hyperlink r:id="rId8" w:history="1">
              <w:r w:rsidRPr="00CF649B">
                <w:rPr>
                  <w:rStyle w:val="Hipercze"/>
                  <w:rFonts w:ascii="Cambria" w:hAnsi="Cambria"/>
                  <w:u w:val="none"/>
                </w:rPr>
                <w:t>www.zdz.kielce.pl</w:t>
              </w:r>
            </w:hyperlink>
            <w:r w:rsidRPr="00CF649B">
              <w:rPr>
                <w:rFonts w:ascii="Cambria" w:hAnsi="Cambria"/>
              </w:rPr>
              <w:t xml:space="preserve">  e-mail: </w:t>
            </w:r>
            <w:hyperlink r:id="rId9" w:history="1">
              <w:r w:rsidR="00763E6B" w:rsidRPr="00CF649B">
                <w:rPr>
                  <w:rStyle w:val="Hipercze"/>
                  <w:rFonts w:ascii="Cambria" w:hAnsi="Cambria"/>
                </w:rPr>
                <w:t>zamowienia@zdz.kielce.pl</w:t>
              </w:r>
            </w:hyperlink>
            <w:r w:rsidRPr="00CF649B">
              <w:rPr>
                <w:rFonts w:ascii="Cambria" w:hAnsi="Cambria"/>
              </w:rPr>
              <w:t xml:space="preserve"> </w:t>
            </w:r>
          </w:p>
        </w:tc>
      </w:tr>
    </w:tbl>
    <w:p w14:paraId="4FB93779" w14:textId="77777777" w:rsidR="001B110A" w:rsidRPr="00CF649B" w:rsidRDefault="001B110A" w:rsidP="008944F1">
      <w:pPr>
        <w:pStyle w:val="NormalnyWeb"/>
        <w:spacing w:before="0" w:after="0"/>
        <w:jc w:val="both"/>
        <w:rPr>
          <w:rFonts w:ascii="Cambria" w:hAnsi="Cambria" w:cs="Arial"/>
          <w:b/>
          <w:bCs/>
          <w:sz w:val="22"/>
          <w:szCs w:val="22"/>
        </w:rPr>
      </w:pPr>
    </w:p>
    <w:p w14:paraId="0F920004" w14:textId="77777777" w:rsidR="000450F4" w:rsidRPr="00CF649B" w:rsidRDefault="00D5366C" w:rsidP="008944F1">
      <w:pPr>
        <w:pStyle w:val="Nagwek4"/>
        <w:numPr>
          <w:ilvl w:val="0"/>
          <w:numId w:val="3"/>
        </w:numPr>
        <w:suppressAutoHyphens w:val="0"/>
        <w:spacing w:before="0" w:after="0"/>
        <w:ind w:hanging="153"/>
        <w:jc w:val="both"/>
        <w:rPr>
          <w:rFonts w:ascii="Cambria" w:hAnsi="Cambria" w:cs="Arial"/>
          <w:sz w:val="22"/>
          <w:szCs w:val="22"/>
          <w:u w:val="single"/>
        </w:rPr>
      </w:pPr>
      <w:r w:rsidRPr="00CF649B">
        <w:rPr>
          <w:rFonts w:ascii="Cambria" w:hAnsi="Cambria" w:cs="Arial"/>
          <w:sz w:val="22"/>
          <w:szCs w:val="22"/>
          <w:u w:val="single"/>
        </w:rPr>
        <w:t>Przedmiot</w:t>
      </w:r>
      <w:r w:rsidR="001B110A" w:rsidRPr="00CF649B">
        <w:rPr>
          <w:rFonts w:ascii="Cambria" w:hAnsi="Cambria" w:cs="Arial"/>
          <w:sz w:val="22"/>
          <w:szCs w:val="22"/>
          <w:u w:val="single"/>
        </w:rPr>
        <w:t xml:space="preserve"> zamówienia:</w:t>
      </w:r>
    </w:p>
    <w:p w14:paraId="06F7C9B1" w14:textId="574DC0ED" w:rsidR="000D56A2" w:rsidRPr="00CF649B" w:rsidRDefault="000E0E16" w:rsidP="008F3C0E">
      <w:pPr>
        <w:pStyle w:val="Akapitzlist"/>
        <w:numPr>
          <w:ilvl w:val="0"/>
          <w:numId w:val="4"/>
        </w:numPr>
        <w:suppressAutoHyphens w:val="0"/>
        <w:spacing w:after="0" w:line="240" w:lineRule="auto"/>
        <w:jc w:val="both"/>
        <w:rPr>
          <w:rFonts w:ascii="Cambria" w:eastAsia="Times New Roman" w:hAnsi="Cambria" w:cs="Arial"/>
          <w:b/>
          <w:lang w:eastAsia="pl-PL"/>
        </w:rPr>
      </w:pPr>
      <w:r w:rsidRPr="00CF649B">
        <w:rPr>
          <w:rFonts w:ascii="Cambria" w:eastAsia="Times New Roman" w:hAnsi="Cambria"/>
          <w:b/>
          <w:bCs/>
          <w:iCs/>
        </w:rPr>
        <w:t xml:space="preserve">Przedmiotem </w:t>
      </w:r>
      <w:r w:rsidR="000D56A2" w:rsidRPr="00CF649B">
        <w:rPr>
          <w:rFonts w:ascii="Cambria" w:eastAsia="Times New Roman" w:hAnsi="Cambria" w:cs="Arial"/>
          <w:b/>
          <w:iCs/>
        </w:rPr>
        <w:t>zamówienia</w:t>
      </w:r>
      <w:r w:rsidR="000D56A2" w:rsidRPr="00CF649B">
        <w:rPr>
          <w:rFonts w:ascii="Cambria" w:eastAsia="Times New Roman" w:hAnsi="Cambria" w:cs="Arial"/>
          <w:bCs/>
          <w:iCs/>
        </w:rPr>
        <w:t xml:space="preserve"> </w:t>
      </w:r>
      <w:bookmarkStart w:id="0" w:name="_Hlk225252464"/>
      <w:r w:rsidR="000D56A2" w:rsidRPr="00CF649B">
        <w:rPr>
          <w:rFonts w:ascii="Cambria" w:eastAsia="Times New Roman" w:hAnsi="Cambria" w:cs="Arial"/>
          <w:bCs/>
          <w:iCs/>
        </w:rPr>
        <w:t>jest</w:t>
      </w:r>
      <w:bookmarkStart w:id="1" w:name="_Hlk224127148"/>
      <w:r w:rsidR="000D56A2" w:rsidRPr="00CF649B">
        <w:rPr>
          <w:rFonts w:ascii="Cambria" w:eastAsia="Times New Roman" w:hAnsi="Cambria" w:cs="Arial"/>
          <w:bCs/>
          <w:iCs/>
        </w:rPr>
        <w:t xml:space="preserve"> </w:t>
      </w:r>
      <w:bookmarkEnd w:id="1"/>
      <w:r w:rsidR="000D56A2" w:rsidRPr="00CF649B">
        <w:rPr>
          <w:rFonts w:ascii="Cambria" w:hAnsi="Cambria" w:cs="Times New Roman"/>
          <w:bCs/>
        </w:rPr>
        <w:t>dostawa wyposażeni</w:t>
      </w:r>
      <w:r w:rsidR="0096507B" w:rsidRPr="00CF649B">
        <w:rPr>
          <w:rFonts w:ascii="Cambria" w:hAnsi="Cambria" w:cs="Times New Roman"/>
          <w:bCs/>
        </w:rPr>
        <w:t>a</w:t>
      </w:r>
      <w:r w:rsidR="000D56A2" w:rsidRPr="00CF649B">
        <w:rPr>
          <w:rFonts w:ascii="Cambria" w:hAnsi="Cambria" w:cs="Times New Roman"/>
          <w:bCs/>
        </w:rPr>
        <w:t xml:space="preserve"> pracowni </w:t>
      </w:r>
      <w:proofErr w:type="spellStart"/>
      <w:r w:rsidR="000D56A2" w:rsidRPr="00CF649B">
        <w:rPr>
          <w:rFonts w:ascii="Cambria" w:hAnsi="Cambria" w:cs="Times New Roman"/>
          <w:bCs/>
        </w:rPr>
        <w:t>dronowej</w:t>
      </w:r>
      <w:proofErr w:type="spellEnd"/>
      <w:r w:rsidR="000D56A2" w:rsidRPr="00CF649B">
        <w:rPr>
          <w:rFonts w:ascii="Cambria" w:hAnsi="Cambria" w:cs="Times New Roman"/>
          <w:bCs/>
        </w:rPr>
        <w:t xml:space="preserve"> do Niepublicznego Technikum w Starachowicach Zakładu Doskonalenia Zawodowego w Kielcach.</w:t>
      </w:r>
      <w:r w:rsidR="000D56A2" w:rsidRPr="00CF649B">
        <w:rPr>
          <w:rFonts w:ascii="Cambria" w:hAnsi="Cambria"/>
          <w:bCs/>
        </w:rPr>
        <w:t xml:space="preserve"> </w:t>
      </w:r>
    </w:p>
    <w:p w14:paraId="47EF7289" w14:textId="1A0A0BDA" w:rsidR="000147B9" w:rsidRPr="001E0EE9" w:rsidRDefault="000147B9" w:rsidP="001E0EE9">
      <w:pPr>
        <w:pStyle w:val="Akapitzlist"/>
        <w:numPr>
          <w:ilvl w:val="0"/>
          <w:numId w:val="4"/>
        </w:numPr>
        <w:suppressAutoHyphens w:val="0"/>
        <w:spacing w:after="0" w:line="240" w:lineRule="auto"/>
        <w:jc w:val="both"/>
        <w:rPr>
          <w:rFonts w:ascii="Cambria" w:eastAsia="Times New Roman" w:hAnsi="Cambria" w:cs="Arial"/>
          <w:b/>
          <w:lang w:eastAsia="pl-PL"/>
        </w:rPr>
      </w:pPr>
      <w:r w:rsidRPr="00CF649B">
        <w:rPr>
          <w:rFonts w:ascii="Cambria" w:hAnsi="Cambria"/>
        </w:rPr>
        <w:t>Zamawiający podzielił zamówienie na  3 części (3 ZADANIA) jak niżej i dopuszcza składanie ofert na każdą z  trzech  części (Zadań):</w:t>
      </w:r>
    </w:p>
    <w:p w14:paraId="366E757A" w14:textId="0E7565C4" w:rsidR="00C46AC4" w:rsidRPr="00CF649B" w:rsidRDefault="000147B9" w:rsidP="001E0EE9">
      <w:pPr>
        <w:spacing w:after="0" w:line="240" w:lineRule="auto"/>
        <w:ind w:left="567"/>
        <w:contextualSpacing/>
        <w:jc w:val="both"/>
        <w:rPr>
          <w:rFonts w:ascii="Cambria" w:hAnsi="Cambria"/>
        </w:rPr>
      </w:pPr>
      <w:r w:rsidRPr="00CF649B">
        <w:rPr>
          <w:rFonts w:ascii="Cambria" w:hAnsi="Cambria"/>
          <w:b/>
          <w:bCs/>
          <w:highlight w:val="yellow"/>
        </w:rPr>
        <w:t>ZADANIE NR 1</w:t>
      </w:r>
      <w:r w:rsidRPr="00CF649B">
        <w:rPr>
          <w:rFonts w:ascii="Cambria" w:hAnsi="Cambria"/>
          <w:b/>
          <w:bCs/>
        </w:rPr>
        <w:t xml:space="preserve"> </w:t>
      </w:r>
      <w:r w:rsidRPr="00CF649B">
        <w:rPr>
          <w:rFonts w:ascii="Cambria" w:hAnsi="Cambria" w:cs="Times New Roman"/>
        </w:rPr>
        <w:t xml:space="preserve"> obejmuje dostawę 3</w:t>
      </w:r>
      <w:r w:rsidR="00C46AC4" w:rsidRPr="00CF649B">
        <w:rPr>
          <w:rFonts w:ascii="Cambria" w:hAnsi="Cambria" w:cs="Times New Roman"/>
        </w:rPr>
        <w:t>1</w:t>
      </w:r>
      <w:r w:rsidRPr="00CF649B">
        <w:rPr>
          <w:rFonts w:ascii="Cambria" w:hAnsi="Cambria" w:cs="Times New Roman"/>
        </w:rPr>
        <w:t xml:space="preserve"> elementów wyposażenia pracowni </w:t>
      </w:r>
      <w:proofErr w:type="spellStart"/>
      <w:r w:rsidRPr="00CF649B">
        <w:rPr>
          <w:rFonts w:ascii="Cambria" w:hAnsi="Cambria" w:cs="Times New Roman"/>
        </w:rPr>
        <w:t>dronowej</w:t>
      </w:r>
      <w:proofErr w:type="spellEnd"/>
      <w:r w:rsidRPr="00CF649B">
        <w:rPr>
          <w:rFonts w:ascii="Cambria" w:hAnsi="Cambria" w:cs="Times New Roman"/>
        </w:rPr>
        <w:t xml:space="preserve"> </w:t>
      </w:r>
      <w:r w:rsidRPr="00CF649B">
        <w:rPr>
          <w:rFonts w:ascii="Cambria" w:hAnsi="Cambria"/>
        </w:rPr>
        <w:t xml:space="preserve">zgodnie z opisem   dla tego </w:t>
      </w:r>
      <w:r w:rsidR="00C46AC4" w:rsidRPr="00CF649B">
        <w:rPr>
          <w:rFonts w:ascii="Cambria" w:hAnsi="Cambria"/>
        </w:rPr>
        <w:t>ZADANIA</w:t>
      </w:r>
      <w:r w:rsidRPr="00CF649B">
        <w:rPr>
          <w:rFonts w:ascii="Cambria" w:hAnsi="Cambria"/>
        </w:rPr>
        <w:t xml:space="preserve"> zawartym w </w:t>
      </w:r>
      <w:r w:rsidR="00C46AC4" w:rsidRPr="00CF649B">
        <w:rPr>
          <w:rFonts w:ascii="Cambria" w:hAnsi="Cambria"/>
        </w:rPr>
        <w:t xml:space="preserve">Opisie przedmiotu zamówienia (dalej zwanym OPZ) </w:t>
      </w:r>
      <w:r w:rsidRPr="00CF649B">
        <w:rPr>
          <w:rFonts w:ascii="Cambria" w:hAnsi="Cambria"/>
        </w:rPr>
        <w:t xml:space="preserve"> </w:t>
      </w:r>
      <w:r w:rsidR="00C46AC4" w:rsidRPr="00CF649B">
        <w:rPr>
          <w:rFonts w:ascii="Cambria" w:hAnsi="Cambria"/>
        </w:rPr>
        <w:t xml:space="preserve">stanowiącym </w:t>
      </w:r>
      <w:r w:rsidRPr="00CF649B">
        <w:rPr>
          <w:rFonts w:ascii="Cambria" w:hAnsi="Cambria"/>
        </w:rPr>
        <w:t xml:space="preserve">Załącznik </w:t>
      </w:r>
      <w:r w:rsidR="0047616C" w:rsidRPr="00CF649B">
        <w:rPr>
          <w:rFonts w:ascii="Cambria" w:hAnsi="Cambria"/>
        </w:rPr>
        <w:t xml:space="preserve">nr </w:t>
      </w:r>
      <w:r w:rsidRPr="00CF649B">
        <w:rPr>
          <w:rFonts w:ascii="Cambria" w:hAnsi="Cambria"/>
        </w:rPr>
        <w:t xml:space="preserve">1 do niniejszego </w:t>
      </w:r>
      <w:r w:rsidR="00C46AC4" w:rsidRPr="00CF649B">
        <w:rPr>
          <w:rFonts w:ascii="Cambria" w:hAnsi="Cambria"/>
        </w:rPr>
        <w:t xml:space="preserve"> Zaproszenia.</w:t>
      </w:r>
    </w:p>
    <w:p w14:paraId="76CB22C0" w14:textId="27CA4C60" w:rsidR="00C46AC4" w:rsidRPr="001E0EE9" w:rsidRDefault="00C46AC4" w:rsidP="001E0EE9">
      <w:pPr>
        <w:spacing w:after="0" w:line="240" w:lineRule="auto"/>
        <w:ind w:left="567"/>
        <w:contextualSpacing/>
        <w:jc w:val="both"/>
        <w:rPr>
          <w:rFonts w:ascii="Cambria" w:hAnsi="Cambria"/>
        </w:rPr>
      </w:pPr>
      <w:r w:rsidRPr="00CF649B">
        <w:rPr>
          <w:rFonts w:ascii="Cambria" w:hAnsi="Cambria"/>
          <w:b/>
          <w:bCs/>
          <w:highlight w:val="yellow"/>
        </w:rPr>
        <w:t xml:space="preserve">ZADANIE NR </w:t>
      </w:r>
      <w:r w:rsidRPr="00CF649B">
        <w:rPr>
          <w:rFonts w:ascii="Cambria" w:hAnsi="Cambria"/>
          <w:b/>
          <w:bCs/>
        </w:rPr>
        <w:t xml:space="preserve">2 </w:t>
      </w:r>
      <w:r w:rsidRPr="00CF649B">
        <w:rPr>
          <w:rFonts w:ascii="Cambria" w:hAnsi="Cambria" w:cs="Times New Roman"/>
        </w:rPr>
        <w:t xml:space="preserve"> obejmuje dostawę 3 elementów wyposażenia pracowni </w:t>
      </w:r>
      <w:proofErr w:type="spellStart"/>
      <w:r w:rsidRPr="00CF649B">
        <w:rPr>
          <w:rFonts w:ascii="Cambria" w:hAnsi="Cambria" w:cs="Times New Roman"/>
        </w:rPr>
        <w:t>dronowej</w:t>
      </w:r>
      <w:proofErr w:type="spellEnd"/>
      <w:r w:rsidRPr="00CF649B">
        <w:rPr>
          <w:rFonts w:ascii="Cambria" w:hAnsi="Cambria" w:cs="Times New Roman"/>
        </w:rPr>
        <w:t xml:space="preserve"> </w:t>
      </w:r>
      <w:r w:rsidRPr="00CF649B">
        <w:rPr>
          <w:rFonts w:ascii="Cambria" w:hAnsi="Cambria"/>
        </w:rPr>
        <w:t xml:space="preserve">zgodnie z opisem   dla tego ZADANIA zawartym w OPZ  stanowiącym Załącznik </w:t>
      </w:r>
      <w:r w:rsidR="0047616C" w:rsidRPr="00CF649B">
        <w:rPr>
          <w:rFonts w:ascii="Cambria" w:hAnsi="Cambria"/>
        </w:rPr>
        <w:t xml:space="preserve">nr </w:t>
      </w:r>
      <w:r w:rsidRPr="00CF649B">
        <w:rPr>
          <w:rFonts w:ascii="Cambria" w:hAnsi="Cambria"/>
        </w:rPr>
        <w:t>1 do niniejszego  Zaproszenia.</w:t>
      </w:r>
    </w:p>
    <w:p w14:paraId="38F947A9" w14:textId="1B69E0AF" w:rsidR="000147B9" w:rsidRPr="00CF649B" w:rsidRDefault="00C46AC4" w:rsidP="005943B1">
      <w:pPr>
        <w:spacing w:after="0" w:line="240" w:lineRule="auto"/>
        <w:ind w:left="567"/>
        <w:contextualSpacing/>
        <w:jc w:val="both"/>
        <w:rPr>
          <w:rFonts w:ascii="Cambria" w:hAnsi="Cambria"/>
        </w:rPr>
      </w:pPr>
      <w:r w:rsidRPr="00CF649B">
        <w:rPr>
          <w:rFonts w:ascii="Cambria" w:hAnsi="Cambria"/>
          <w:b/>
          <w:bCs/>
          <w:highlight w:val="yellow"/>
        </w:rPr>
        <w:t xml:space="preserve">ZADANIE NR </w:t>
      </w:r>
      <w:r w:rsidRPr="00CF649B">
        <w:rPr>
          <w:rFonts w:ascii="Cambria" w:hAnsi="Cambria"/>
          <w:b/>
          <w:bCs/>
        </w:rPr>
        <w:t xml:space="preserve">3 </w:t>
      </w:r>
      <w:r w:rsidRPr="00CF649B">
        <w:rPr>
          <w:rFonts w:ascii="Cambria" w:hAnsi="Cambria" w:cs="Times New Roman"/>
        </w:rPr>
        <w:t xml:space="preserve"> obejmuje dostawę </w:t>
      </w:r>
      <w:r w:rsidR="0047616C" w:rsidRPr="00CF649B">
        <w:rPr>
          <w:rFonts w:ascii="Cambria" w:hAnsi="Cambria" w:cs="Times New Roman"/>
        </w:rPr>
        <w:t>19</w:t>
      </w:r>
      <w:r w:rsidRPr="00CF649B">
        <w:rPr>
          <w:rFonts w:ascii="Cambria" w:hAnsi="Cambria" w:cs="Times New Roman"/>
        </w:rPr>
        <w:t xml:space="preserve"> elementów wyposażenia pracowni </w:t>
      </w:r>
      <w:proofErr w:type="spellStart"/>
      <w:r w:rsidRPr="00CF649B">
        <w:rPr>
          <w:rFonts w:ascii="Cambria" w:hAnsi="Cambria" w:cs="Times New Roman"/>
        </w:rPr>
        <w:t>dronowej</w:t>
      </w:r>
      <w:proofErr w:type="spellEnd"/>
      <w:r w:rsidRPr="00CF649B">
        <w:rPr>
          <w:rFonts w:ascii="Cambria" w:hAnsi="Cambria" w:cs="Times New Roman"/>
        </w:rPr>
        <w:t xml:space="preserve"> </w:t>
      </w:r>
      <w:r w:rsidRPr="00CF649B">
        <w:rPr>
          <w:rFonts w:ascii="Cambria" w:hAnsi="Cambria"/>
        </w:rPr>
        <w:t>zgodnie z opisem   dla tego ZADANIA zawartym w OPZ  stanowiącym Załącznik</w:t>
      </w:r>
      <w:r w:rsidR="0047616C" w:rsidRPr="00CF649B">
        <w:rPr>
          <w:rFonts w:ascii="Cambria" w:hAnsi="Cambria"/>
        </w:rPr>
        <w:t xml:space="preserve"> nr</w:t>
      </w:r>
      <w:r w:rsidRPr="00CF649B">
        <w:rPr>
          <w:rFonts w:ascii="Cambria" w:hAnsi="Cambria"/>
        </w:rPr>
        <w:t xml:space="preserve"> 1 do niniejszego  Zaproszenia.</w:t>
      </w:r>
    </w:p>
    <w:bookmarkEnd w:id="0"/>
    <w:p w14:paraId="3F85A029" w14:textId="5603489D" w:rsidR="00933E75" w:rsidRPr="00CF649B" w:rsidRDefault="00933E75" w:rsidP="008F3C0E">
      <w:pPr>
        <w:pStyle w:val="Akapitzlist"/>
        <w:numPr>
          <w:ilvl w:val="0"/>
          <w:numId w:val="4"/>
        </w:numPr>
        <w:suppressAutoHyphens w:val="0"/>
        <w:spacing w:after="0" w:line="240" w:lineRule="auto"/>
        <w:contextualSpacing/>
        <w:jc w:val="both"/>
        <w:rPr>
          <w:rFonts w:ascii="Cambria" w:hAnsi="Cambria"/>
        </w:rPr>
      </w:pPr>
      <w:r w:rsidRPr="00CF649B">
        <w:rPr>
          <w:rFonts w:ascii="Cambria" w:hAnsi="Cambria"/>
        </w:rPr>
        <w:t xml:space="preserve">Zakres rzeczowy </w:t>
      </w:r>
      <w:r w:rsidR="005943B1" w:rsidRPr="00CF649B">
        <w:rPr>
          <w:rFonts w:ascii="Cambria" w:hAnsi="Cambria"/>
        </w:rPr>
        <w:t xml:space="preserve">zamówienia </w:t>
      </w:r>
      <w:r w:rsidRPr="00CF649B">
        <w:rPr>
          <w:rFonts w:ascii="Cambria" w:hAnsi="Cambria"/>
        </w:rPr>
        <w:t>został określony w</w:t>
      </w:r>
      <w:r w:rsidR="005943B1" w:rsidRPr="00CF649B">
        <w:rPr>
          <w:rFonts w:ascii="Cambria" w:hAnsi="Cambria"/>
        </w:rPr>
        <w:t xml:space="preserve"> </w:t>
      </w:r>
      <w:r w:rsidRPr="00CF649B">
        <w:rPr>
          <w:rFonts w:ascii="Cambria" w:hAnsi="Cambria"/>
        </w:rPr>
        <w:t>OPZ</w:t>
      </w:r>
      <w:r w:rsidR="005943B1" w:rsidRPr="00CF649B">
        <w:rPr>
          <w:rFonts w:ascii="Cambria" w:hAnsi="Cambria"/>
        </w:rPr>
        <w:t xml:space="preserve"> </w:t>
      </w:r>
      <w:r w:rsidRPr="00CF649B">
        <w:rPr>
          <w:rFonts w:ascii="Cambria" w:hAnsi="Cambria"/>
        </w:rPr>
        <w:t>stanowiącym - Załącznik nr 1</w:t>
      </w:r>
      <w:r w:rsidR="005943B1" w:rsidRPr="00CF649B">
        <w:rPr>
          <w:rFonts w:ascii="Cambria" w:hAnsi="Cambria"/>
        </w:rPr>
        <w:t xml:space="preserve"> do Zaproszenia</w:t>
      </w:r>
      <w:r w:rsidR="009B0734" w:rsidRPr="00CF649B">
        <w:rPr>
          <w:rFonts w:ascii="Cambria" w:hAnsi="Cambria"/>
        </w:rPr>
        <w:t xml:space="preserve"> </w:t>
      </w:r>
      <w:r w:rsidRPr="00CF649B">
        <w:rPr>
          <w:rFonts w:ascii="Cambria" w:hAnsi="Cambria"/>
        </w:rPr>
        <w:t xml:space="preserve">oraz w Projekcie umowy – Załącznik nr </w:t>
      </w:r>
      <w:r w:rsidR="00B26B06" w:rsidRPr="00CF649B">
        <w:rPr>
          <w:rFonts w:ascii="Cambria" w:hAnsi="Cambria"/>
        </w:rPr>
        <w:t>4</w:t>
      </w:r>
      <w:r w:rsidRPr="00CF649B">
        <w:rPr>
          <w:rFonts w:ascii="Cambria" w:hAnsi="Cambria"/>
        </w:rPr>
        <w:t xml:space="preserve"> do Zaproszenia, które stanowią integralną część Zaproszenia.</w:t>
      </w:r>
    </w:p>
    <w:p w14:paraId="22D49F0F" w14:textId="1F7DFDFD" w:rsidR="00165E32" w:rsidRPr="00CF649B" w:rsidRDefault="00165E32" w:rsidP="008F3C0E">
      <w:pPr>
        <w:pStyle w:val="Akapitzlist"/>
        <w:numPr>
          <w:ilvl w:val="0"/>
          <w:numId w:val="4"/>
        </w:numPr>
        <w:suppressAutoHyphens w:val="0"/>
        <w:spacing w:after="0" w:line="240" w:lineRule="auto"/>
        <w:jc w:val="both"/>
        <w:rPr>
          <w:rFonts w:ascii="Cambria" w:eastAsia="Times New Roman" w:hAnsi="Cambria" w:cs="Arial"/>
          <w:b/>
          <w:u w:val="single"/>
          <w:lang w:eastAsia="pl-PL"/>
        </w:rPr>
      </w:pPr>
      <w:r w:rsidRPr="00CF649B">
        <w:rPr>
          <w:rFonts w:ascii="Cambria" w:hAnsi="Cambria" w:cs="Arial"/>
        </w:rPr>
        <w:t xml:space="preserve">Nazwy i kody przedmiotu zamówienia zgodne ze Wspólnym Słownikiem Zamówień: </w:t>
      </w:r>
    </w:p>
    <w:p w14:paraId="641C6B22" w14:textId="0E58537F" w:rsidR="00933E75" w:rsidRPr="00CF649B" w:rsidRDefault="00933E75" w:rsidP="002245A7">
      <w:pPr>
        <w:pStyle w:val="Akapitzlist"/>
        <w:numPr>
          <w:ilvl w:val="0"/>
          <w:numId w:val="36"/>
        </w:numPr>
        <w:suppressAutoHyphens w:val="0"/>
        <w:spacing w:after="0" w:line="240" w:lineRule="auto"/>
        <w:jc w:val="both"/>
        <w:rPr>
          <w:rFonts w:ascii="Cambria" w:eastAsia="Times New Roman" w:hAnsi="Cambria" w:cs="Arial"/>
          <w:b/>
          <w:u w:val="single"/>
          <w:lang w:eastAsia="pl-PL"/>
        </w:rPr>
      </w:pPr>
      <w:r w:rsidRPr="00CF649B">
        <w:rPr>
          <w:rFonts w:ascii="Cambria" w:hAnsi="Cambria"/>
        </w:rPr>
        <w:t>32333200-8 - Kamery wideo</w:t>
      </w:r>
    </w:p>
    <w:p w14:paraId="2EB8187D" w14:textId="7C32F954" w:rsidR="00165E32" w:rsidRPr="00CF649B" w:rsidRDefault="00933E75" w:rsidP="005864BB">
      <w:pPr>
        <w:pStyle w:val="Akapitzlist"/>
        <w:numPr>
          <w:ilvl w:val="0"/>
          <w:numId w:val="36"/>
        </w:numPr>
        <w:suppressAutoHyphens w:val="0"/>
        <w:spacing w:after="0" w:line="240" w:lineRule="auto"/>
        <w:jc w:val="both"/>
        <w:rPr>
          <w:rFonts w:ascii="Cambria" w:eastAsia="Times New Roman" w:hAnsi="Cambria" w:cs="Arial"/>
          <w:b/>
          <w:u w:val="single"/>
          <w:lang w:eastAsia="pl-PL"/>
        </w:rPr>
      </w:pPr>
      <w:r w:rsidRPr="00CF649B">
        <w:rPr>
          <w:rFonts w:ascii="Cambria" w:hAnsi="Cambria"/>
        </w:rPr>
        <w:t>38651600-9 - Kamery cyfrowe</w:t>
      </w:r>
    </w:p>
    <w:p w14:paraId="36E5B3D0" w14:textId="43246418" w:rsidR="005943B1" w:rsidRPr="00CF649B" w:rsidRDefault="005864BB" w:rsidP="005864BB">
      <w:pPr>
        <w:pStyle w:val="Akapitzlist"/>
        <w:numPr>
          <w:ilvl w:val="0"/>
          <w:numId w:val="36"/>
        </w:numPr>
        <w:suppressAutoHyphens w:val="0"/>
        <w:spacing w:after="0" w:line="240" w:lineRule="auto"/>
        <w:jc w:val="both"/>
        <w:rPr>
          <w:rFonts w:ascii="Cambria" w:eastAsia="Times New Roman" w:hAnsi="Cambria" w:cs="Arial"/>
          <w:b/>
          <w:u w:val="single"/>
          <w:lang w:eastAsia="pl-PL"/>
        </w:rPr>
      </w:pPr>
      <w:r w:rsidRPr="00CF649B">
        <w:rPr>
          <w:rStyle w:val="Pogrubienie"/>
          <w:rFonts w:ascii="Times New Roman" w:hAnsi="Times New Roman" w:cs="Times New Roman"/>
          <w:b w:val="0"/>
          <w:bCs w:val="0"/>
          <w:color w:val="0A0A0A"/>
        </w:rPr>
        <w:t>4200000-6</w:t>
      </w:r>
      <w:r w:rsidR="005943B1" w:rsidRPr="00CF649B">
        <w:rPr>
          <w:rStyle w:val="t286pc"/>
          <w:rFonts w:ascii="Times New Roman" w:hAnsi="Times New Roman" w:cs="Times New Roman"/>
          <w:color w:val="0A0A0A"/>
        </w:rPr>
        <w:t xml:space="preserve"> – </w:t>
      </w:r>
      <w:r w:rsidRPr="00CF649B">
        <w:rPr>
          <w:rStyle w:val="t286pc"/>
          <w:rFonts w:ascii="Times New Roman" w:hAnsi="Times New Roman" w:cs="Times New Roman"/>
          <w:color w:val="0A0A0A"/>
        </w:rPr>
        <w:t>Maszyny przemysłowe</w:t>
      </w:r>
    </w:p>
    <w:p w14:paraId="5F17C6A3" w14:textId="28512481" w:rsidR="00CF649B" w:rsidRPr="00F7352B" w:rsidRDefault="00165E32" w:rsidP="00CF649B">
      <w:pPr>
        <w:pStyle w:val="Akapitzlist"/>
        <w:numPr>
          <w:ilvl w:val="0"/>
          <w:numId w:val="30"/>
        </w:numPr>
        <w:suppressAutoHyphens w:val="0"/>
        <w:spacing w:after="0" w:line="240" w:lineRule="auto"/>
        <w:ind w:left="426" w:hanging="426"/>
        <w:contextualSpacing/>
        <w:jc w:val="both"/>
        <w:rPr>
          <w:rFonts w:ascii="Cambria" w:eastAsia="Times New Roman" w:hAnsi="Cambria" w:cs="Arial"/>
          <w:b/>
          <w:bCs/>
          <w:lang w:eastAsia="pl-PL"/>
        </w:rPr>
      </w:pPr>
      <w:r w:rsidRPr="00CF649B">
        <w:rPr>
          <w:rFonts w:ascii="Cambria" w:eastAsia="Times New Roman" w:hAnsi="Cambria" w:cs="Arial"/>
          <w:b/>
          <w:bCs/>
          <w:lang w:eastAsia="pl-PL"/>
        </w:rPr>
        <w:t>Miejsce dostaw</w:t>
      </w:r>
      <w:r w:rsidR="00EF3AB0">
        <w:rPr>
          <w:rFonts w:ascii="Cambria" w:eastAsia="Times New Roman" w:hAnsi="Cambria" w:cs="Arial"/>
          <w:b/>
          <w:bCs/>
          <w:lang w:eastAsia="pl-PL"/>
        </w:rPr>
        <w:t>y dla wszystkich zadań</w:t>
      </w:r>
      <w:r w:rsidRPr="00CF649B">
        <w:rPr>
          <w:rFonts w:ascii="Cambria" w:eastAsia="Times New Roman" w:hAnsi="Cambria" w:cs="Arial"/>
          <w:lang w:eastAsia="pl-PL"/>
        </w:rPr>
        <w:t xml:space="preserve">:  </w:t>
      </w:r>
      <w:r w:rsidR="00957F00" w:rsidRPr="00CF649B">
        <w:rPr>
          <w:rFonts w:ascii="Cambria" w:eastAsia="Times New Roman" w:hAnsi="Cambria" w:cs="Arial"/>
          <w:lang w:eastAsia="pl-PL"/>
        </w:rPr>
        <w:t>Niepubliczne Technikum im. Wojska Polskiego</w:t>
      </w:r>
      <w:r w:rsidR="003E1BE9" w:rsidRPr="00CF649B">
        <w:rPr>
          <w:rFonts w:ascii="Cambria" w:eastAsia="Times New Roman" w:hAnsi="Cambria" w:cs="Calibri Light"/>
        </w:rPr>
        <w:t xml:space="preserve"> w Starachowicach </w:t>
      </w:r>
      <w:r w:rsidR="00957F00" w:rsidRPr="00CF649B">
        <w:rPr>
          <w:rFonts w:ascii="Cambria" w:eastAsia="Times New Roman" w:hAnsi="Cambria" w:cs="Calibri Light"/>
        </w:rPr>
        <w:t xml:space="preserve">ZDZ w Kielcach, </w:t>
      </w:r>
      <w:r w:rsidR="003E1BE9" w:rsidRPr="00CF649B">
        <w:rPr>
          <w:rFonts w:asciiTheme="majorHAnsi" w:hAnsiTheme="majorHAnsi"/>
          <w:bCs/>
        </w:rPr>
        <w:t>27-200 Starachowice</w:t>
      </w:r>
      <w:r w:rsidR="003E1BE9" w:rsidRPr="00CF649B">
        <w:rPr>
          <w:rFonts w:ascii="Cambria" w:hAnsi="Cambria" w:cs="Arial"/>
          <w:bCs/>
        </w:rPr>
        <w:t xml:space="preserve"> </w:t>
      </w:r>
      <w:r w:rsidR="00957F00" w:rsidRPr="00CF649B">
        <w:rPr>
          <w:rFonts w:asciiTheme="majorHAnsi" w:hAnsiTheme="majorHAnsi"/>
          <w:bCs/>
        </w:rPr>
        <w:t>ul. Wojska Polskiego 15</w:t>
      </w:r>
      <w:r w:rsidR="007C1559" w:rsidRPr="00CF649B">
        <w:rPr>
          <w:rFonts w:asciiTheme="majorHAnsi" w:hAnsiTheme="majorHAnsi"/>
          <w:bCs/>
        </w:rPr>
        <w:t>.</w:t>
      </w:r>
    </w:p>
    <w:p w14:paraId="19CEE7B7" w14:textId="669A7E34" w:rsidR="000510BE" w:rsidRPr="001E0EE9" w:rsidRDefault="00A40D64" w:rsidP="00F7352B">
      <w:pPr>
        <w:pStyle w:val="Akapitzlist"/>
        <w:numPr>
          <w:ilvl w:val="0"/>
          <w:numId w:val="30"/>
        </w:numPr>
        <w:suppressAutoHyphens w:val="0"/>
        <w:spacing w:after="0" w:line="240" w:lineRule="auto"/>
        <w:ind w:left="426" w:hanging="357"/>
        <w:jc w:val="both"/>
        <w:rPr>
          <w:rFonts w:ascii="Cambria" w:hAnsi="Cambria"/>
          <w:b/>
          <w:lang w:eastAsia="pl-PL"/>
        </w:rPr>
      </w:pPr>
      <w:r w:rsidRPr="00CF649B">
        <w:rPr>
          <w:rFonts w:ascii="Cambria" w:hAnsi="Cambria"/>
          <w:b/>
          <w:bCs/>
        </w:rPr>
        <w:t>Termin wykonania zamówie</w:t>
      </w:r>
      <w:r w:rsidR="00081509" w:rsidRPr="00CF649B">
        <w:rPr>
          <w:rFonts w:ascii="Cambria" w:hAnsi="Cambria"/>
          <w:b/>
          <w:bCs/>
        </w:rPr>
        <w:t xml:space="preserve">nia </w:t>
      </w:r>
      <w:r w:rsidR="00EF3AB0">
        <w:rPr>
          <w:rFonts w:ascii="Cambria" w:hAnsi="Cambria"/>
          <w:b/>
          <w:bCs/>
        </w:rPr>
        <w:t xml:space="preserve">dla wszystkich zadań </w:t>
      </w:r>
      <w:r w:rsidR="00081509" w:rsidRPr="00CF649B">
        <w:rPr>
          <w:rFonts w:ascii="Cambria" w:hAnsi="Cambria"/>
          <w:b/>
          <w:bCs/>
        </w:rPr>
        <w:t xml:space="preserve">- </w:t>
      </w:r>
      <w:r w:rsidR="003E1BE9" w:rsidRPr="00CF649B">
        <w:rPr>
          <w:rFonts w:ascii="Cambria" w:hAnsi="Cambria" w:cs="Arial"/>
          <w:bCs/>
        </w:rPr>
        <w:t>14 dni od podpisania umowy</w:t>
      </w:r>
      <w:r w:rsidR="00081509" w:rsidRPr="00CF649B">
        <w:rPr>
          <w:rFonts w:ascii="Cambria" w:hAnsi="Cambria" w:cs="Arial"/>
          <w:bCs/>
        </w:rPr>
        <w:t>.</w:t>
      </w:r>
    </w:p>
    <w:p w14:paraId="48B06FA1" w14:textId="77777777" w:rsidR="001E0EE9" w:rsidRPr="00F7352B" w:rsidRDefault="001E0EE9" w:rsidP="001E0EE9">
      <w:pPr>
        <w:pStyle w:val="Akapitzlist"/>
        <w:suppressAutoHyphens w:val="0"/>
        <w:spacing w:after="0" w:line="240" w:lineRule="auto"/>
        <w:ind w:left="426"/>
        <w:jc w:val="both"/>
        <w:rPr>
          <w:rFonts w:ascii="Cambria" w:hAnsi="Cambria"/>
          <w:b/>
          <w:lang w:eastAsia="pl-PL"/>
        </w:rPr>
      </w:pPr>
    </w:p>
    <w:p w14:paraId="19C376D9" w14:textId="77777777" w:rsidR="005C0EE5" w:rsidRPr="00CF649B" w:rsidRDefault="001B110A" w:rsidP="008944F1">
      <w:pPr>
        <w:pStyle w:val="Tekstpodstawowy"/>
        <w:spacing w:after="0"/>
        <w:ind w:left="426" w:hanging="426"/>
        <w:rPr>
          <w:rFonts w:ascii="Cambria" w:hAnsi="Cambria"/>
          <w:sz w:val="22"/>
          <w:szCs w:val="22"/>
        </w:rPr>
      </w:pPr>
      <w:r w:rsidRPr="00CF649B">
        <w:rPr>
          <w:rFonts w:ascii="Cambria" w:hAnsi="Cambria" w:cs="Cambria"/>
          <w:b/>
          <w:sz w:val="22"/>
          <w:szCs w:val="22"/>
        </w:rPr>
        <w:t>III.</w:t>
      </w:r>
      <w:r w:rsidRPr="00CF649B">
        <w:rPr>
          <w:rFonts w:ascii="Cambria" w:hAnsi="Cambria" w:cs="Cambria"/>
          <w:b/>
          <w:sz w:val="22"/>
          <w:szCs w:val="22"/>
        </w:rPr>
        <w:tab/>
        <w:t>Określenie warunków udziału w postępowaniu:</w:t>
      </w:r>
    </w:p>
    <w:p w14:paraId="7AB31016" w14:textId="77777777" w:rsidR="00753682" w:rsidRPr="00CF649B" w:rsidRDefault="00753682" w:rsidP="008F3C0E">
      <w:pPr>
        <w:pStyle w:val="Akapitzlist"/>
        <w:numPr>
          <w:ilvl w:val="0"/>
          <w:numId w:val="5"/>
        </w:numPr>
        <w:spacing w:after="0" w:line="240" w:lineRule="auto"/>
        <w:ind w:left="426" w:hanging="284"/>
        <w:contextualSpacing/>
        <w:jc w:val="both"/>
        <w:rPr>
          <w:rFonts w:ascii="Cambria" w:hAnsi="Cambria"/>
        </w:rPr>
      </w:pPr>
      <w:r w:rsidRPr="00CF649B">
        <w:rPr>
          <w:rFonts w:ascii="Cambria" w:eastAsia="Times New Roman" w:hAnsi="Cambria" w:cs="Cambria"/>
        </w:rPr>
        <w:t>Oferta zostanie uznana za spełniającą warunki, jeśli będzie:</w:t>
      </w:r>
    </w:p>
    <w:p w14:paraId="427D111B" w14:textId="77777777" w:rsidR="00753682" w:rsidRPr="00CF649B" w:rsidRDefault="00753682" w:rsidP="008F3C0E">
      <w:pPr>
        <w:pStyle w:val="Akapitzlist"/>
        <w:numPr>
          <w:ilvl w:val="0"/>
          <w:numId w:val="7"/>
        </w:numPr>
        <w:spacing w:after="0" w:line="240" w:lineRule="auto"/>
        <w:ind w:left="851"/>
        <w:contextualSpacing/>
        <w:jc w:val="both"/>
        <w:rPr>
          <w:rFonts w:ascii="Cambria" w:hAnsi="Cambria"/>
        </w:rPr>
      </w:pPr>
      <w:r w:rsidRPr="00CF649B">
        <w:rPr>
          <w:rFonts w:ascii="Cambria" w:eastAsia="Times New Roman" w:hAnsi="Cambria" w:cs="Cambria"/>
        </w:rPr>
        <w:t>zgodna w kwestii sposobu jej przygotowania, oferowanego przedmiotu i warunków zamówienia ze wszystkimi wymogami niniejszego Zaproszenia,</w:t>
      </w:r>
    </w:p>
    <w:p w14:paraId="53060F0D" w14:textId="77777777" w:rsidR="00753682" w:rsidRPr="00CF649B" w:rsidRDefault="00753682" w:rsidP="008F3C0E">
      <w:pPr>
        <w:pStyle w:val="Akapitzlist"/>
        <w:numPr>
          <w:ilvl w:val="0"/>
          <w:numId w:val="7"/>
        </w:numPr>
        <w:spacing w:after="0" w:line="240" w:lineRule="auto"/>
        <w:ind w:left="851"/>
        <w:contextualSpacing/>
        <w:jc w:val="both"/>
        <w:rPr>
          <w:rFonts w:ascii="Cambria" w:hAnsi="Cambria"/>
        </w:rPr>
      </w:pPr>
      <w:r w:rsidRPr="00CF649B">
        <w:rPr>
          <w:rFonts w:ascii="Cambria" w:eastAsia="Times New Roman" w:hAnsi="Cambria" w:cs="Cambria"/>
        </w:rPr>
        <w:lastRenderedPageBreak/>
        <w:t>złożona w wyznaczonym terminie składania ofert.</w:t>
      </w:r>
    </w:p>
    <w:p w14:paraId="2A7C4230" w14:textId="77777777" w:rsidR="00753682" w:rsidRPr="00CF649B" w:rsidRDefault="00753682" w:rsidP="008F3C0E">
      <w:pPr>
        <w:pStyle w:val="Akapitzlist"/>
        <w:numPr>
          <w:ilvl w:val="0"/>
          <w:numId w:val="26"/>
        </w:numPr>
        <w:tabs>
          <w:tab w:val="clear" w:pos="704"/>
        </w:tabs>
        <w:suppressAutoHyphens w:val="0"/>
        <w:spacing w:after="0" w:line="240" w:lineRule="auto"/>
        <w:ind w:left="426" w:hanging="284"/>
        <w:jc w:val="both"/>
        <w:rPr>
          <w:rFonts w:ascii="Cambria" w:hAnsi="Cambria" w:cs="Arial"/>
          <w:b/>
        </w:rPr>
      </w:pPr>
      <w:r w:rsidRPr="00CF649B">
        <w:rPr>
          <w:rFonts w:ascii="Cambria" w:hAnsi="Cambria" w:cs="Arial"/>
          <w:b/>
        </w:rPr>
        <w:t xml:space="preserve">Opis warunków </w:t>
      </w:r>
      <w:r w:rsidR="007E6EE2" w:rsidRPr="00CF649B">
        <w:rPr>
          <w:rFonts w:ascii="Cambria" w:hAnsi="Cambria" w:cs="Arial"/>
          <w:b/>
        </w:rPr>
        <w:t xml:space="preserve">udziału w postępowaniu </w:t>
      </w:r>
      <w:r w:rsidRPr="00CF649B">
        <w:rPr>
          <w:rFonts w:ascii="Cambria" w:hAnsi="Cambria" w:cs="Arial"/>
          <w:b/>
        </w:rPr>
        <w:t>i sposobu dokonywania oceny spełniania tych warunków:</w:t>
      </w:r>
    </w:p>
    <w:p w14:paraId="1EC9DC20" w14:textId="1DF13AEB" w:rsidR="001D47E4" w:rsidRPr="00CF649B" w:rsidRDefault="00753682" w:rsidP="00F7352B">
      <w:pPr>
        <w:spacing w:after="0" w:line="240" w:lineRule="auto"/>
        <w:ind w:left="426"/>
        <w:jc w:val="both"/>
        <w:rPr>
          <w:rFonts w:ascii="Cambria" w:hAnsi="Cambria" w:cs="Arial Narrow"/>
        </w:rPr>
      </w:pPr>
      <w:r w:rsidRPr="00CF649B">
        <w:rPr>
          <w:rFonts w:ascii="Cambria" w:hAnsi="Cambria" w:cs="Arial Narrow"/>
        </w:rPr>
        <w:t>O udzielenie zamówienia mogą ubiegać się Wykonawcy, którzy</w:t>
      </w:r>
      <w:r w:rsidR="00B93E8F" w:rsidRPr="00CF649B">
        <w:rPr>
          <w:rFonts w:ascii="Cambria" w:hAnsi="Cambria" w:cs="Arial Narrow"/>
        </w:rPr>
        <w:t xml:space="preserve"> spełniają warunki udziału w postępowaniu</w:t>
      </w:r>
      <w:r w:rsidR="007E6EE2" w:rsidRPr="00CF649B">
        <w:rPr>
          <w:rFonts w:ascii="Cambria" w:hAnsi="Cambria" w:cs="Arial Narrow"/>
        </w:rPr>
        <w:t xml:space="preserve"> </w:t>
      </w:r>
      <w:r w:rsidR="001D47E4" w:rsidRPr="00CF649B">
        <w:rPr>
          <w:rFonts w:ascii="Cambria" w:hAnsi="Cambria" w:cs="Arial Narrow"/>
        </w:rPr>
        <w:t>i nie podlegający wykluczeniu z postępowania</w:t>
      </w:r>
      <w:r w:rsidRPr="00CF649B">
        <w:rPr>
          <w:rFonts w:ascii="Cambria" w:hAnsi="Cambria" w:cs="Arial Narrow"/>
        </w:rPr>
        <w:t xml:space="preserve">: </w:t>
      </w:r>
    </w:p>
    <w:p w14:paraId="74A5D486" w14:textId="5A166F0F" w:rsidR="001D47E4" w:rsidRPr="00CF649B" w:rsidRDefault="001D47E4" w:rsidP="00CF649B">
      <w:pPr>
        <w:pStyle w:val="Akapitzlist"/>
        <w:spacing w:after="0" w:line="240" w:lineRule="auto"/>
        <w:ind w:left="1134" w:hanging="708"/>
        <w:jc w:val="both"/>
        <w:rPr>
          <w:rFonts w:ascii="Cambria" w:hAnsi="Cambria" w:cs="Arial"/>
        </w:rPr>
      </w:pPr>
      <w:r w:rsidRPr="00CF649B">
        <w:rPr>
          <w:rFonts w:ascii="Cambria" w:hAnsi="Cambria" w:cs="Arial"/>
        </w:rPr>
        <w:t>Zamawiający nie precyzuje warunków udziału w postępowaniu.</w:t>
      </w:r>
    </w:p>
    <w:p w14:paraId="3C7FB9A2" w14:textId="77777777" w:rsidR="001D47E4" w:rsidRPr="00CF649B" w:rsidRDefault="001D47E4" w:rsidP="001D47E4">
      <w:pPr>
        <w:pStyle w:val="Akapitzlist"/>
        <w:spacing w:after="0" w:line="240" w:lineRule="auto"/>
        <w:ind w:left="1134"/>
        <w:jc w:val="both"/>
        <w:rPr>
          <w:rFonts w:ascii="Cambria" w:hAnsi="Cambria" w:cs="Arial"/>
        </w:rPr>
      </w:pPr>
    </w:p>
    <w:p w14:paraId="08B93551" w14:textId="4A6E1C2B" w:rsidR="00CF649B" w:rsidRDefault="001D47E4" w:rsidP="00F7352B">
      <w:pPr>
        <w:pStyle w:val="Akapitzlist"/>
        <w:spacing w:after="0" w:line="240" w:lineRule="auto"/>
        <w:ind w:left="426"/>
        <w:jc w:val="both"/>
        <w:rPr>
          <w:rFonts w:ascii="Cambria" w:hAnsi="Cambria" w:cs="Arial"/>
        </w:rPr>
      </w:pPr>
      <w:r w:rsidRPr="00CF649B">
        <w:rPr>
          <w:rFonts w:ascii="Cambria" w:hAnsi="Cambria" w:cs="Arial"/>
        </w:rPr>
        <w:t>Warunki dotyczące wykluczenia z postępowania:</w:t>
      </w:r>
    </w:p>
    <w:p w14:paraId="6552533D" w14:textId="6AD8581D" w:rsidR="00753682" w:rsidRPr="00CF649B" w:rsidRDefault="00753682" w:rsidP="00CF649B">
      <w:pPr>
        <w:spacing w:after="0" w:line="240" w:lineRule="auto"/>
        <w:ind w:left="426"/>
        <w:jc w:val="both"/>
        <w:rPr>
          <w:rFonts w:ascii="Cambria" w:hAnsi="Cambria" w:cs="Arial"/>
        </w:rPr>
      </w:pPr>
      <w:r w:rsidRPr="00CF649B">
        <w:rPr>
          <w:rFonts w:ascii="Cambria" w:hAnsi="Cambria" w:cs="Arial"/>
        </w:rPr>
        <w:t>Zamawiający wykluczy Wykonawcę:</w:t>
      </w:r>
    </w:p>
    <w:p w14:paraId="22504585" w14:textId="7B738025" w:rsidR="00EC2CF2" w:rsidRPr="00CF649B" w:rsidRDefault="00A11B7D" w:rsidP="00CF649B">
      <w:pPr>
        <w:pStyle w:val="Akapitzlist"/>
        <w:suppressAutoHyphens w:val="0"/>
        <w:spacing w:after="0" w:line="240" w:lineRule="auto"/>
        <w:ind w:left="567" w:hanging="141"/>
        <w:jc w:val="both"/>
        <w:rPr>
          <w:rFonts w:ascii="Cambria" w:eastAsia="Arial Narrow" w:hAnsi="Cambria" w:cs="Arial Narrow"/>
          <w:color w:val="FF0000"/>
        </w:rPr>
      </w:pPr>
      <w:r w:rsidRPr="00CF649B">
        <w:rPr>
          <w:rFonts w:ascii="Cambria" w:hAnsi="Cambria"/>
        </w:rPr>
        <w:t xml:space="preserve">- </w:t>
      </w:r>
      <w:r w:rsidR="00EC2CF2" w:rsidRPr="00CF649B">
        <w:rPr>
          <w:rFonts w:ascii="Cambria" w:hAnsi="Cambria"/>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18F16C7" w14:textId="77777777" w:rsidR="00CF649B" w:rsidRDefault="00CF649B" w:rsidP="00CF649B">
      <w:pPr>
        <w:spacing w:after="0" w:line="240" w:lineRule="auto"/>
        <w:ind w:left="426"/>
        <w:jc w:val="both"/>
        <w:rPr>
          <w:rFonts w:ascii="Cambria" w:hAnsi="Cambria" w:cs="Arial Narrow"/>
          <w:u w:val="single"/>
        </w:rPr>
      </w:pPr>
    </w:p>
    <w:p w14:paraId="7C87CA8B" w14:textId="2EE0CFC2" w:rsidR="00EC2CF2" w:rsidRPr="00CF649B" w:rsidRDefault="00EC2CF2" w:rsidP="00CF649B">
      <w:pPr>
        <w:spacing w:after="0" w:line="240" w:lineRule="auto"/>
        <w:ind w:left="426"/>
        <w:jc w:val="both"/>
        <w:rPr>
          <w:rFonts w:ascii="Cambria" w:eastAsia="Arial Narrow" w:hAnsi="Cambria" w:cs="Arial Narrow"/>
        </w:rPr>
      </w:pPr>
      <w:r w:rsidRPr="00CF649B">
        <w:rPr>
          <w:rFonts w:ascii="Cambria" w:hAnsi="Cambria" w:cs="Arial Narrow"/>
          <w:u w:val="single"/>
        </w:rPr>
        <w:t>Opis</w:t>
      </w:r>
      <w:r w:rsidRPr="00CF649B">
        <w:rPr>
          <w:rFonts w:ascii="Cambria" w:eastAsia="Arial Narrow" w:hAnsi="Cambria" w:cs="Arial Narrow"/>
          <w:u w:val="single"/>
        </w:rPr>
        <w:t xml:space="preserve"> </w:t>
      </w:r>
      <w:r w:rsidRPr="00CF649B">
        <w:rPr>
          <w:rFonts w:ascii="Cambria" w:hAnsi="Cambria" w:cs="Arial Narrow"/>
          <w:u w:val="single"/>
        </w:rPr>
        <w:t>sposobu</w:t>
      </w:r>
      <w:r w:rsidRPr="00CF649B">
        <w:rPr>
          <w:rFonts w:ascii="Cambria" w:eastAsia="Arial Narrow" w:hAnsi="Cambria" w:cs="Arial Narrow"/>
          <w:u w:val="single"/>
        </w:rPr>
        <w:t xml:space="preserve"> </w:t>
      </w:r>
      <w:r w:rsidRPr="00CF649B">
        <w:rPr>
          <w:rFonts w:ascii="Cambria" w:hAnsi="Cambria" w:cs="Arial Narrow"/>
          <w:u w:val="single"/>
        </w:rPr>
        <w:t>dokonywania</w:t>
      </w:r>
      <w:r w:rsidRPr="00CF649B">
        <w:rPr>
          <w:rFonts w:ascii="Cambria" w:eastAsia="Arial Narrow" w:hAnsi="Cambria" w:cs="Arial Narrow"/>
          <w:u w:val="single"/>
        </w:rPr>
        <w:t xml:space="preserve"> </w:t>
      </w:r>
      <w:r w:rsidRPr="00CF649B">
        <w:rPr>
          <w:rFonts w:ascii="Cambria" w:hAnsi="Cambria" w:cs="Arial Narrow"/>
          <w:u w:val="single"/>
        </w:rPr>
        <w:t>oceny</w:t>
      </w:r>
      <w:r w:rsidRPr="00CF649B">
        <w:rPr>
          <w:rFonts w:ascii="Cambria" w:eastAsia="Arial Narrow" w:hAnsi="Cambria" w:cs="Arial Narrow"/>
          <w:u w:val="single"/>
        </w:rPr>
        <w:t xml:space="preserve"> </w:t>
      </w:r>
      <w:r w:rsidRPr="00CF649B">
        <w:rPr>
          <w:rFonts w:ascii="Cambria" w:hAnsi="Cambria" w:cs="Arial Narrow"/>
          <w:u w:val="single"/>
        </w:rPr>
        <w:t>spełniania</w:t>
      </w:r>
      <w:r w:rsidRPr="00CF649B">
        <w:rPr>
          <w:rFonts w:ascii="Cambria" w:eastAsia="Arial Narrow" w:hAnsi="Cambria" w:cs="Arial Narrow"/>
          <w:u w:val="single"/>
        </w:rPr>
        <w:t xml:space="preserve"> </w:t>
      </w:r>
      <w:r w:rsidRPr="00CF649B">
        <w:rPr>
          <w:rFonts w:ascii="Cambria" w:hAnsi="Cambria" w:cs="Arial Narrow"/>
          <w:u w:val="single"/>
        </w:rPr>
        <w:t>tego</w:t>
      </w:r>
      <w:r w:rsidRPr="00CF649B">
        <w:rPr>
          <w:rFonts w:ascii="Cambria" w:eastAsia="Arial Narrow" w:hAnsi="Cambria" w:cs="Arial Narrow"/>
          <w:u w:val="single"/>
        </w:rPr>
        <w:t xml:space="preserve"> </w:t>
      </w:r>
      <w:r w:rsidRPr="00CF649B">
        <w:rPr>
          <w:rFonts w:ascii="Cambria" w:hAnsi="Cambria" w:cs="Arial Narrow"/>
          <w:u w:val="single"/>
        </w:rPr>
        <w:t>warunku:</w:t>
      </w:r>
    </w:p>
    <w:p w14:paraId="3505ECAD" w14:textId="069FE573" w:rsidR="00F05B2F" w:rsidRPr="00CF649B" w:rsidRDefault="00EC2CF2" w:rsidP="00CF649B">
      <w:pPr>
        <w:spacing w:after="0" w:line="240" w:lineRule="auto"/>
        <w:ind w:left="426"/>
        <w:jc w:val="both"/>
        <w:rPr>
          <w:rFonts w:ascii="Cambria" w:hAnsi="Cambria" w:cs="Arial Narrow"/>
          <w:lang w:eastAsia="pl-PL"/>
        </w:rPr>
      </w:pPr>
      <w:r w:rsidRPr="00CF649B">
        <w:rPr>
          <w:rFonts w:ascii="Cambria" w:hAnsi="Cambria" w:cs="UniversPl"/>
          <w:lang w:eastAsia="pl-PL"/>
        </w:rPr>
        <w:t xml:space="preserve">Ocena spełniania tego warunku nastąpi na podstawie złożonego oświadczenia </w:t>
      </w:r>
      <w:r w:rsidR="00933CF9" w:rsidRPr="00CF649B">
        <w:rPr>
          <w:rFonts w:ascii="Cambria" w:hAnsi="Cambria" w:cs="UniversPl"/>
          <w:lang w:eastAsia="pl-PL"/>
        </w:rPr>
        <w:t xml:space="preserve">dot. </w:t>
      </w:r>
      <w:r w:rsidR="00933CF9" w:rsidRPr="00CF649B">
        <w:rPr>
          <w:rFonts w:ascii="Cambria" w:hAnsi="Cambria"/>
        </w:rPr>
        <w:t xml:space="preserve">spełniania warunków udziału w postępowaniu </w:t>
      </w:r>
      <w:r w:rsidRPr="00CF649B">
        <w:rPr>
          <w:rFonts w:ascii="Cambria" w:hAnsi="Cambria" w:cs="UniversPl"/>
          <w:lang w:eastAsia="pl-PL"/>
        </w:rPr>
        <w:t>o</w:t>
      </w:r>
      <w:r w:rsidR="00933CF9" w:rsidRPr="00CF649B">
        <w:rPr>
          <w:rFonts w:ascii="Cambria" w:hAnsi="Cambria" w:cs="UniversPl"/>
          <w:lang w:eastAsia="pl-PL"/>
        </w:rPr>
        <w:t>raz</w:t>
      </w:r>
      <w:r w:rsidRPr="00CF649B">
        <w:rPr>
          <w:rFonts w:ascii="Cambria" w:hAnsi="Cambria" w:cs="UniversPl"/>
          <w:lang w:eastAsia="pl-PL"/>
        </w:rPr>
        <w:t xml:space="preserve"> braku podstaw do wykluczenia </w:t>
      </w:r>
      <w:r w:rsidR="004C083B" w:rsidRPr="00CF649B">
        <w:rPr>
          <w:rFonts w:ascii="Cambria" w:hAnsi="Cambria" w:cs="UniversPl"/>
          <w:lang w:eastAsia="pl-PL"/>
        </w:rPr>
        <w:t xml:space="preserve">– Załącznik nr </w:t>
      </w:r>
      <w:r w:rsidR="00A11B7D" w:rsidRPr="00CF649B">
        <w:rPr>
          <w:rFonts w:ascii="Cambria" w:hAnsi="Cambria" w:cs="UniversPl"/>
          <w:lang w:eastAsia="pl-PL"/>
        </w:rPr>
        <w:t>3</w:t>
      </w:r>
      <w:r w:rsidR="004C083B" w:rsidRPr="00CF649B">
        <w:rPr>
          <w:rFonts w:ascii="Cambria" w:hAnsi="Cambria" w:cs="UniversPl"/>
          <w:lang w:eastAsia="pl-PL"/>
        </w:rPr>
        <w:t xml:space="preserve"> do Zaproszenia </w:t>
      </w:r>
      <w:r w:rsidRPr="00CF649B">
        <w:rPr>
          <w:rFonts w:ascii="Cambria" w:hAnsi="Cambria" w:cs="UniversPl"/>
          <w:lang w:eastAsia="pl-PL"/>
        </w:rPr>
        <w:t xml:space="preserve">oraz </w:t>
      </w:r>
      <w:r w:rsidRPr="00CF649B">
        <w:rPr>
          <w:rFonts w:ascii="Cambria" w:hAnsi="Cambria" w:cs="Arial Narrow"/>
          <w:lang w:eastAsia="pl-PL"/>
        </w:rPr>
        <w:t>odpisu lub informacji z Krajowego Rejestru Sądowego lub z Centralnej Ewidencji i Informacji o Działalno</w:t>
      </w:r>
      <w:r w:rsidR="002F050F" w:rsidRPr="00CF649B">
        <w:rPr>
          <w:rFonts w:ascii="Cambria" w:hAnsi="Cambria" w:cs="Arial Narrow"/>
          <w:lang w:eastAsia="pl-PL"/>
        </w:rPr>
        <w:t xml:space="preserve">ści </w:t>
      </w:r>
      <w:r w:rsidRPr="00CF649B">
        <w:rPr>
          <w:rFonts w:ascii="Cambria" w:hAnsi="Cambria" w:cs="Arial Narrow"/>
          <w:lang w:eastAsia="pl-PL"/>
        </w:rPr>
        <w:t>Gospodarczej, sporządzony nie wcześniej niż</w:t>
      </w:r>
      <w:r w:rsidR="00933CF9" w:rsidRPr="00CF649B">
        <w:rPr>
          <w:rFonts w:ascii="Cambria" w:hAnsi="Cambria" w:cs="Arial Narrow"/>
          <w:lang w:eastAsia="pl-PL"/>
        </w:rPr>
        <w:t xml:space="preserve"> </w:t>
      </w:r>
      <w:r w:rsidRPr="00CF649B">
        <w:rPr>
          <w:rFonts w:ascii="Cambria" w:hAnsi="Cambria" w:cs="Arial Narrow"/>
          <w:lang w:eastAsia="pl-PL"/>
        </w:rPr>
        <w:t>3 miesiące przed jej złożeniem, jeżeli odrębne przepisy wymagają wpisu do rejestru lub ewidencji.</w:t>
      </w:r>
    </w:p>
    <w:p w14:paraId="340029C9" w14:textId="77777777" w:rsidR="00081509" w:rsidRPr="00CF649B" w:rsidRDefault="00081509" w:rsidP="00081509">
      <w:pPr>
        <w:spacing w:after="0" w:line="240" w:lineRule="auto"/>
        <w:ind w:left="1134"/>
        <w:jc w:val="both"/>
        <w:rPr>
          <w:rFonts w:ascii="Cambria" w:hAnsi="Cambria" w:cs="Arial Narrow"/>
          <w:lang w:eastAsia="pl-PL"/>
        </w:rPr>
      </w:pPr>
    </w:p>
    <w:p w14:paraId="41B90A37" w14:textId="77777777" w:rsidR="0079172F" w:rsidRPr="00CF649B" w:rsidRDefault="007C3133" w:rsidP="00CF649B">
      <w:pPr>
        <w:pStyle w:val="pkt"/>
        <w:numPr>
          <w:ilvl w:val="0"/>
          <w:numId w:val="26"/>
        </w:numPr>
        <w:suppressAutoHyphens w:val="0"/>
        <w:spacing w:before="0" w:after="0"/>
        <w:ind w:left="426" w:hanging="284"/>
        <w:rPr>
          <w:rFonts w:ascii="Cambria" w:hAnsi="Cambria" w:cs="Arial"/>
          <w:b/>
          <w:sz w:val="22"/>
          <w:szCs w:val="22"/>
        </w:rPr>
      </w:pPr>
      <w:r w:rsidRPr="00CF649B">
        <w:rPr>
          <w:rFonts w:ascii="Cambria" w:hAnsi="Cambria" w:cs="Arial"/>
          <w:b/>
          <w:sz w:val="22"/>
          <w:szCs w:val="22"/>
        </w:rPr>
        <w:t xml:space="preserve">Opis sposobu przygotowania i złożenia </w:t>
      </w:r>
      <w:r w:rsidR="0079172F" w:rsidRPr="00CF649B">
        <w:rPr>
          <w:rFonts w:ascii="Cambria" w:hAnsi="Cambria" w:cs="Arial"/>
          <w:b/>
          <w:sz w:val="22"/>
          <w:szCs w:val="22"/>
        </w:rPr>
        <w:t>ofert</w:t>
      </w:r>
      <w:r w:rsidR="00147D85" w:rsidRPr="00CF649B">
        <w:rPr>
          <w:rFonts w:ascii="Cambria" w:hAnsi="Cambria" w:cs="Arial"/>
          <w:b/>
          <w:sz w:val="22"/>
          <w:szCs w:val="22"/>
        </w:rPr>
        <w:t>y</w:t>
      </w:r>
      <w:r w:rsidRPr="00CF649B">
        <w:rPr>
          <w:rFonts w:ascii="Cambria" w:hAnsi="Cambria" w:cs="Arial"/>
          <w:b/>
          <w:sz w:val="22"/>
          <w:szCs w:val="22"/>
        </w:rPr>
        <w:t xml:space="preserve"> oraz </w:t>
      </w:r>
      <w:r w:rsidR="00E53350" w:rsidRPr="00CF649B">
        <w:rPr>
          <w:rFonts w:ascii="Cambria" w:hAnsi="Cambria" w:cs="Arial"/>
          <w:b/>
          <w:sz w:val="22"/>
          <w:szCs w:val="22"/>
        </w:rPr>
        <w:t xml:space="preserve">oświadczeń </w:t>
      </w:r>
      <w:r w:rsidRPr="00CF649B">
        <w:rPr>
          <w:rFonts w:ascii="Cambria" w:hAnsi="Cambria" w:cs="Arial"/>
          <w:b/>
          <w:sz w:val="22"/>
          <w:szCs w:val="22"/>
        </w:rPr>
        <w:t>i dokumentów</w:t>
      </w:r>
      <w:r w:rsidR="00E53350" w:rsidRPr="00CF649B">
        <w:rPr>
          <w:rFonts w:ascii="Cambria" w:hAnsi="Cambria" w:cs="Arial"/>
          <w:b/>
          <w:sz w:val="22"/>
          <w:szCs w:val="22"/>
        </w:rPr>
        <w:t>.</w:t>
      </w:r>
    </w:p>
    <w:p w14:paraId="72C9B984" w14:textId="77777777" w:rsidR="0079172F" w:rsidRPr="00CF649B" w:rsidRDefault="0079172F" w:rsidP="008F3C0E">
      <w:pPr>
        <w:pStyle w:val="Tekstpodstawowy"/>
        <w:numPr>
          <w:ilvl w:val="0"/>
          <w:numId w:val="8"/>
        </w:numPr>
        <w:suppressAutoHyphens w:val="0"/>
        <w:spacing w:after="0"/>
        <w:ind w:left="1134"/>
        <w:jc w:val="both"/>
        <w:rPr>
          <w:rFonts w:ascii="Cambria" w:hAnsi="Cambria" w:cs="Arial"/>
          <w:sz w:val="22"/>
          <w:szCs w:val="22"/>
        </w:rPr>
      </w:pPr>
      <w:r w:rsidRPr="00CF649B">
        <w:rPr>
          <w:rFonts w:ascii="Cambria" w:hAnsi="Cambria" w:cs="Arial"/>
          <w:sz w:val="22"/>
          <w:szCs w:val="22"/>
        </w:rPr>
        <w:t>Wykonawca przedstawia ofertę zgodnie z wymaganiami określonymi w niniejszym Zaproszeniu.</w:t>
      </w:r>
    </w:p>
    <w:p w14:paraId="3FDEFF7B" w14:textId="77777777" w:rsidR="0079172F" w:rsidRPr="00CF649B" w:rsidRDefault="0079172F" w:rsidP="008F3C0E">
      <w:pPr>
        <w:pStyle w:val="Tekstpodstawowy"/>
        <w:numPr>
          <w:ilvl w:val="0"/>
          <w:numId w:val="8"/>
        </w:numPr>
        <w:suppressAutoHyphens w:val="0"/>
        <w:spacing w:after="0"/>
        <w:ind w:left="1134"/>
        <w:jc w:val="both"/>
        <w:rPr>
          <w:rFonts w:ascii="Cambria" w:hAnsi="Cambria" w:cs="Arial"/>
          <w:sz w:val="22"/>
          <w:szCs w:val="22"/>
        </w:rPr>
      </w:pPr>
      <w:r w:rsidRPr="00CF649B">
        <w:rPr>
          <w:rFonts w:ascii="Cambria" w:hAnsi="Cambria" w:cs="Arial"/>
          <w:sz w:val="22"/>
          <w:szCs w:val="22"/>
        </w:rPr>
        <w:t>Wykonawca ponosi wszystkie koszty związane z przygotowaniem i złożeniem oferty.</w:t>
      </w:r>
    </w:p>
    <w:p w14:paraId="68FBD557" w14:textId="77777777" w:rsidR="0087260C" w:rsidRPr="00CF649B" w:rsidRDefault="0087260C" w:rsidP="008F3C0E">
      <w:pPr>
        <w:pStyle w:val="Tekstpodstawowy"/>
        <w:numPr>
          <w:ilvl w:val="0"/>
          <w:numId w:val="8"/>
        </w:numPr>
        <w:suppressAutoHyphens w:val="0"/>
        <w:spacing w:after="0"/>
        <w:ind w:left="1134"/>
        <w:jc w:val="both"/>
        <w:rPr>
          <w:rFonts w:ascii="Cambria" w:hAnsi="Cambria" w:cs="Arial"/>
          <w:sz w:val="22"/>
          <w:szCs w:val="22"/>
        </w:rPr>
      </w:pPr>
      <w:r w:rsidRPr="00CF649B">
        <w:rPr>
          <w:rFonts w:ascii="Cambria" w:hAnsi="Cambria" w:cs="Arial"/>
          <w:sz w:val="22"/>
          <w:szCs w:val="22"/>
          <w:lang w:eastAsia="pl-PL"/>
        </w:rPr>
        <w:t xml:space="preserve">Postępowanie o udzielenie zamówienia prowadzi się w języku polskim z zachowaniem formy pisemnej. </w:t>
      </w:r>
    </w:p>
    <w:p w14:paraId="20346BA2" w14:textId="77777777" w:rsidR="0079172F" w:rsidRPr="00CF649B" w:rsidRDefault="0079172F" w:rsidP="008F3C0E">
      <w:pPr>
        <w:pStyle w:val="Tekstpodstawowy"/>
        <w:numPr>
          <w:ilvl w:val="0"/>
          <w:numId w:val="8"/>
        </w:numPr>
        <w:suppressAutoHyphens w:val="0"/>
        <w:spacing w:after="0"/>
        <w:ind w:left="1134"/>
        <w:jc w:val="both"/>
        <w:rPr>
          <w:rFonts w:ascii="Cambria" w:hAnsi="Cambria" w:cs="Arial"/>
          <w:sz w:val="22"/>
          <w:szCs w:val="22"/>
        </w:rPr>
      </w:pPr>
      <w:r w:rsidRPr="00CF649B">
        <w:rPr>
          <w:rFonts w:ascii="Cambria" w:hAnsi="Cambria" w:cs="Arial"/>
          <w:sz w:val="22"/>
          <w:szCs w:val="22"/>
        </w:rPr>
        <w:t xml:space="preserve">Dokumenty stanowiące tajemnicę przedsiębiorstwa </w:t>
      </w:r>
      <w:r w:rsidRPr="00CF649B">
        <w:rPr>
          <w:rFonts w:ascii="Cambria" w:hAnsi="Cambria" w:cs="Arial"/>
          <w:bCs/>
          <w:sz w:val="22"/>
          <w:szCs w:val="22"/>
        </w:rPr>
        <w:t>w rozumieniu przepisów o zwalczaniu nieuczciwej konkurencji, należy w górnym prawym rogu oznaczyć zapisem</w:t>
      </w:r>
      <w:r w:rsidRPr="00CF649B">
        <w:rPr>
          <w:rFonts w:ascii="Cambria" w:hAnsi="Cambria" w:cs="Arial"/>
          <w:sz w:val="22"/>
          <w:szCs w:val="22"/>
        </w:rPr>
        <w:t>: „Dokument stanowi tajemnicę przedsiębiorstwa”, i muszą być dołączone do oferty w oddzielnej kopercie oznaczonej: „Dokumenty stanowiące tajemnicę przedsiębiorstwa”.</w:t>
      </w:r>
    </w:p>
    <w:p w14:paraId="1611F774" w14:textId="77777777" w:rsidR="0079172F" w:rsidRPr="00CF649B" w:rsidRDefault="0079172F" w:rsidP="008F3C0E">
      <w:pPr>
        <w:pStyle w:val="Tekstpodstawowy"/>
        <w:numPr>
          <w:ilvl w:val="0"/>
          <w:numId w:val="8"/>
        </w:numPr>
        <w:suppressAutoHyphens w:val="0"/>
        <w:spacing w:after="0"/>
        <w:ind w:left="1134"/>
        <w:jc w:val="both"/>
        <w:rPr>
          <w:rFonts w:ascii="Cambria" w:hAnsi="Cambria" w:cs="Arial"/>
          <w:sz w:val="22"/>
          <w:szCs w:val="22"/>
        </w:rPr>
      </w:pPr>
      <w:r w:rsidRPr="00CF649B">
        <w:rPr>
          <w:rFonts w:ascii="Cambria" w:hAnsi="Cambria" w:cs="Arial Narrow"/>
          <w:sz w:val="22"/>
          <w:szCs w:val="22"/>
        </w:rPr>
        <w:t>Wszelkie</w:t>
      </w:r>
      <w:r w:rsidRPr="00CF649B">
        <w:rPr>
          <w:rFonts w:ascii="Cambria" w:eastAsia="Arial Narrow" w:hAnsi="Cambria" w:cs="Arial Narrow"/>
          <w:sz w:val="22"/>
          <w:szCs w:val="22"/>
        </w:rPr>
        <w:t xml:space="preserve"> </w:t>
      </w:r>
      <w:r w:rsidRPr="00CF649B">
        <w:rPr>
          <w:rFonts w:ascii="Cambria" w:hAnsi="Cambria" w:cs="Arial Narrow"/>
          <w:sz w:val="22"/>
          <w:szCs w:val="22"/>
        </w:rPr>
        <w:t>oświadczenia</w:t>
      </w:r>
      <w:r w:rsidRPr="00CF649B">
        <w:rPr>
          <w:rFonts w:ascii="Cambria" w:eastAsia="Arial Narrow" w:hAnsi="Cambria" w:cs="Arial Narrow"/>
          <w:sz w:val="22"/>
          <w:szCs w:val="22"/>
        </w:rPr>
        <w:t xml:space="preserve"> </w:t>
      </w:r>
      <w:r w:rsidRPr="00CF649B">
        <w:rPr>
          <w:rFonts w:ascii="Cambria" w:hAnsi="Cambria" w:cs="Arial Narrow"/>
          <w:sz w:val="22"/>
          <w:szCs w:val="22"/>
        </w:rPr>
        <w:t>i</w:t>
      </w:r>
      <w:r w:rsidRPr="00CF649B">
        <w:rPr>
          <w:rFonts w:ascii="Cambria" w:eastAsia="Arial Narrow" w:hAnsi="Cambria" w:cs="Arial Narrow"/>
          <w:sz w:val="22"/>
          <w:szCs w:val="22"/>
        </w:rPr>
        <w:t xml:space="preserve"> </w:t>
      </w:r>
      <w:r w:rsidRPr="00CF649B">
        <w:rPr>
          <w:rFonts w:ascii="Cambria" w:hAnsi="Cambria" w:cs="Arial Narrow"/>
          <w:sz w:val="22"/>
          <w:szCs w:val="22"/>
        </w:rPr>
        <w:t>dokumenty</w:t>
      </w:r>
      <w:r w:rsidRPr="00CF649B">
        <w:rPr>
          <w:rFonts w:ascii="Cambria" w:eastAsia="Arial Narrow" w:hAnsi="Cambria" w:cs="Arial Narrow"/>
          <w:sz w:val="22"/>
          <w:szCs w:val="22"/>
        </w:rPr>
        <w:t xml:space="preserve"> składane z ofertą oraz sama oferta </w:t>
      </w:r>
      <w:r w:rsidRPr="00CF649B">
        <w:rPr>
          <w:rFonts w:ascii="Cambria" w:hAnsi="Cambria" w:cs="Arial Narrow"/>
          <w:sz w:val="22"/>
          <w:szCs w:val="22"/>
        </w:rPr>
        <w:t>powinny</w:t>
      </w:r>
      <w:r w:rsidRPr="00CF649B">
        <w:rPr>
          <w:rFonts w:ascii="Cambria" w:eastAsia="Arial Narrow" w:hAnsi="Cambria" w:cs="Arial Narrow"/>
          <w:sz w:val="22"/>
          <w:szCs w:val="22"/>
        </w:rPr>
        <w:t xml:space="preserve"> </w:t>
      </w:r>
      <w:r w:rsidRPr="00CF649B">
        <w:rPr>
          <w:rFonts w:ascii="Cambria" w:hAnsi="Cambria" w:cs="Arial Narrow"/>
          <w:sz w:val="22"/>
          <w:szCs w:val="22"/>
        </w:rPr>
        <w:t>być</w:t>
      </w:r>
      <w:r w:rsidRPr="00CF649B">
        <w:rPr>
          <w:rFonts w:ascii="Cambria" w:eastAsia="Arial Narrow" w:hAnsi="Cambria" w:cs="Arial Narrow"/>
          <w:sz w:val="22"/>
          <w:szCs w:val="22"/>
        </w:rPr>
        <w:t xml:space="preserve"> </w:t>
      </w:r>
      <w:r w:rsidRPr="00CF649B">
        <w:rPr>
          <w:rFonts w:ascii="Cambria" w:hAnsi="Cambria" w:cs="Arial Narrow"/>
          <w:sz w:val="22"/>
          <w:szCs w:val="22"/>
        </w:rPr>
        <w:t>podpisane</w:t>
      </w:r>
      <w:r w:rsidRPr="00CF649B">
        <w:rPr>
          <w:rFonts w:ascii="Cambria" w:eastAsia="Arial Narrow" w:hAnsi="Cambria" w:cs="Arial Narrow"/>
          <w:sz w:val="22"/>
          <w:szCs w:val="22"/>
        </w:rPr>
        <w:t xml:space="preserve"> </w:t>
      </w:r>
      <w:r w:rsidRPr="00CF649B">
        <w:rPr>
          <w:rFonts w:ascii="Cambria" w:hAnsi="Cambria" w:cs="Arial Narrow"/>
          <w:sz w:val="22"/>
          <w:szCs w:val="22"/>
        </w:rPr>
        <w:t>przez</w:t>
      </w:r>
      <w:r w:rsidRPr="00CF649B">
        <w:rPr>
          <w:rFonts w:ascii="Cambria" w:eastAsia="Arial Narrow" w:hAnsi="Cambria" w:cs="Arial Narrow"/>
          <w:sz w:val="22"/>
          <w:szCs w:val="22"/>
        </w:rPr>
        <w:t xml:space="preserve"> </w:t>
      </w:r>
      <w:r w:rsidRPr="00CF649B">
        <w:rPr>
          <w:rFonts w:ascii="Cambria" w:hAnsi="Cambria" w:cs="Arial Narrow"/>
          <w:sz w:val="22"/>
          <w:szCs w:val="22"/>
        </w:rPr>
        <w:t>osobę</w:t>
      </w:r>
      <w:r w:rsidRPr="00CF649B">
        <w:rPr>
          <w:rFonts w:ascii="Cambria" w:eastAsia="Arial Narrow" w:hAnsi="Cambria" w:cs="Arial Narrow"/>
          <w:sz w:val="22"/>
          <w:szCs w:val="22"/>
        </w:rPr>
        <w:t xml:space="preserve"> </w:t>
      </w:r>
      <w:r w:rsidRPr="00CF649B">
        <w:rPr>
          <w:rFonts w:ascii="Cambria" w:hAnsi="Cambria" w:cs="Arial Narrow"/>
          <w:sz w:val="22"/>
          <w:szCs w:val="22"/>
        </w:rPr>
        <w:t>uprawnioną</w:t>
      </w:r>
      <w:r w:rsidRPr="00CF649B">
        <w:rPr>
          <w:rFonts w:ascii="Cambria" w:eastAsia="Arial Narrow" w:hAnsi="Cambria" w:cs="Arial Narrow"/>
          <w:sz w:val="22"/>
          <w:szCs w:val="22"/>
        </w:rPr>
        <w:t xml:space="preserve"> </w:t>
      </w:r>
      <w:r w:rsidRPr="00CF649B">
        <w:rPr>
          <w:rFonts w:ascii="Cambria" w:hAnsi="Cambria" w:cs="Arial Narrow"/>
          <w:sz w:val="22"/>
          <w:szCs w:val="22"/>
        </w:rPr>
        <w:t>do</w:t>
      </w:r>
      <w:r w:rsidRPr="00CF649B">
        <w:rPr>
          <w:rFonts w:ascii="Cambria" w:eastAsia="Arial Narrow" w:hAnsi="Cambria" w:cs="Arial Narrow"/>
          <w:sz w:val="22"/>
          <w:szCs w:val="22"/>
        </w:rPr>
        <w:t xml:space="preserve"> </w:t>
      </w:r>
      <w:r w:rsidRPr="00CF649B">
        <w:rPr>
          <w:rFonts w:ascii="Cambria" w:hAnsi="Cambria" w:cs="Arial Narrow"/>
          <w:sz w:val="22"/>
          <w:szCs w:val="22"/>
        </w:rPr>
        <w:t>reprezentowania</w:t>
      </w:r>
      <w:r w:rsidRPr="00CF649B">
        <w:rPr>
          <w:rFonts w:ascii="Cambria" w:eastAsia="Arial Narrow" w:hAnsi="Cambria" w:cs="Arial Narrow"/>
          <w:sz w:val="22"/>
          <w:szCs w:val="22"/>
        </w:rPr>
        <w:t xml:space="preserve"> </w:t>
      </w:r>
      <w:r w:rsidRPr="00CF649B">
        <w:rPr>
          <w:rFonts w:ascii="Cambria" w:hAnsi="Cambria" w:cs="Arial Narrow"/>
          <w:sz w:val="22"/>
          <w:szCs w:val="22"/>
        </w:rPr>
        <w:t>firmy</w:t>
      </w:r>
      <w:r w:rsidRPr="00CF649B">
        <w:rPr>
          <w:rFonts w:ascii="Cambria" w:eastAsia="Arial Narrow" w:hAnsi="Cambria" w:cs="Arial Narrow"/>
          <w:sz w:val="22"/>
          <w:szCs w:val="22"/>
        </w:rPr>
        <w:t xml:space="preserve"> </w:t>
      </w:r>
      <w:r w:rsidRPr="00CF649B">
        <w:rPr>
          <w:rFonts w:ascii="Cambria" w:hAnsi="Cambria" w:cs="Arial Narrow"/>
          <w:sz w:val="22"/>
          <w:szCs w:val="22"/>
        </w:rPr>
        <w:t>lub</w:t>
      </w:r>
      <w:r w:rsidRPr="00CF649B">
        <w:rPr>
          <w:rFonts w:ascii="Cambria" w:eastAsia="Arial Narrow" w:hAnsi="Cambria" w:cs="Arial Narrow"/>
          <w:sz w:val="22"/>
          <w:szCs w:val="22"/>
        </w:rPr>
        <w:t xml:space="preserve"> </w:t>
      </w:r>
      <w:r w:rsidRPr="00CF649B">
        <w:rPr>
          <w:rFonts w:ascii="Cambria" w:hAnsi="Cambria" w:cs="Arial Narrow"/>
          <w:sz w:val="22"/>
          <w:szCs w:val="22"/>
        </w:rPr>
        <w:t>upoważnionego</w:t>
      </w:r>
      <w:r w:rsidRPr="00CF649B">
        <w:rPr>
          <w:rFonts w:ascii="Cambria" w:eastAsia="Arial Narrow" w:hAnsi="Cambria" w:cs="Arial Narrow"/>
          <w:sz w:val="22"/>
          <w:szCs w:val="22"/>
        </w:rPr>
        <w:t xml:space="preserve"> </w:t>
      </w:r>
      <w:r w:rsidRPr="00CF649B">
        <w:rPr>
          <w:rFonts w:ascii="Cambria" w:hAnsi="Cambria" w:cs="Arial Narrow"/>
          <w:sz w:val="22"/>
          <w:szCs w:val="22"/>
        </w:rPr>
        <w:t>przez</w:t>
      </w:r>
      <w:r w:rsidRPr="00CF649B">
        <w:rPr>
          <w:rFonts w:ascii="Cambria" w:eastAsia="Arial Narrow" w:hAnsi="Cambria" w:cs="Arial Narrow"/>
          <w:sz w:val="22"/>
          <w:szCs w:val="22"/>
        </w:rPr>
        <w:t xml:space="preserve"> </w:t>
      </w:r>
      <w:r w:rsidRPr="00CF649B">
        <w:rPr>
          <w:rFonts w:ascii="Cambria" w:hAnsi="Cambria" w:cs="Arial Narrow"/>
          <w:sz w:val="22"/>
          <w:szCs w:val="22"/>
        </w:rPr>
        <w:t>nią</w:t>
      </w:r>
      <w:r w:rsidRPr="00CF649B">
        <w:rPr>
          <w:rFonts w:ascii="Cambria" w:eastAsia="Arial Narrow" w:hAnsi="Cambria" w:cs="Arial Narrow"/>
          <w:sz w:val="22"/>
          <w:szCs w:val="22"/>
        </w:rPr>
        <w:t xml:space="preserve"> </w:t>
      </w:r>
      <w:r w:rsidRPr="00CF649B">
        <w:rPr>
          <w:rFonts w:ascii="Cambria" w:hAnsi="Cambria" w:cs="Arial Narrow"/>
          <w:sz w:val="22"/>
          <w:szCs w:val="22"/>
        </w:rPr>
        <w:t>przedstawiciela.</w:t>
      </w:r>
      <w:r w:rsidRPr="00CF649B">
        <w:rPr>
          <w:rFonts w:ascii="Cambria" w:eastAsia="Arial Narrow" w:hAnsi="Cambria" w:cs="Arial Narrow"/>
          <w:sz w:val="22"/>
          <w:szCs w:val="22"/>
        </w:rPr>
        <w:t xml:space="preserve"> </w:t>
      </w:r>
      <w:r w:rsidRPr="00CF649B">
        <w:rPr>
          <w:rFonts w:ascii="Cambria" w:hAnsi="Cambria" w:cs="Arial Narrow"/>
          <w:sz w:val="22"/>
          <w:szCs w:val="22"/>
        </w:rPr>
        <w:t>Oświadczenia</w:t>
      </w:r>
      <w:r w:rsidRPr="00CF649B">
        <w:rPr>
          <w:rFonts w:ascii="Cambria" w:eastAsia="Arial Narrow" w:hAnsi="Cambria" w:cs="Arial Narrow"/>
          <w:sz w:val="22"/>
          <w:szCs w:val="22"/>
        </w:rPr>
        <w:t xml:space="preserve"> </w:t>
      </w:r>
      <w:r w:rsidRPr="00CF649B">
        <w:rPr>
          <w:rFonts w:ascii="Cambria" w:hAnsi="Cambria" w:cs="Arial Narrow"/>
          <w:sz w:val="22"/>
          <w:szCs w:val="22"/>
        </w:rPr>
        <w:t>powinny</w:t>
      </w:r>
      <w:r w:rsidRPr="00CF649B">
        <w:rPr>
          <w:rFonts w:ascii="Cambria" w:eastAsia="Arial Narrow" w:hAnsi="Cambria" w:cs="Arial Narrow"/>
          <w:sz w:val="22"/>
          <w:szCs w:val="22"/>
        </w:rPr>
        <w:t xml:space="preserve"> </w:t>
      </w:r>
      <w:r w:rsidRPr="00CF649B">
        <w:rPr>
          <w:rFonts w:ascii="Cambria" w:hAnsi="Cambria" w:cs="Arial Narrow"/>
          <w:sz w:val="22"/>
          <w:szCs w:val="22"/>
        </w:rPr>
        <w:t>być</w:t>
      </w:r>
      <w:r w:rsidRPr="00CF649B">
        <w:rPr>
          <w:rFonts w:ascii="Cambria" w:eastAsia="Arial Narrow" w:hAnsi="Cambria" w:cs="Arial Narrow"/>
          <w:sz w:val="22"/>
          <w:szCs w:val="22"/>
        </w:rPr>
        <w:t xml:space="preserve"> </w:t>
      </w:r>
      <w:r w:rsidRPr="00CF649B">
        <w:rPr>
          <w:rFonts w:ascii="Cambria" w:hAnsi="Cambria" w:cs="Arial Narrow"/>
          <w:sz w:val="22"/>
          <w:szCs w:val="22"/>
        </w:rPr>
        <w:t>złożone</w:t>
      </w:r>
      <w:r w:rsidRPr="00CF649B">
        <w:rPr>
          <w:rFonts w:ascii="Cambria" w:eastAsia="Arial Narrow" w:hAnsi="Cambria" w:cs="Arial Narrow"/>
          <w:sz w:val="22"/>
          <w:szCs w:val="22"/>
        </w:rPr>
        <w:t xml:space="preserve"> </w:t>
      </w:r>
      <w:r w:rsidRPr="00CF649B">
        <w:rPr>
          <w:rFonts w:ascii="Cambria" w:hAnsi="Cambria" w:cs="Arial Narrow"/>
          <w:sz w:val="22"/>
          <w:szCs w:val="22"/>
        </w:rPr>
        <w:t>w</w:t>
      </w:r>
      <w:r w:rsidRPr="00CF649B">
        <w:rPr>
          <w:rFonts w:ascii="Cambria" w:eastAsia="Arial Narrow" w:hAnsi="Cambria" w:cs="Arial Narrow"/>
          <w:sz w:val="22"/>
          <w:szCs w:val="22"/>
        </w:rPr>
        <w:t xml:space="preserve"> </w:t>
      </w:r>
      <w:r w:rsidRPr="00CF649B">
        <w:rPr>
          <w:rFonts w:ascii="Cambria" w:hAnsi="Cambria" w:cs="Arial Narrow"/>
          <w:sz w:val="22"/>
          <w:szCs w:val="22"/>
        </w:rPr>
        <w:t>formie</w:t>
      </w:r>
      <w:r w:rsidRPr="00CF649B">
        <w:rPr>
          <w:rFonts w:ascii="Cambria" w:eastAsia="Arial Narrow" w:hAnsi="Cambria" w:cs="Arial Narrow"/>
          <w:sz w:val="22"/>
          <w:szCs w:val="22"/>
        </w:rPr>
        <w:t xml:space="preserve"> </w:t>
      </w:r>
      <w:r w:rsidRPr="00CF649B">
        <w:rPr>
          <w:rFonts w:ascii="Cambria" w:hAnsi="Cambria" w:cs="Arial Narrow"/>
          <w:sz w:val="22"/>
          <w:szCs w:val="22"/>
        </w:rPr>
        <w:t>oryginału,</w:t>
      </w:r>
      <w:r w:rsidRPr="00CF649B">
        <w:rPr>
          <w:rFonts w:ascii="Cambria" w:eastAsia="Arial Narrow" w:hAnsi="Cambria" w:cs="Arial Narrow"/>
          <w:sz w:val="22"/>
          <w:szCs w:val="22"/>
        </w:rPr>
        <w:t xml:space="preserve"> </w:t>
      </w:r>
      <w:r w:rsidRPr="00CF649B">
        <w:rPr>
          <w:rFonts w:ascii="Cambria" w:hAnsi="Cambria" w:cs="Arial Narrow"/>
          <w:sz w:val="22"/>
          <w:szCs w:val="22"/>
        </w:rPr>
        <w:t>natomiast</w:t>
      </w:r>
      <w:r w:rsidRPr="00CF649B">
        <w:rPr>
          <w:rFonts w:ascii="Cambria" w:eastAsia="Arial Narrow" w:hAnsi="Cambria" w:cs="Arial Narrow"/>
          <w:sz w:val="22"/>
          <w:szCs w:val="22"/>
        </w:rPr>
        <w:t xml:space="preserve"> </w:t>
      </w:r>
      <w:r w:rsidRPr="00CF649B">
        <w:rPr>
          <w:rFonts w:ascii="Cambria" w:hAnsi="Cambria" w:cs="Arial Narrow"/>
          <w:sz w:val="22"/>
          <w:szCs w:val="22"/>
        </w:rPr>
        <w:t>pozostałe</w:t>
      </w:r>
      <w:r w:rsidRPr="00CF649B">
        <w:rPr>
          <w:rFonts w:ascii="Cambria" w:eastAsia="Arial Narrow" w:hAnsi="Cambria" w:cs="Arial Narrow"/>
          <w:sz w:val="22"/>
          <w:szCs w:val="22"/>
        </w:rPr>
        <w:t xml:space="preserve"> </w:t>
      </w:r>
      <w:r w:rsidRPr="00CF649B">
        <w:rPr>
          <w:rFonts w:ascii="Cambria" w:hAnsi="Cambria" w:cs="Arial Narrow"/>
          <w:sz w:val="22"/>
          <w:szCs w:val="22"/>
        </w:rPr>
        <w:t>dokumenty</w:t>
      </w:r>
      <w:r w:rsidRPr="00CF649B">
        <w:rPr>
          <w:rFonts w:ascii="Cambria" w:eastAsia="Arial Narrow" w:hAnsi="Cambria" w:cs="Arial Narrow"/>
          <w:sz w:val="22"/>
          <w:szCs w:val="22"/>
        </w:rPr>
        <w:t xml:space="preserve"> </w:t>
      </w:r>
      <w:r w:rsidRPr="00CF649B">
        <w:rPr>
          <w:rFonts w:ascii="Cambria" w:hAnsi="Cambria" w:cs="Arial Narrow"/>
          <w:sz w:val="22"/>
          <w:szCs w:val="22"/>
        </w:rPr>
        <w:t>mogą</w:t>
      </w:r>
      <w:r w:rsidRPr="00CF649B">
        <w:rPr>
          <w:rFonts w:ascii="Cambria" w:eastAsia="Arial Narrow" w:hAnsi="Cambria" w:cs="Arial Narrow"/>
          <w:sz w:val="22"/>
          <w:szCs w:val="22"/>
        </w:rPr>
        <w:t xml:space="preserve"> </w:t>
      </w:r>
      <w:r w:rsidRPr="00CF649B">
        <w:rPr>
          <w:rFonts w:ascii="Cambria" w:hAnsi="Cambria" w:cs="Arial Narrow"/>
          <w:sz w:val="22"/>
          <w:szCs w:val="22"/>
        </w:rPr>
        <w:t>być</w:t>
      </w:r>
      <w:r w:rsidRPr="00CF649B">
        <w:rPr>
          <w:rFonts w:ascii="Cambria" w:eastAsia="Arial Narrow" w:hAnsi="Cambria" w:cs="Arial Narrow"/>
          <w:sz w:val="22"/>
          <w:szCs w:val="22"/>
        </w:rPr>
        <w:t xml:space="preserve"> </w:t>
      </w:r>
      <w:r w:rsidRPr="00CF649B">
        <w:rPr>
          <w:rFonts w:ascii="Cambria" w:hAnsi="Cambria" w:cs="Arial Narrow"/>
          <w:sz w:val="22"/>
          <w:szCs w:val="22"/>
        </w:rPr>
        <w:t>złożone</w:t>
      </w:r>
      <w:r w:rsidRPr="00CF649B">
        <w:rPr>
          <w:rFonts w:ascii="Cambria" w:eastAsia="Arial Narrow" w:hAnsi="Cambria" w:cs="Arial Narrow"/>
          <w:sz w:val="22"/>
          <w:szCs w:val="22"/>
        </w:rPr>
        <w:t xml:space="preserve"> </w:t>
      </w:r>
      <w:r w:rsidRPr="00CF649B">
        <w:rPr>
          <w:rFonts w:ascii="Cambria" w:hAnsi="Cambria" w:cs="Arial Narrow"/>
          <w:sz w:val="22"/>
          <w:szCs w:val="22"/>
        </w:rPr>
        <w:t>w</w:t>
      </w:r>
      <w:r w:rsidRPr="00CF649B">
        <w:rPr>
          <w:rFonts w:ascii="Cambria" w:eastAsia="Arial Narrow" w:hAnsi="Cambria" w:cs="Arial Narrow"/>
          <w:sz w:val="22"/>
          <w:szCs w:val="22"/>
        </w:rPr>
        <w:t> </w:t>
      </w:r>
      <w:r w:rsidRPr="00CF649B">
        <w:rPr>
          <w:rFonts w:ascii="Cambria" w:hAnsi="Cambria" w:cs="Arial Narrow"/>
          <w:sz w:val="22"/>
          <w:szCs w:val="22"/>
        </w:rPr>
        <w:t>formie</w:t>
      </w:r>
      <w:r w:rsidRPr="00CF649B">
        <w:rPr>
          <w:rFonts w:ascii="Arial Narrow" w:eastAsia="Arial Narrow" w:hAnsi="Arial Narrow" w:cs="Arial Narrow"/>
          <w:sz w:val="22"/>
          <w:szCs w:val="22"/>
        </w:rPr>
        <w:t xml:space="preserve"> </w:t>
      </w:r>
      <w:r w:rsidRPr="00CF649B">
        <w:rPr>
          <w:rFonts w:ascii="Cambria" w:hAnsi="Cambria" w:cs="Arial Narrow"/>
          <w:sz w:val="22"/>
          <w:szCs w:val="22"/>
        </w:rPr>
        <w:t>oryginału</w:t>
      </w:r>
      <w:r w:rsidRPr="00CF649B">
        <w:rPr>
          <w:rFonts w:ascii="Cambria" w:eastAsia="Arial Narrow" w:hAnsi="Cambria" w:cs="Arial Narrow"/>
          <w:sz w:val="22"/>
          <w:szCs w:val="22"/>
        </w:rPr>
        <w:t xml:space="preserve"> </w:t>
      </w:r>
      <w:r w:rsidRPr="00CF649B">
        <w:rPr>
          <w:rFonts w:ascii="Cambria" w:hAnsi="Cambria" w:cs="Arial Narrow"/>
          <w:sz w:val="22"/>
          <w:szCs w:val="22"/>
        </w:rPr>
        <w:t>lub</w:t>
      </w:r>
      <w:r w:rsidRPr="00CF649B">
        <w:rPr>
          <w:rFonts w:ascii="Cambria" w:eastAsia="Arial Narrow" w:hAnsi="Cambria" w:cs="Arial Narrow"/>
          <w:sz w:val="22"/>
          <w:szCs w:val="22"/>
        </w:rPr>
        <w:t xml:space="preserve"> </w:t>
      </w:r>
      <w:r w:rsidRPr="00CF649B">
        <w:rPr>
          <w:rFonts w:ascii="Cambria" w:hAnsi="Cambria" w:cs="Arial Narrow"/>
          <w:sz w:val="22"/>
          <w:szCs w:val="22"/>
        </w:rPr>
        <w:t>kserokopii</w:t>
      </w:r>
      <w:r w:rsidRPr="00CF649B">
        <w:rPr>
          <w:rFonts w:ascii="Cambria" w:eastAsia="Arial Narrow" w:hAnsi="Cambria" w:cs="Arial Narrow"/>
          <w:sz w:val="22"/>
          <w:szCs w:val="22"/>
        </w:rPr>
        <w:t xml:space="preserve"> </w:t>
      </w:r>
      <w:r w:rsidRPr="00CF649B">
        <w:rPr>
          <w:rFonts w:ascii="Cambria" w:hAnsi="Cambria" w:cs="Arial Narrow"/>
          <w:sz w:val="22"/>
          <w:szCs w:val="22"/>
        </w:rPr>
        <w:t>poświadczonej</w:t>
      </w:r>
      <w:r w:rsidRPr="00CF649B">
        <w:rPr>
          <w:rFonts w:ascii="Cambria" w:eastAsia="Arial Narrow" w:hAnsi="Cambria" w:cs="Arial Narrow"/>
          <w:sz w:val="22"/>
          <w:szCs w:val="22"/>
        </w:rPr>
        <w:t xml:space="preserve"> „</w:t>
      </w:r>
      <w:r w:rsidRPr="00CF649B">
        <w:rPr>
          <w:rFonts w:ascii="Cambria" w:hAnsi="Cambria" w:cs="Arial Narrow"/>
          <w:sz w:val="22"/>
          <w:szCs w:val="22"/>
        </w:rPr>
        <w:t>za</w:t>
      </w:r>
      <w:r w:rsidRPr="00CF649B">
        <w:rPr>
          <w:rFonts w:ascii="Cambria" w:eastAsia="Arial Narrow" w:hAnsi="Cambria" w:cs="Arial Narrow"/>
          <w:sz w:val="22"/>
          <w:szCs w:val="22"/>
        </w:rPr>
        <w:t xml:space="preserve"> </w:t>
      </w:r>
      <w:r w:rsidRPr="00CF649B">
        <w:rPr>
          <w:rFonts w:ascii="Cambria" w:hAnsi="Cambria" w:cs="Arial Narrow"/>
          <w:sz w:val="22"/>
          <w:szCs w:val="22"/>
        </w:rPr>
        <w:t>zgodność</w:t>
      </w:r>
      <w:r w:rsidRPr="00CF649B">
        <w:rPr>
          <w:rFonts w:ascii="Cambria" w:eastAsia="Arial Narrow" w:hAnsi="Cambria" w:cs="Arial Narrow"/>
          <w:sz w:val="22"/>
          <w:szCs w:val="22"/>
        </w:rPr>
        <w:t xml:space="preserve"> </w:t>
      </w:r>
      <w:r w:rsidRPr="00CF649B">
        <w:rPr>
          <w:rFonts w:ascii="Cambria" w:hAnsi="Cambria" w:cs="Arial Narrow"/>
          <w:sz w:val="22"/>
          <w:szCs w:val="22"/>
        </w:rPr>
        <w:t>z</w:t>
      </w:r>
      <w:r w:rsidRPr="00CF649B">
        <w:rPr>
          <w:rFonts w:ascii="Cambria" w:eastAsia="Arial Narrow" w:hAnsi="Cambria" w:cs="Arial Narrow"/>
          <w:sz w:val="22"/>
          <w:szCs w:val="22"/>
        </w:rPr>
        <w:t> </w:t>
      </w:r>
      <w:r w:rsidRPr="00CF649B">
        <w:rPr>
          <w:rFonts w:ascii="Cambria" w:hAnsi="Cambria" w:cs="Arial Narrow"/>
          <w:sz w:val="22"/>
          <w:szCs w:val="22"/>
        </w:rPr>
        <w:t>oryginałem</w:t>
      </w:r>
      <w:r w:rsidRPr="00CF649B">
        <w:rPr>
          <w:rFonts w:ascii="Cambria" w:eastAsia="Arial Narrow" w:hAnsi="Cambria" w:cs="Arial Narrow"/>
          <w:sz w:val="22"/>
          <w:szCs w:val="22"/>
        </w:rPr>
        <w:t xml:space="preserve">” </w:t>
      </w:r>
      <w:r w:rsidRPr="00CF649B">
        <w:rPr>
          <w:rFonts w:ascii="Cambria" w:hAnsi="Cambria" w:cs="Arial Narrow"/>
          <w:sz w:val="22"/>
          <w:szCs w:val="22"/>
        </w:rPr>
        <w:t>i</w:t>
      </w:r>
      <w:r w:rsidRPr="00CF649B">
        <w:rPr>
          <w:rFonts w:ascii="Cambria" w:eastAsia="Arial Narrow" w:hAnsi="Cambria" w:cs="Arial Narrow"/>
          <w:sz w:val="22"/>
          <w:szCs w:val="22"/>
        </w:rPr>
        <w:t xml:space="preserve"> </w:t>
      </w:r>
      <w:r w:rsidRPr="00CF649B">
        <w:rPr>
          <w:rFonts w:ascii="Cambria" w:hAnsi="Cambria" w:cs="Arial Narrow"/>
          <w:sz w:val="22"/>
          <w:szCs w:val="22"/>
        </w:rPr>
        <w:t>opatrzonej</w:t>
      </w:r>
      <w:r w:rsidRPr="00CF649B">
        <w:rPr>
          <w:rFonts w:ascii="Cambria" w:eastAsia="Arial Narrow" w:hAnsi="Cambria" w:cs="Arial Narrow"/>
          <w:sz w:val="22"/>
          <w:szCs w:val="22"/>
        </w:rPr>
        <w:t xml:space="preserve"> </w:t>
      </w:r>
      <w:r w:rsidRPr="00CF649B">
        <w:rPr>
          <w:rFonts w:ascii="Cambria" w:hAnsi="Cambria" w:cs="Arial Narrow"/>
          <w:sz w:val="22"/>
          <w:szCs w:val="22"/>
        </w:rPr>
        <w:t>imienną</w:t>
      </w:r>
      <w:r w:rsidRPr="00CF649B">
        <w:rPr>
          <w:rFonts w:ascii="Cambria" w:eastAsia="Arial Narrow" w:hAnsi="Cambria" w:cs="Arial Narrow"/>
          <w:sz w:val="22"/>
          <w:szCs w:val="22"/>
        </w:rPr>
        <w:t xml:space="preserve"> </w:t>
      </w:r>
      <w:r w:rsidRPr="00CF649B">
        <w:rPr>
          <w:rFonts w:ascii="Cambria" w:hAnsi="Cambria" w:cs="Arial Narrow"/>
          <w:sz w:val="22"/>
          <w:szCs w:val="22"/>
        </w:rPr>
        <w:t>pieczątką</w:t>
      </w:r>
      <w:r w:rsidRPr="00CF649B">
        <w:rPr>
          <w:rFonts w:ascii="Cambria" w:eastAsia="Arial Narrow" w:hAnsi="Cambria" w:cs="Arial Narrow"/>
          <w:sz w:val="22"/>
          <w:szCs w:val="22"/>
        </w:rPr>
        <w:t xml:space="preserve"> </w:t>
      </w:r>
      <w:r w:rsidRPr="00CF649B">
        <w:rPr>
          <w:rFonts w:ascii="Cambria" w:hAnsi="Cambria" w:cs="Arial Narrow"/>
          <w:sz w:val="22"/>
          <w:szCs w:val="22"/>
        </w:rPr>
        <w:t>i</w:t>
      </w:r>
      <w:r w:rsidRPr="00CF649B">
        <w:rPr>
          <w:rFonts w:ascii="Cambria" w:eastAsia="Arial Narrow" w:hAnsi="Cambria" w:cs="Arial Narrow"/>
          <w:sz w:val="22"/>
          <w:szCs w:val="22"/>
        </w:rPr>
        <w:t> </w:t>
      </w:r>
      <w:r w:rsidRPr="00CF649B">
        <w:rPr>
          <w:rFonts w:ascii="Cambria" w:hAnsi="Cambria" w:cs="Arial Narrow"/>
          <w:sz w:val="22"/>
          <w:szCs w:val="22"/>
        </w:rPr>
        <w:t>podpisem</w:t>
      </w:r>
      <w:r w:rsidRPr="00CF649B">
        <w:rPr>
          <w:rFonts w:ascii="Cambria" w:eastAsia="Arial Narrow" w:hAnsi="Cambria" w:cs="Arial Narrow"/>
          <w:sz w:val="22"/>
          <w:szCs w:val="22"/>
        </w:rPr>
        <w:t xml:space="preserve"> </w:t>
      </w:r>
      <w:r w:rsidRPr="00CF649B">
        <w:rPr>
          <w:rFonts w:ascii="Cambria" w:hAnsi="Cambria" w:cs="Arial Narrow"/>
          <w:sz w:val="22"/>
          <w:szCs w:val="22"/>
        </w:rPr>
        <w:t>osoby</w:t>
      </w:r>
      <w:r w:rsidRPr="00CF649B">
        <w:rPr>
          <w:rFonts w:ascii="Cambria" w:eastAsia="Arial Narrow" w:hAnsi="Cambria" w:cs="Arial Narrow"/>
          <w:sz w:val="22"/>
          <w:szCs w:val="22"/>
        </w:rPr>
        <w:t xml:space="preserve"> </w:t>
      </w:r>
      <w:r w:rsidRPr="00CF649B">
        <w:rPr>
          <w:rFonts w:ascii="Cambria" w:hAnsi="Cambria" w:cs="Arial Narrow"/>
          <w:sz w:val="22"/>
          <w:szCs w:val="22"/>
        </w:rPr>
        <w:t>uprawnionej</w:t>
      </w:r>
      <w:r w:rsidRPr="00CF649B">
        <w:rPr>
          <w:rFonts w:ascii="Cambria" w:eastAsia="Arial Narrow" w:hAnsi="Cambria" w:cs="Arial Narrow"/>
          <w:sz w:val="22"/>
          <w:szCs w:val="22"/>
        </w:rPr>
        <w:t xml:space="preserve"> </w:t>
      </w:r>
      <w:r w:rsidRPr="00CF649B">
        <w:rPr>
          <w:rFonts w:ascii="Cambria" w:hAnsi="Cambria" w:cs="Arial Narrow"/>
          <w:sz w:val="22"/>
          <w:szCs w:val="22"/>
        </w:rPr>
        <w:t>lub</w:t>
      </w:r>
      <w:r w:rsidRPr="00CF649B">
        <w:rPr>
          <w:rFonts w:ascii="Cambria" w:eastAsia="Arial Narrow" w:hAnsi="Cambria" w:cs="Arial Narrow"/>
          <w:sz w:val="22"/>
          <w:szCs w:val="22"/>
        </w:rPr>
        <w:t xml:space="preserve"> </w:t>
      </w:r>
      <w:r w:rsidRPr="00CF649B">
        <w:rPr>
          <w:rFonts w:ascii="Cambria" w:hAnsi="Cambria" w:cs="Arial Narrow"/>
          <w:sz w:val="22"/>
          <w:szCs w:val="22"/>
        </w:rPr>
        <w:t>upoważnionej</w:t>
      </w:r>
      <w:r w:rsidRPr="00CF649B">
        <w:rPr>
          <w:rFonts w:ascii="Cambria" w:eastAsia="Arial Narrow" w:hAnsi="Cambria" w:cs="Arial Narrow"/>
          <w:sz w:val="22"/>
          <w:szCs w:val="22"/>
        </w:rPr>
        <w:t xml:space="preserve"> </w:t>
      </w:r>
      <w:r w:rsidRPr="00CF649B">
        <w:rPr>
          <w:rFonts w:ascii="Cambria" w:hAnsi="Cambria" w:cs="Arial Narrow"/>
          <w:sz w:val="22"/>
          <w:szCs w:val="22"/>
        </w:rPr>
        <w:t>do</w:t>
      </w:r>
      <w:r w:rsidRPr="00CF649B">
        <w:rPr>
          <w:rFonts w:ascii="Cambria" w:eastAsia="Arial Narrow" w:hAnsi="Cambria" w:cs="Arial Narrow"/>
          <w:sz w:val="22"/>
          <w:szCs w:val="22"/>
        </w:rPr>
        <w:t xml:space="preserve"> </w:t>
      </w:r>
      <w:r w:rsidRPr="00CF649B">
        <w:rPr>
          <w:rFonts w:ascii="Cambria" w:hAnsi="Cambria" w:cs="Arial Narrow"/>
          <w:sz w:val="22"/>
          <w:szCs w:val="22"/>
        </w:rPr>
        <w:t>reprezentowania</w:t>
      </w:r>
      <w:r w:rsidRPr="00CF649B">
        <w:rPr>
          <w:rFonts w:ascii="Cambria" w:eastAsia="Arial Narrow" w:hAnsi="Cambria" w:cs="Arial Narrow"/>
          <w:sz w:val="22"/>
          <w:szCs w:val="22"/>
        </w:rPr>
        <w:t xml:space="preserve"> </w:t>
      </w:r>
      <w:r w:rsidRPr="00CF649B">
        <w:rPr>
          <w:rFonts w:ascii="Cambria" w:hAnsi="Cambria" w:cs="Arial Narrow"/>
          <w:sz w:val="22"/>
          <w:szCs w:val="22"/>
        </w:rPr>
        <w:t>firmy</w:t>
      </w:r>
      <w:r w:rsidRPr="00CF649B">
        <w:rPr>
          <w:rFonts w:ascii="Cambria" w:eastAsia="Arial Narrow" w:hAnsi="Cambria" w:cs="Arial Narrow"/>
          <w:sz w:val="22"/>
          <w:szCs w:val="22"/>
        </w:rPr>
        <w:t xml:space="preserve"> </w:t>
      </w:r>
      <w:r w:rsidRPr="00CF649B">
        <w:rPr>
          <w:rFonts w:ascii="Cambria" w:hAnsi="Cambria" w:cs="Arial Narrow"/>
          <w:sz w:val="22"/>
          <w:szCs w:val="22"/>
        </w:rPr>
        <w:t>na</w:t>
      </w:r>
      <w:r w:rsidRPr="00CF649B">
        <w:rPr>
          <w:rFonts w:ascii="Cambria" w:eastAsia="Arial Narrow" w:hAnsi="Cambria" w:cs="Arial Narrow"/>
          <w:sz w:val="22"/>
          <w:szCs w:val="22"/>
        </w:rPr>
        <w:t xml:space="preserve"> </w:t>
      </w:r>
      <w:r w:rsidRPr="00CF649B">
        <w:rPr>
          <w:rFonts w:ascii="Cambria" w:hAnsi="Cambria" w:cs="Arial Narrow"/>
          <w:sz w:val="22"/>
          <w:szCs w:val="22"/>
        </w:rPr>
        <w:t>zewnątrz.</w:t>
      </w:r>
    </w:p>
    <w:p w14:paraId="4A4EC933" w14:textId="77777777" w:rsidR="0079172F" w:rsidRPr="00CF649B" w:rsidRDefault="0079172F" w:rsidP="008F3C0E">
      <w:pPr>
        <w:pStyle w:val="Tekstpodstawowy"/>
        <w:numPr>
          <w:ilvl w:val="0"/>
          <w:numId w:val="8"/>
        </w:numPr>
        <w:suppressAutoHyphens w:val="0"/>
        <w:spacing w:after="0"/>
        <w:ind w:left="1134"/>
        <w:jc w:val="both"/>
        <w:rPr>
          <w:rFonts w:ascii="Cambria" w:hAnsi="Cambria" w:cs="Arial"/>
          <w:sz w:val="22"/>
          <w:szCs w:val="22"/>
        </w:rPr>
      </w:pPr>
      <w:r w:rsidRPr="00CF649B">
        <w:rPr>
          <w:rFonts w:ascii="Cambria" w:hAnsi="Cambria" w:cs="Arial Narrow"/>
          <w:sz w:val="22"/>
          <w:szCs w:val="22"/>
        </w:rPr>
        <w:t>W</w:t>
      </w:r>
      <w:r w:rsidRPr="00CF649B">
        <w:rPr>
          <w:rFonts w:ascii="Cambria" w:eastAsia="Arial Narrow" w:hAnsi="Cambria" w:cs="Arial Narrow"/>
          <w:sz w:val="22"/>
          <w:szCs w:val="22"/>
        </w:rPr>
        <w:t xml:space="preserve"> </w:t>
      </w:r>
      <w:r w:rsidRPr="00CF649B">
        <w:rPr>
          <w:rFonts w:ascii="Cambria" w:hAnsi="Cambria" w:cs="Arial Narrow"/>
          <w:sz w:val="22"/>
          <w:szCs w:val="22"/>
        </w:rPr>
        <w:t>przypadku,</w:t>
      </w:r>
      <w:r w:rsidRPr="00CF649B">
        <w:rPr>
          <w:rFonts w:ascii="Cambria" w:eastAsia="Arial Narrow" w:hAnsi="Cambria" w:cs="Arial Narrow"/>
          <w:sz w:val="22"/>
          <w:szCs w:val="22"/>
        </w:rPr>
        <w:t xml:space="preserve"> </w:t>
      </w:r>
      <w:r w:rsidRPr="00CF649B">
        <w:rPr>
          <w:rFonts w:ascii="Cambria" w:hAnsi="Cambria" w:cs="Arial Narrow"/>
          <w:sz w:val="22"/>
          <w:szCs w:val="22"/>
        </w:rPr>
        <w:t>gdy</w:t>
      </w:r>
      <w:r w:rsidRPr="00CF649B">
        <w:rPr>
          <w:rFonts w:ascii="Cambria" w:eastAsia="Arial Narrow" w:hAnsi="Cambria" w:cs="Arial Narrow"/>
          <w:sz w:val="22"/>
          <w:szCs w:val="22"/>
        </w:rPr>
        <w:t xml:space="preserve"> </w:t>
      </w:r>
      <w:r w:rsidRPr="00CF649B">
        <w:rPr>
          <w:rFonts w:ascii="Cambria" w:hAnsi="Cambria" w:cs="Arial Narrow"/>
          <w:sz w:val="22"/>
          <w:szCs w:val="22"/>
        </w:rPr>
        <w:t>Wykonawcę</w:t>
      </w:r>
      <w:r w:rsidRPr="00CF649B">
        <w:rPr>
          <w:rFonts w:ascii="Cambria" w:eastAsia="Arial Narrow" w:hAnsi="Cambria" w:cs="Arial Narrow"/>
          <w:sz w:val="22"/>
          <w:szCs w:val="22"/>
        </w:rPr>
        <w:t xml:space="preserve"> </w:t>
      </w:r>
      <w:r w:rsidRPr="00CF649B">
        <w:rPr>
          <w:rFonts w:ascii="Cambria" w:hAnsi="Cambria" w:cs="Arial Narrow"/>
          <w:sz w:val="22"/>
          <w:szCs w:val="22"/>
        </w:rPr>
        <w:t>reprezentuje</w:t>
      </w:r>
      <w:r w:rsidRPr="00CF649B">
        <w:rPr>
          <w:rFonts w:ascii="Cambria" w:eastAsia="Arial Narrow" w:hAnsi="Cambria" w:cs="Arial Narrow"/>
          <w:sz w:val="22"/>
          <w:szCs w:val="22"/>
        </w:rPr>
        <w:t xml:space="preserve"> </w:t>
      </w:r>
      <w:r w:rsidRPr="00CF649B">
        <w:rPr>
          <w:rFonts w:ascii="Cambria" w:hAnsi="Cambria" w:cs="Arial Narrow"/>
          <w:sz w:val="22"/>
          <w:szCs w:val="22"/>
        </w:rPr>
        <w:t>pełnomocnik,</w:t>
      </w:r>
      <w:r w:rsidRPr="00CF649B">
        <w:rPr>
          <w:rFonts w:ascii="Cambria" w:eastAsia="Arial Narrow" w:hAnsi="Cambria" w:cs="Arial Narrow"/>
          <w:sz w:val="22"/>
          <w:szCs w:val="22"/>
        </w:rPr>
        <w:t xml:space="preserve"> </w:t>
      </w:r>
      <w:r w:rsidRPr="00CF649B">
        <w:rPr>
          <w:rFonts w:ascii="Cambria" w:hAnsi="Cambria" w:cs="Arial Narrow"/>
          <w:sz w:val="22"/>
          <w:szCs w:val="22"/>
        </w:rPr>
        <w:t>do</w:t>
      </w:r>
      <w:r w:rsidRPr="00CF649B">
        <w:rPr>
          <w:rFonts w:ascii="Cambria" w:eastAsia="Arial Narrow" w:hAnsi="Cambria" w:cs="Arial Narrow"/>
          <w:sz w:val="22"/>
          <w:szCs w:val="22"/>
        </w:rPr>
        <w:t xml:space="preserve"> </w:t>
      </w:r>
      <w:r w:rsidRPr="00CF649B">
        <w:rPr>
          <w:rFonts w:ascii="Cambria" w:hAnsi="Cambria" w:cs="Arial Narrow"/>
          <w:sz w:val="22"/>
          <w:szCs w:val="22"/>
        </w:rPr>
        <w:t>oferty</w:t>
      </w:r>
      <w:r w:rsidRPr="00CF649B">
        <w:rPr>
          <w:rFonts w:ascii="Cambria" w:eastAsia="Arial Narrow" w:hAnsi="Cambria" w:cs="Arial Narrow"/>
          <w:sz w:val="22"/>
          <w:szCs w:val="22"/>
        </w:rPr>
        <w:t xml:space="preserve"> </w:t>
      </w:r>
      <w:r w:rsidRPr="00CF649B">
        <w:rPr>
          <w:rFonts w:ascii="Cambria" w:hAnsi="Cambria" w:cs="Arial Narrow"/>
          <w:sz w:val="22"/>
          <w:szCs w:val="22"/>
        </w:rPr>
        <w:t>musi</w:t>
      </w:r>
      <w:r w:rsidRPr="00CF649B">
        <w:rPr>
          <w:rFonts w:ascii="Cambria" w:eastAsia="Arial Narrow" w:hAnsi="Cambria" w:cs="Arial Narrow"/>
          <w:sz w:val="22"/>
          <w:szCs w:val="22"/>
        </w:rPr>
        <w:t xml:space="preserve"> </w:t>
      </w:r>
      <w:r w:rsidRPr="00CF649B">
        <w:rPr>
          <w:rFonts w:ascii="Cambria" w:hAnsi="Cambria" w:cs="Arial Narrow"/>
          <w:sz w:val="22"/>
          <w:szCs w:val="22"/>
        </w:rPr>
        <w:t>być</w:t>
      </w:r>
      <w:r w:rsidRPr="00CF649B">
        <w:rPr>
          <w:rFonts w:ascii="Cambria" w:eastAsia="Arial Narrow" w:hAnsi="Cambria" w:cs="Arial Narrow"/>
          <w:sz w:val="22"/>
          <w:szCs w:val="22"/>
        </w:rPr>
        <w:t xml:space="preserve"> </w:t>
      </w:r>
      <w:r w:rsidRPr="00CF649B">
        <w:rPr>
          <w:rFonts w:ascii="Cambria" w:hAnsi="Cambria" w:cs="Arial Narrow"/>
          <w:sz w:val="22"/>
          <w:szCs w:val="22"/>
        </w:rPr>
        <w:t>dołączone</w:t>
      </w:r>
      <w:r w:rsidRPr="00CF649B">
        <w:rPr>
          <w:rFonts w:ascii="Cambria" w:eastAsia="Arial Narrow" w:hAnsi="Cambria" w:cs="Arial Narrow"/>
          <w:sz w:val="22"/>
          <w:szCs w:val="22"/>
        </w:rPr>
        <w:t xml:space="preserve"> </w:t>
      </w:r>
      <w:r w:rsidRPr="00CF649B">
        <w:rPr>
          <w:rFonts w:ascii="Cambria" w:hAnsi="Cambria" w:cs="Arial Narrow"/>
          <w:sz w:val="22"/>
          <w:szCs w:val="22"/>
        </w:rPr>
        <w:t>pełnomocnictwo</w:t>
      </w:r>
      <w:r w:rsidRPr="00CF649B">
        <w:rPr>
          <w:rFonts w:ascii="Cambria" w:eastAsia="Arial Narrow" w:hAnsi="Cambria" w:cs="Arial Narrow"/>
          <w:sz w:val="22"/>
          <w:szCs w:val="22"/>
        </w:rPr>
        <w:t xml:space="preserve"> </w:t>
      </w:r>
      <w:r w:rsidRPr="00CF649B">
        <w:rPr>
          <w:rFonts w:ascii="Cambria" w:hAnsi="Cambria" w:cs="Arial Narrow"/>
          <w:sz w:val="22"/>
          <w:szCs w:val="22"/>
        </w:rPr>
        <w:t>określające</w:t>
      </w:r>
      <w:r w:rsidRPr="00CF649B">
        <w:rPr>
          <w:rFonts w:ascii="Cambria" w:eastAsia="Arial Narrow" w:hAnsi="Cambria" w:cs="Arial Narrow"/>
          <w:sz w:val="22"/>
          <w:szCs w:val="22"/>
        </w:rPr>
        <w:t xml:space="preserve"> </w:t>
      </w:r>
      <w:r w:rsidRPr="00CF649B">
        <w:rPr>
          <w:rFonts w:ascii="Cambria" w:hAnsi="Cambria" w:cs="Arial Narrow"/>
          <w:sz w:val="22"/>
          <w:szCs w:val="22"/>
        </w:rPr>
        <w:t>zakres</w:t>
      </w:r>
      <w:r w:rsidRPr="00CF649B">
        <w:rPr>
          <w:rFonts w:ascii="Cambria" w:eastAsia="Arial Narrow" w:hAnsi="Cambria" w:cs="Arial Narrow"/>
          <w:sz w:val="22"/>
          <w:szCs w:val="22"/>
        </w:rPr>
        <w:t xml:space="preserve"> </w:t>
      </w:r>
      <w:r w:rsidRPr="00CF649B">
        <w:rPr>
          <w:rFonts w:ascii="Cambria" w:hAnsi="Cambria" w:cs="Arial Narrow"/>
          <w:sz w:val="22"/>
          <w:szCs w:val="22"/>
        </w:rPr>
        <w:t>umocowania</w:t>
      </w:r>
      <w:r w:rsidRPr="00CF649B">
        <w:rPr>
          <w:rFonts w:ascii="Cambria" w:eastAsia="Arial Narrow" w:hAnsi="Cambria" w:cs="Arial Narrow"/>
          <w:sz w:val="22"/>
          <w:szCs w:val="22"/>
        </w:rPr>
        <w:t xml:space="preserve"> </w:t>
      </w:r>
      <w:r w:rsidRPr="00CF649B">
        <w:rPr>
          <w:rFonts w:ascii="Cambria" w:hAnsi="Cambria" w:cs="Arial Narrow"/>
          <w:sz w:val="22"/>
          <w:szCs w:val="22"/>
        </w:rPr>
        <w:t>i</w:t>
      </w:r>
      <w:r w:rsidRPr="00CF649B">
        <w:rPr>
          <w:rFonts w:ascii="Cambria" w:eastAsia="Arial Narrow" w:hAnsi="Cambria" w:cs="Arial Narrow"/>
          <w:sz w:val="22"/>
          <w:szCs w:val="22"/>
        </w:rPr>
        <w:t xml:space="preserve"> </w:t>
      </w:r>
      <w:r w:rsidRPr="00CF649B">
        <w:rPr>
          <w:rFonts w:ascii="Cambria" w:hAnsi="Cambria" w:cs="Arial Narrow"/>
          <w:sz w:val="22"/>
          <w:szCs w:val="22"/>
        </w:rPr>
        <w:t>podpisane</w:t>
      </w:r>
      <w:r w:rsidRPr="00CF649B">
        <w:rPr>
          <w:rFonts w:ascii="Cambria" w:eastAsia="Arial Narrow" w:hAnsi="Cambria" w:cs="Arial Narrow"/>
          <w:sz w:val="22"/>
          <w:szCs w:val="22"/>
        </w:rPr>
        <w:t xml:space="preserve"> </w:t>
      </w:r>
      <w:r w:rsidRPr="00CF649B">
        <w:rPr>
          <w:rFonts w:ascii="Cambria" w:hAnsi="Cambria" w:cs="Arial Narrow"/>
          <w:sz w:val="22"/>
          <w:szCs w:val="22"/>
        </w:rPr>
        <w:t>przez</w:t>
      </w:r>
      <w:r w:rsidRPr="00CF649B">
        <w:rPr>
          <w:rFonts w:ascii="Cambria" w:eastAsia="Arial Narrow" w:hAnsi="Cambria" w:cs="Arial Narrow"/>
          <w:sz w:val="22"/>
          <w:szCs w:val="22"/>
        </w:rPr>
        <w:t xml:space="preserve"> </w:t>
      </w:r>
      <w:r w:rsidRPr="00CF649B">
        <w:rPr>
          <w:rFonts w:ascii="Cambria" w:hAnsi="Cambria" w:cs="Arial Narrow"/>
          <w:sz w:val="22"/>
          <w:szCs w:val="22"/>
        </w:rPr>
        <w:t>osoby</w:t>
      </w:r>
      <w:r w:rsidRPr="00CF649B">
        <w:rPr>
          <w:rFonts w:ascii="Cambria" w:eastAsia="Arial Narrow" w:hAnsi="Cambria" w:cs="Arial Narrow"/>
          <w:sz w:val="22"/>
          <w:szCs w:val="22"/>
        </w:rPr>
        <w:t xml:space="preserve"> </w:t>
      </w:r>
      <w:r w:rsidRPr="00CF649B">
        <w:rPr>
          <w:rFonts w:ascii="Cambria" w:hAnsi="Cambria" w:cs="Arial Narrow"/>
          <w:sz w:val="22"/>
          <w:szCs w:val="22"/>
        </w:rPr>
        <w:t>reprezentujące</w:t>
      </w:r>
      <w:r w:rsidRPr="00CF649B">
        <w:rPr>
          <w:rFonts w:ascii="Cambria" w:eastAsia="Arial Narrow" w:hAnsi="Cambria" w:cs="Arial Narrow"/>
          <w:sz w:val="22"/>
          <w:szCs w:val="22"/>
        </w:rPr>
        <w:t xml:space="preserve"> </w:t>
      </w:r>
      <w:r w:rsidRPr="00CF649B">
        <w:rPr>
          <w:rFonts w:ascii="Cambria" w:hAnsi="Cambria" w:cs="Arial Narrow"/>
          <w:sz w:val="22"/>
          <w:szCs w:val="22"/>
        </w:rPr>
        <w:t>osobę</w:t>
      </w:r>
      <w:r w:rsidRPr="00CF649B">
        <w:rPr>
          <w:rFonts w:ascii="Cambria" w:eastAsia="Arial Narrow" w:hAnsi="Cambria" w:cs="Arial Narrow"/>
          <w:sz w:val="22"/>
          <w:szCs w:val="22"/>
        </w:rPr>
        <w:t xml:space="preserve"> </w:t>
      </w:r>
      <w:r w:rsidRPr="00CF649B">
        <w:rPr>
          <w:rFonts w:ascii="Cambria" w:hAnsi="Cambria" w:cs="Arial Narrow"/>
          <w:sz w:val="22"/>
          <w:szCs w:val="22"/>
        </w:rPr>
        <w:t>prawną</w:t>
      </w:r>
      <w:r w:rsidRPr="00CF649B">
        <w:rPr>
          <w:rFonts w:ascii="Cambria" w:eastAsia="Arial Narrow" w:hAnsi="Cambria" w:cs="Arial Narrow"/>
          <w:sz w:val="22"/>
          <w:szCs w:val="22"/>
        </w:rPr>
        <w:t xml:space="preserve"> </w:t>
      </w:r>
      <w:r w:rsidRPr="00CF649B">
        <w:rPr>
          <w:rFonts w:ascii="Cambria" w:hAnsi="Cambria" w:cs="Arial Narrow"/>
          <w:sz w:val="22"/>
          <w:szCs w:val="22"/>
        </w:rPr>
        <w:t>lub</w:t>
      </w:r>
      <w:r w:rsidRPr="00CF649B">
        <w:rPr>
          <w:rFonts w:ascii="Cambria" w:eastAsia="Arial Narrow" w:hAnsi="Cambria" w:cs="Arial Narrow"/>
          <w:sz w:val="22"/>
          <w:szCs w:val="22"/>
        </w:rPr>
        <w:t xml:space="preserve"> </w:t>
      </w:r>
      <w:r w:rsidRPr="00CF649B">
        <w:rPr>
          <w:rFonts w:ascii="Cambria" w:hAnsi="Cambria" w:cs="Arial Narrow"/>
          <w:sz w:val="22"/>
          <w:szCs w:val="22"/>
        </w:rPr>
        <w:t>fizyczną.</w:t>
      </w:r>
      <w:r w:rsidRPr="00CF649B">
        <w:rPr>
          <w:rFonts w:ascii="Cambria" w:eastAsia="Arial Narrow" w:hAnsi="Cambria" w:cs="Arial Narrow"/>
          <w:sz w:val="22"/>
          <w:szCs w:val="22"/>
        </w:rPr>
        <w:t xml:space="preserve"> </w:t>
      </w:r>
      <w:r w:rsidRPr="00CF649B">
        <w:rPr>
          <w:rFonts w:ascii="Cambria" w:hAnsi="Cambria" w:cs="Arial Narrow"/>
          <w:sz w:val="22"/>
          <w:szCs w:val="22"/>
        </w:rPr>
        <w:t>Pełnomocnictwo</w:t>
      </w:r>
      <w:r w:rsidRPr="00CF649B">
        <w:rPr>
          <w:rFonts w:ascii="Cambria" w:eastAsia="Arial Narrow" w:hAnsi="Cambria" w:cs="Arial Narrow"/>
          <w:sz w:val="22"/>
          <w:szCs w:val="22"/>
        </w:rPr>
        <w:t xml:space="preserve"> </w:t>
      </w:r>
      <w:r w:rsidRPr="00CF649B">
        <w:rPr>
          <w:rFonts w:ascii="Cambria" w:hAnsi="Cambria" w:cs="Arial Narrow"/>
          <w:sz w:val="22"/>
          <w:szCs w:val="22"/>
        </w:rPr>
        <w:t>powinno</w:t>
      </w:r>
      <w:r w:rsidRPr="00CF649B">
        <w:rPr>
          <w:rFonts w:ascii="Cambria" w:eastAsia="Arial Narrow" w:hAnsi="Cambria" w:cs="Arial Narrow"/>
          <w:sz w:val="22"/>
          <w:szCs w:val="22"/>
        </w:rPr>
        <w:t xml:space="preserve"> </w:t>
      </w:r>
      <w:r w:rsidRPr="00CF649B">
        <w:rPr>
          <w:rFonts w:ascii="Cambria" w:hAnsi="Cambria" w:cs="Arial Narrow"/>
          <w:sz w:val="22"/>
          <w:szCs w:val="22"/>
        </w:rPr>
        <w:t>być</w:t>
      </w:r>
      <w:r w:rsidRPr="00CF649B">
        <w:rPr>
          <w:rFonts w:ascii="Cambria" w:eastAsia="Arial Narrow" w:hAnsi="Cambria" w:cs="Arial Narrow"/>
          <w:sz w:val="22"/>
          <w:szCs w:val="22"/>
        </w:rPr>
        <w:t xml:space="preserve"> </w:t>
      </w:r>
      <w:r w:rsidRPr="00CF649B">
        <w:rPr>
          <w:rFonts w:ascii="Cambria" w:hAnsi="Cambria" w:cs="Arial Narrow"/>
          <w:sz w:val="22"/>
          <w:szCs w:val="22"/>
        </w:rPr>
        <w:t>złożone</w:t>
      </w:r>
      <w:r w:rsidRPr="00CF649B">
        <w:rPr>
          <w:rFonts w:ascii="Cambria" w:eastAsia="Arial Narrow" w:hAnsi="Cambria" w:cs="Arial Narrow"/>
          <w:sz w:val="22"/>
          <w:szCs w:val="22"/>
        </w:rPr>
        <w:t xml:space="preserve"> </w:t>
      </w:r>
      <w:r w:rsidRPr="00CF649B">
        <w:rPr>
          <w:rFonts w:ascii="Cambria" w:hAnsi="Cambria" w:cs="Arial Narrow"/>
          <w:sz w:val="22"/>
          <w:szCs w:val="22"/>
        </w:rPr>
        <w:t>w</w:t>
      </w:r>
      <w:r w:rsidRPr="00CF649B">
        <w:rPr>
          <w:rFonts w:ascii="Cambria" w:eastAsia="Arial Narrow" w:hAnsi="Cambria" w:cs="Arial Narrow"/>
          <w:sz w:val="22"/>
          <w:szCs w:val="22"/>
        </w:rPr>
        <w:t xml:space="preserve"> </w:t>
      </w:r>
      <w:r w:rsidRPr="00CF649B">
        <w:rPr>
          <w:rFonts w:ascii="Cambria" w:hAnsi="Cambria" w:cs="Arial Narrow"/>
          <w:sz w:val="22"/>
          <w:szCs w:val="22"/>
        </w:rPr>
        <w:t>formie</w:t>
      </w:r>
      <w:r w:rsidRPr="00CF649B">
        <w:rPr>
          <w:rFonts w:ascii="Cambria" w:eastAsia="Arial Narrow" w:hAnsi="Cambria" w:cs="Arial Narrow"/>
          <w:sz w:val="22"/>
          <w:szCs w:val="22"/>
        </w:rPr>
        <w:t xml:space="preserve"> </w:t>
      </w:r>
      <w:r w:rsidRPr="00CF649B">
        <w:rPr>
          <w:rFonts w:ascii="Cambria" w:hAnsi="Cambria" w:cs="Arial Narrow"/>
          <w:sz w:val="22"/>
          <w:szCs w:val="22"/>
        </w:rPr>
        <w:t>oryginału lub</w:t>
      </w:r>
      <w:r w:rsidRPr="00CF649B">
        <w:rPr>
          <w:rFonts w:ascii="Cambria" w:eastAsia="Arial Narrow" w:hAnsi="Cambria" w:cs="Arial Narrow"/>
          <w:sz w:val="22"/>
          <w:szCs w:val="22"/>
        </w:rPr>
        <w:t xml:space="preserve"> </w:t>
      </w:r>
      <w:r w:rsidRPr="00CF649B">
        <w:rPr>
          <w:rFonts w:ascii="Cambria" w:hAnsi="Cambria" w:cs="Arial Narrow"/>
          <w:sz w:val="22"/>
          <w:szCs w:val="22"/>
        </w:rPr>
        <w:t>kopii</w:t>
      </w:r>
      <w:r w:rsidRPr="00CF649B">
        <w:rPr>
          <w:rFonts w:ascii="Cambria" w:eastAsia="Arial Narrow" w:hAnsi="Cambria" w:cs="Arial Narrow"/>
          <w:sz w:val="22"/>
          <w:szCs w:val="22"/>
        </w:rPr>
        <w:t xml:space="preserve"> </w:t>
      </w:r>
      <w:r w:rsidRPr="00CF649B">
        <w:rPr>
          <w:rFonts w:ascii="Cambria" w:hAnsi="Cambria" w:cs="Arial Narrow"/>
          <w:sz w:val="22"/>
          <w:szCs w:val="22"/>
        </w:rPr>
        <w:t>poświadczonej</w:t>
      </w:r>
      <w:r w:rsidRPr="00CF649B">
        <w:rPr>
          <w:rFonts w:ascii="Cambria" w:eastAsia="Arial Narrow" w:hAnsi="Cambria" w:cs="Arial Narrow"/>
          <w:sz w:val="22"/>
          <w:szCs w:val="22"/>
        </w:rPr>
        <w:t xml:space="preserve"> </w:t>
      </w:r>
      <w:r w:rsidRPr="00CF649B">
        <w:rPr>
          <w:rFonts w:ascii="Cambria" w:hAnsi="Cambria" w:cs="Arial Narrow"/>
          <w:sz w:val="22"/>
          <w:szCs w:val="22"/>
        </w:rPr>
        <w:t>za</w:t>
      </w:r>
      <w:r w:rsidRPr="00CF649B">
        <w:rPr>
          <w:rFonts w:ascii="Cambria" w:eastAsia="Arial Narrow" w:hAnsi="Cambria" w:cs="Arial Narrow"/>
          <w:sz w:val="22"/>
          <w:szCs w:val="22"/>
        </w:rPr>
        <w:t xml:space="preserve"> </w:t>
      </w:r>
      <w:r w:rsidRPr="00CF649B">
        <w:rPr>
          <w:rFonts w:ascii="Cambria" w:hAnsi="Cambria" w:cs="Arial Narrow"/>
          <w:sz w:val="22"/>
          <w:szCs w:val="22"/>
        </w:rPr>
        <w:t>zgodność</w:t>
      </w:r>
      <w:r w:rsidRPr="00CF649B">
        <w:rPr>
          <w:rFonts w:ascii="Cambria" w:eastAsia="Arial Narrow" w:hAnsi="Cambria" w:cs="Arial Narrow"/>
          <w:sz w:val="22"/>
          <w:szCs w:val="22"/>
        </w:rPr>
        <w:t xml:space="preserve"> </w:t>
      </w:r>
      <w:r w:rsidRPr="00CF649B">
        <w:rPr>
          <w:rFonts w:ascii="Cambria" w:hAnsi="Cambria" w:cs="Arial Narrow"/>
          <w:sz w:val="22"/>
          <w:szCs w:val="22"/>
        </w:rPr>
        <w:t>z</w:t>
      </w:r>
      <w:r w:rsidRPr="00CF649B">
        <w:rPr>
          <w:rFonts w:ascii="Cambria" w:eastAsia="Arial Narrow" w:hAnsi="Cambria" w:cs="Arial Narrow"/>
          <w:sz w:val="22"/>
          <w:szCs w:val="22"/>
        </w:rPr>
        <w:t> </w:t>
      </w:r>
      <w:r w:rsidRPr="00CF649B">
        <w:rPr>
          <w:rFonts w:ascii="Cambria" w:hAnsi="Cambria" w:cs="Arial Narrow"/>
          <w:sz w:val="22"/>
          <w:szCs w:val="22"/>
        </w:rPr>
        <w:t>oryginałem</w:t>
      </w:r>
      <w:r w:rsidRPr="00CF649B">
        <w:rPr>
          <w:rFonts w:ascii="Cambria" w:eastAsia="Arial Narrow" w:hAnsi="Cambria" w:cs="Arial Narrow"/>
          <w:sz w:val="22"/>
          <w:szCs w:val="22"/>
        </w:rPr>
        <w:t xml:space="preserve"> </w:t>
      </w:r>
      <w:r w:rsidRPr="00CF649B">
        <w:rPr>
          <w:rFonts w:ascii="Cambria" w:hAnsi="Cambria" w:cs="Arial Narrow"/>
          <w:sz w:val="22"/>
          <w:szCs w:val="22"/>
        </w:rPr>
        <w:t>przez</w:t>
      </w:r>
      <w:r w:rsidRPr="00CF649B">
        <w:rPr>
          <w:rFonts w:ascii="Cambria" w:eastAsia="Arial Narrow" w:hAnsi="Cambria" w:cs="Arial Narrow"/>
          <w:sz w:val="22"/>
          <w:szCs w:val="22"/>
        </w:rPr>
        <w:t xml:space="preserve"> </w:t>
      </w:r>
      <w:r w:rsidRPr="00CF649B">
        <w:rPr>
          <w:rFonts w:ascii="Cambria" w:hAnsi="Cambria" w:cs="Arial Narrow"/>
          <w:sz w:val="22"/>
          <w:szCs w:val="22"/>
        </w:rPr>
        <w:t>notariusza.</w:t>
      </w:r>
    </w:p>
    <w:p w14:paraId="4B897BE0" w14:textId="77777777" w:rsidR="0079172F" w:rsidRPr="00CF649B" w:rsidRDefault="0079172F" w:rsidP="008F3C0E">
      <w:pPr>
        <w:pStyle w:val="Tekstpodstawowy"/>
        <w:numPr>
          <w:ilvl w:val="0"/>
          <w:numId w:val="8"/>
        </w:numPr>
        <w:suppressAutoHyphens w:val="0"/>
        <w:spacing w:after="0"/>
        <w:ind w:left="1134"/>
        <w:jc w:val="both"/>
        <w:rPr>
          <w:rFonts w:ascii="Cambria" w:hAnsi="Cambria" w:cs="Arial"/>
          <w:sz w:val="22"/>
          <w:szCs w:val="22"/>
        </w:rPr>
      </w:pPr>
      <w:r w:rsidRPr="00CF649B">
        <w:rPr>
          <w:rFonts w:ascii="Cambria" w:hAnsi="Cambria"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14:paraId="74620BC0" w14:textId="77777777" w:rsidR="00DD2B85" w:rsidRPr="00CF649B" w:rsidRDefault="0079172F" w:rsidP="008F3C0E">
      <w:pPr>
        <w:pStyle w:val="Tekstpodstawowy"/>
        <w:numPr>
          <w:ilvl w:val="0"/>
          <w:numId w:val="8"/>
        </w:numPr>
        <w:suppressAutoHyphens w:val="0"/>
        <w:spacing w:after="0"/>
        <w:ind w:left="1134"/>
        <w:jc w:val="both"/>
        <w:rPr>
          <w:rFonts w:ascii="Cambria" w:hAnsi="Cambria" w:cs="Arial"/>
          <w:sz w:val="22"/>
          <w:szCs w:val="22"/>
        </w:rPr>
      </w:pPr>
      <w:r w:rsidRPr="00CF649B">
        <w:rPr>
          <w:rFonts w:ascii="Cambria" w:hAnsi="Cambria"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7069BA9C" w14:textId="12FC830D" w:rsidR="00172A30" w:rsidRPr="00CF649B" w:rsidRDefault="0087260C" w:rsidP="008F3C0E">
      <w:pPr>
        <w:pStyle w:val="Tekstpodstawowy"/>
        <w:numPr>
          <w:ilvl w:val="0"/>
          <w:numId w:val="27"/>
        </w:numPr>
        <w:suppressAutoHyphens w:val="0"/>
        <w:spacing w:after="0"/>
        <w:ind w:left="851"/>
        <w:jc w:val="both"/>
        <w:rPr>
          <w:rFonts w:ascii="Cambria" w:hAnsi="Cambria" w:cs="Arial"/>
          <w:b/>
          <w:sz w:val="22"/>
          <w:szCs w:val="22"/>
        </w:rPr>
      </w:pPr>
      <w:r w:rsidRPr="00CF649B">
        <w:rPr>
          <w:rFonts w:ascii="Cambria" w:hAnsi="Cambria" w:cs="Arial"/>
          <w:b/>
          <w:sz w:val="22"/>
          <w:szCs w:val="22"/>
        </w:rPr>
        <w:t xml:space="preserve">Informacja o </w:t>
      </w:r>
      <w:r w:rsidR="00F7352B">
        <w:rPr>
          <w:rFonts w:ascii="Cambria" w:hAnsi="Cambria" w:cs="Arial"/>
          <w:b/>
          <w:sz w:val="22"/>
          <w:szCs w:val="22"/>
        </w:rPr>
        <w:t>wymaganych oświadczeniach i dokumentach.</w:t>
      </w:r>
    </w:p>
    <w:p w14:paraId="3C69B89D" w14:textId="77777777" w:rsidR="00194D81" w:rsidRPr="00CF649B" w:rsidRDefault="00194D81" w:rsidP="00F7352B">
      <w:pPr>
        <w:pStyle w:val="Tekstpodstawowy"/>
        <w:suppressAutoHyphens w:val="0"/>
        <w:spacing w:after="0"/>
        <w:jc w:val="both"/>
        <w:rPr>
          <w:rFonts w:ascii="Cambria" w:hAnsi="Cambria"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C54ADC" w:rsidRPr="00CF649B" w14:paraId="4EC90909" w14:textId="77777777" w:rsidTr="00FF645B">
        <w:trPr>
          <w:trHeight w:val="359"/>
        </w:trPr>
        <w:tc>
          <w:tcPr>
            <w:tcW w:w="567" w:type="dxa"/>
          </w:tcPr>
          <w:p w14:paraId="2DB422D2" w14:textId="77777777" w:rsidR="00F7352B" w:rsidRDefault="00F7352B" w:rsidP="008944F1">
            <w:pPr>
              <w:tabs>
                <w:tab w:val="left" w:pos="900"/>
              </w:tabs>
              <w:spacing w:after="120" w:line="240" w:lineRule="auto"/>
              <w:jc w:val="both"/>
              <w:rPr>
                <w:rFonts w:asciiTheme="majorHAnsi" w:eastAsia="Times New Roman" w:hAnsiTheme="majorHAnsi" w:cs="Arial"/>
                <w:b/>
              </w:rPr>
            </w:pPr>
          </w:p>
          <w:p w14:paraId="4C4AE713" w14:textId="7C3C3B19" w:rsidR="00C54ADC" w:rsidRPr="00CF649B" w:rsidRDefault="00C54ADC" w:rsidP="008944F1">
            <w:pPr>
              <w:tabs>
                <w:tab w:val="left" w:pos="900"/>
              </w:tabs>
              <w:spacing w:after="120" w:line="240" w:lineRule="auto"/>
              <w:jc w:val="both"/>
              <w:rPr>
                <w:rFonts w:asciiTheme="majorHAnsi" w:eastAsia="Times New Roman" w:hAnsiTheme="majorHAnsi" w:cs="Arial"/>
                <w:b/>
              </w:rPr>
            </w:pPr>
            <w:r w:rsidRPr="00CF649B">
              <w:rPr>
                <w:rFonts w:asciiTheme="majorHAnsi" w:eastAsia="Times New Roman" w:hAnsiTheme="majorHAnsi" w:cs="Arial"/>
                <w:b/>
              </w:rPr>
              <w:t>1.</w:t>
            </w:r>
          </w:p>
        </w:tc>
        <w:tc>
          <w:tcPr>
            <w:tcW w:w="8368" w:type="dxa"/>
            <w:vAlign w:val="center"/>
          </w:tcPr>
          <w:p w14:paraId="708F9160" w14:textId="32DAFE7E" w:rsidR="00371430" w:rsidRPr="00CF649B" w:rsidRDefault="00C54ADC" w:rsidP="00371430">
            <w:pPr>
              <w:tabs>
                <w:tab w:val="left" w:pos="900"/>
              </w:tabs>
              <w:spacing w:after="0" w:line="240" w:lineRule="auto"/>
              <w:ind w:left="34" w:hanging="34"/>
              <w:rPr>
                <w:rFonts w:ascii="Cambria" w:eastAsia="Times New Roman" w:hAnsi="Cambria" w:cs="Arial"/>
              </w:rPr>
            </w:pPr>
            <w:r w:rsidRPr="00CF649B">
              <w:rPr>
                <w:rFonts w:ascii="Cambria" w:eastAsia="Times New Roman" w:hAnsi="Cambria" w:cs="Arial"/>
              </w:rPr>
              <w:t xml:space="preserve">Oferta  zgodna z załączonym drukiem „formularza oferty” – </w:t>
            </w:r>
            <w:r w:rsidRPr="00F7352B">
              <w:rPr>
                <w:rFonts w:ascii="Cambria" w:eastAsia="Times New Roman" w:hAnsi="Cambria" w:cs="Arial"/>
                <w:b/>
                <w:bCs/>
              </w:rPr>
              <w:t>Załącznik nr 2</w:t>
            </w:r>
            <w:r w:rsidRPr="00CF649B">
              <w:rPr>
                <w:rFonts w:ascii="Cambria" w:eastAsia="Times New Roman" w:hAnsi="Cambria" w:cs="Arial"/>
              </w:rPr>
              <w:t xml:space="preserve"> do Zaproszenia </w:t>
            </w:r>
            <w:r w:rsidR="00371430" w:rsidRPr="00CF649B">
              <w:rPr>
                <w:rFonts w:ascii="Cambria" w:eastAsia="Times New Roman" w:hAnsi="Cambria" w:cs="Arial"/>
              </w:rPr>
              <w:t xml:space="preserve"> wraz z p</w:t>
            </w:r>
            <w:r w:rsidR="00371430" w:rsidRPr="00CF649B">
              <w:rPr>
                <w:rFonts w:ascii="Cambria" w:eastAsia="Times New Roman" w:hAnsi="Cambria" w:cs="Arial"/>
                <w:bCs/>
                <w:iCs/>
              </w:rPr>
              <w:t xml:space="preserve">odpisanym  </w:t>
            </w:r>
            <w:r w:rsidR="006F351E" w:rsidRPr="00CF649B">
              <w:rPr>
                <w:rFonts w:ascii="Cambria" w:eastAsia="Times New Roman" w:hAnsi="Cambria" w:cs="Arial"/>
                <w:bCs/>
                <w:iCs/>
              </w:rPr>
              <w:t>oświadczeniem</w:t>
            </w:r>
            <w:r w:rsidR="00371430" w:rsidRPr="00CF649B">
              <w:rPr>
                <w:rFonts w:ascii="Cambria" w:eastAsia="Times New Roman" w:hAnsi="Cambria" w:cs="Arial"/>
                <w:bCs/>
                <w:iCs/>
              </w:rPr>
              <w:t xml:space="preserve"> Wykonawcy – Formularz Asortymentowo-Cenowy – stanowiące </w:t>
            </w:r>
            <w:r w:rsidR="00371430" w:rsidRPr="00F7352B">
              <w:rPr>
                <w:rFonts w:ascii="Cambria" w:eastAsia="Times New Roman" w:hAnsi="Cambria" w:cs="Arial"/>
                <w:b/>
                <w:iCs/>
              </w:rPr>
              <w:t xml:space="preserve">Załącznik nr </w:t>
            </w:r>
            <w:r w:rsidR="006F351E" w:rsidRPr="00F7352B">
              <w:rPr>
                <w:rFonts w:ascii="Cambria" w:eastAsia="Times New Roman" w:hAnsi="Cambria" w:cs="Arial"/>
                <w:b/>
                <w:iCs/>
              </w:rPr>
              <w:t>2A</w:t>
            </w:r>
            <w:r w:rsidR="006F351E" w:rsidRPr="00CF649B">
              <w:rPr>
                <w:rFonts w:ascii="Cambria" w:eastAsia="Times New Roman" w:hAnsi="Cambria" w:cs="Arial"/>
                <w:bCs/>
                <w:iCs/>
              </w:rPr>
              <w:t xml:space="preserve"> </w:t>
            </w:r>
            <w:r w:rsidR="00371430" w:rsidRPr="00CF649B">
              <w:rPr>
                <w:rFonts w:ascii="Cambria" w:eastAsia="Times New Roman" w:hAnsi="Cambria" w:cs="Arial"/>
                <w:bCs/>
                <w:iCs/>
              </w:rPr>
              <w:t xml:space="preserve"> Zaproszenia</w:t>
            </w:r>
          </w:p>
        </w:tc>
      </w:tr>
      <w:tr w:rsidR="00C54ADC" w:rsidRPr="00CF649B" w14:paraId="717D3F4B" w14:textId="77777777" w:rsidTr="00C54ADC">
        <w:tc>
          <w:tcPr>
            <w:tcW w:w="567" w:type="dxa"/>
          </w:tcPr>
          <w:p w14:paraId="116C6D2C" w14:textId="77777777" w:rsidR="00C54ADC" w:rsidRPr="00CF649B" w:rsidRDefault="000A537A" w:rsidP="008944F1">
            <w:pPr>
              <w:tabs>
                <w:tab w:val="left" w:pos="900"/>
              </w:tabs>
              <w:spacing w:after="120" w:line="240" w:lineRule="auto"/>
              <w:jc w:val="both"/>
              <w:rPr>
                <w:rFonts w:asciiTheme="majorHAnsi" w:eastAsia="Times New Roman" w:hAnsiTheme="majorHAnsi" w:cs="Arial"/>
                <w:b/>
              </w:rPr>
            </w:pPr>
            <w:r w:rsidRPr="00CF649B">
              <w:rPr>
                <w:rFonts w:asciiTheme="majorHAnsi" w:eastAsia="Times New Roman" w:hAnsiTheme="majorHAnsi" w:cs="Arial"/>
                <w:b/>
              </w:rPr>
              <w:t>2</w:t>
            </w:r>
            <w:r w:rsidR="00C54ADC" w:rsidRPr="00CF649B">
              <w:rPr>
                <w:rFonts w:asciiTheme="majorHAnsi" w:eastAsia="Times New Roman" w:hAnsiTheme="majorHAnsi" w:cs="Arial"/>
                <w:b/>
              </w:rPr>
              <w:t>.</w:t>
            </w:r>
          </w:p>
        </w:tc>
        <w:tc>
          <w:tcPr>
            <w:tcW w:w="8368" w:type="dxa"/>
            <w:vAlign w:val="center"/>
          </w:tcPr>
          <w:p w14:paraId="07A4EEBB" w14:textId="77777777" w:rsidR="009B595C" w:rsidRPr="00CF649B" w:rsidRDefault="009B595C" w:rsidP="008944F1">
            <w:pPr>
              <w:spacing w:after="0" w:line="240" w:lineRule="auto"/>
              <w:ind w:left="34" w:right="140" w:hanging="34"/>
              <w:jc w:val="both"/>
              <w:rPr>
                <w:rFonts w:ascii="Cambria" w:eastAsia="Batang" w:hAnsi="Cambria" w:cs="Cambria"/>
                <w:bCs/>
                <w:lang w:eastAsia="zh-CN"/>
              </w:rPr>
            </w:pPr>
            <w:r w:rsidRPr="00CF649B">
              <w:rPr>
                <w:rFonts w:ascii="Cambria" w:eastAsia="Batang" w:hAnsi="Cambria" w:cs="Cambria"/>
                <w:bCs/>
                <w:lang w:eastAsia="zh-CN"/>
              </w:rPr>
              <w:t>Dokumenty z których wynika umocowanie osób do reprezentowania Wykonawcy w szczególności:</w:t>
            </w:r>
          </w:p>
          <w:p w14:paraId="5D6722D2" w14:textId="77777777" w:rsidR="000A537A" w:rsidRPr="00CF649B" w:rsidRDefault="009B595C" w:rsidP="008F3C0E">
            <w:pPr>
              <w:numPr>
                <w:ilvl w:val="0"/>
                <w:numId w:val="24"/>
              </w:numPr>
              <w:spacing w:after="0" w:line="240" w:lineRule="auto"/>
              <w:ind w:left="601" w:right="140"/>
              <w:jc w:val="both"/>
              <w:rPr>
                <w:rFonts w:ascii="Cambria" w:eastAsia="Batang" w:hAnsi="Cambria" w:cs="Cambria"/>
                <w:bCs/>
                <w:lang w:eastAsia="zh-CN"/>
              </w:rPr>
            </w:pPr>
            <w:r w:rsidRPr="00CF649B">
              <w:rPr>
                <w:rFonts w:ascii="Cambria" w:eastAsia="Batang" w:hAnsi="Cambria" w:cs="Cambria"/>
                <w:bCs/>
                <w:lang w:eastAsia="zh-CN"/>
              </w:rPr>
              <w:t>odpis z właściwego rejestru lub z centralnej ewidencji i informacji o działalności gospodarczej, jeżeli odrębne przepisy wymagają w</w:t>
            </w:r>
            <w:r w:rsidR="00685953" w:rsidRPr="00CF649B">
              <w:rPr>
                <w:rFonts w:ascii="Cambria" w:eastAsia="Batang" w:hAnsi="Cambria" w:cs="Cambria"/>
                <w:bCs/>
                <w:lang w:eastAsia="zh-CN"/>
              </w:rPr>
              <w:t xml:space="preserve">pisu do rejestru lub ewidencji. </w:t>
            </w:r>
            <w:r w:rsidR="000A537A" w:rsidRPr="00CF649B">
              <w:rPr>
                <w:rFonts w:ascii="Cambria" w:hAnsi="Cambria" w:cs="Arial Narrow"/>
                <w:lang w:eastAsia="pl-PL"/>
              </w:rPr>
              <w:t>Odpis lub informacje z Krajowego Rejestru Sądowego lub z Centralnej Ewidencji i Informacj</w:t>
            </w:r>
            <w:r w:rsidR="009F7AE7" w:rsidRPr="00CF649B">
              <w:rPr>
                <w:rFonts w:ascii="Cambria" w:hAnsi="Cambria" w:cs="Arial Narrow"/>
                <w:lang w:eastAsia="pl-PL"/>
              </w:rPr>
              <w:t xml:space="preserve">i o Działalności </w:t>
            </w:r>
            <w:r w:rsidR="000A537A" w:rsidRPr="00CF649B">
              <w:rPr>
                <w:rFonts w:ascii="Cambria" w:hAnsi="Cambria" w:cs="Arial Narrow"/>
                <w:lang w:eastAsia="pl-PL"/>
              </w:rPr>
              <w:t>Gospodarczej, sporządzony nie wcześniej niż 3 miesiące przed jej złożeniem, jeżeli odrębne przepisy wymagają wpisu do rejestru lub ewidencji.</w:t>
            </w:r>
          </w:p>
          <w:p w14:paraId="58AFB68B" w14:textId="77777777" w:rsidR="000A537A" w:rsidRPr="00CF649B" w:rsidRDefault="000A537A" w:rsidP="008944F1">
            <w:pPr>
              <w:spacing w:after="0" w:line="240" w:lineRule="auto"/>
              <w:ind w:left="601" w:right="140"/>
              <w:jc w:val="both"/>
              <w:rPr>
                <w:rFonts w:ascii="Cambria" w:eastAsia="Batang" w:hAnsi="Cambria" w:cs="Cambria"/>
                <w:bCs/>
                <w:lang w:eastAsia="zh-CN"/>
              </w:rPr>
            </w:pPr>
            <w:r w:rsidRPr="00CF649B">
              <w:rPr>
                <w:rFonts w:ascii="Cambria" w:hAnsi="Cambria" w:cs="Arial Narrow"/>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14:paraId="67FACDAF" w14:textId="77777777" w:rsidR="009B595C" w:rsidRPr="00CF649B" w:rsidRDefault="009B595C" w:rsidP="008944F1">
            <w:pPr>
              <w:spacing w:after="0" w:line="240" w:lineRule="auto"/>
              <w:ind w:left="34" w:right="140" w:hanging="34"/>
              <w:jc w:val="both"/>
              <w:rPr>
                <w:rFonts w:ascii="Cambria" w:eastAsia="Batang" w:hAnsi="Cambria" w:cs="Cambria"/>
                <w:bCs/>
                <w:lang w:eastAsia="zh-CN"/>
              </w:rPr>
            </w:pPr>
            <w:r w:rsidRPr="00CF649B">
              <w:rPr>
                <w:rFonts w:ascii="Cambria" w:eastAsia="Batang" w:hAnsi="Cambria" w:cs="Cambria"/>
                <w:bCs/>
                <w:lang w:eastAsia="zh-CN"/>
              </w:rPr>
              <w:t>lub</w:t>
            </w:r>
          </w:p>
          <w:p w14:paraId="1BB18E97" w14:textId="77777777" w:rsidR="009B595C" w:rsidRPr="00CF649B" w:rsidRDefault="009B595C" w:rsidP="008F3C0E">
            <w:pPr>
              <w:numPr>
                <w:ilvl w:val="0"/>
                <w:numId w:val="24"/>
              </w:numPr>
              <w:spacing w:after="0" w:line="240" w:lineRule="auto"/>
              <w:ind w:left="601" w:right="140"/>
              <w:jc w:val="both"/>
              <w:rPr>
                <w:rFonts w:ascii="Cambria" w:eastAsia="Batang" w:hAnsi="Cambria" w:cs="Cambria"/>
                <w:bCs/>
                <w:lang w:eastAsia="zh-CN"/>
              </w:rPr>
            </w:pPr>
            <w:r w:rsidRPr="00CF649B">
              <w:rPr>
                <w:rFonts w:ascii="Cambria" w:eastAsia="Batang" w:hAnsi="Cambria" w:cs="Cambria"/>
                <w:bCs/>
                <w:lang w:eastAsia="zh-CN"/>
              </w:rPr>
              <w:t>inny dokument potwierdzający uprawnienie do reprezentowania pomiotu przystępującego do postępowania, jeśli z dokumentów rejestrowych to uprawnienie nie wynika</w:t>
            </w:r>
          </w:p>
          <w:p w14:paraId="1E3EFD04" w14:textId="6B630C8A" w:rsidR="00C54ADC" w:rsidRPr="00CF649B" w:rsidRDefault="009B595C" w:rsidP="008F3C0E">
            <w:pPr>
              <w:numPr>
                <w:ilvl w:val="0"/>
                <w:numId w:val="23"/>
              </w:numPr>
              <w:spacing w:after="0" w:line="240" w:lineRule="auto"/>
              <w:ind w:left="601" w:right="140"/>
              <w:jc w:val="both"/>
              <w:rPr>
                <w:rFonts w:ascii="Cambria" w:eastAsia="Batang" w:hAnsi="Cambria" w:cs="Cambria"/>
                <w:bCs/>
                <w:lang w:eastAsia="zh-CN"/>
              </w:rPr>
            </w:pPr>
            <w:r w:rsidRPr="00CF649B">
              <w:rPr>
                <w:rFonts w:ascii="Cambria" w:eastAsia="Batang" w:hAnsi="Cambria" w:cs="Cambria"/>
                <w:bCs/>
                <w:lang w:eastAsia="zh-CN"/>
              </w:rPr>
              <w:t>w przypadku, gdy Wykonawcę reprezentuje pełnomocnik, a umocowanie do złożenia oferty nie wynika z odpisu z ww. dokumentów, należy załączyć pełnomocnictwo określające jego zakres.</w:t>
            </w:r>
          </w:p>
        </w:tc>
      </w:tr>
      <w:tr w:rsidR="00C54ADC" w:rsidRPr="00CF649B" w14:paraId="1731428B" w14:textId="77777777" w:rsidTr="00C54ADC">
        <w:tc>
          <w:tcPr>
            <w:tcW w:w="567" w:type="dxa"/>
          </w:tcPr>
          <w:p w14:paraId="6CF20CF7" w14:textId="77777777" w:rsidR="00C54ADC" w:rsidRPr="00CF649B" w:rsidRDefault="000A537A" w:rsidP="008944F1">
            <w:pPr>
              <w:tabs>
                <w:tab w:val="left" w:pos="900"/>
              </w:tabs>
              <w:spacing w:after="120" w:line="240" w:lineRule="auto"/>
              <w:jc w:val="both"/>
              <w:rPr>
                <w:rFonts w:asciiTheme="majorHAnsi" w:eastAsia="Times New Roman" w:hAnsiTheme="majorHAnsi" w:cs="Arial"/>
                <w:b/>
              </w:rPr>
            </w:pPr>
            <w:r w:rsidRPr="00CF649B">
              <w:rPr>
                <w:rFonts w:asciiTheme="majorHAnsi" w:eastAsia="Times New Roman" w:hAnsiTheme="majorHAnsi" w:cs="Arial"/>
                <w:b/>
              </w:rPr>
              <w:t>3</w:t>
            </w:r>
            <w:r w:rsidR="00C54ADC" w:rsidRPr="00CF649B">
              <w:rPr>
                <w:rFonts w:asciiTheme="majorHAnsi" w:eastAsia="Times New Roman" w:hAnsiTheme="majorHAnsi" w:cs="Arial"/>
                <w:b/>
              </w:rPr>
              <w:t>.</w:t>
            </w:r>
          </w:p>
        </w:tc>
        <w:tc>
          <w:tcPr>
            <w:tcW w:w="8368" w:type="dxa"/>
          </w:tcPr>
          <w:p w14:paraId="1CE84F27" w14:textId="36078079" w:rsidR="00C54ADC" w:rsidRPr="00CF649B" w:rsidRDefault="00C54ADC" w:rsidP="001374DB">
            <w:pPr>
              <w:tabs>
                <w:tab w:val="left" w:pos="900"/>
              </w:tabs>
              <w:spacing w:after="0" w:line="240" w:lineRule="auto"/>
              <w:ind w:left="34" w:hanging="34"/>
              <w:jc w:val="both"/>
              <w:rPr>
                <w:rFonts w:ascii="Cambria" w:eastAsia="Times New Roman" w:hAnsi="Cambria" w:cs="Arial"/>
                <w:bCs/>
                <w:iCs/>
              </w:rPr>
            </w:pPr>
            <w:r w:rsidRPr="00CF649B">
              <w:rPr>
                <w:rFonts w:ascii="Cambria" w:eastAsia="Times New Roman" w:hAnsi="Cambria" w:cs="Arial"/>
                <w:bCs/>
                <w:iCs/>
              </w:rPr>
              <w:t>Podpisane oświadczenie</w:t>
            </w:r>
            <w:r w:rsidRPr="00CF649B">
              <w:rPr>
                <w:rFonts w:ascii="Cambria" w:eastAsia="Times New Roman" w:hAnsi="Cambria" w:cs="Arial"/>
              </w:rPr>
              <w:t xml:space="preserve"> </w:t>
            </w:r>
            <w:r w:rsidR="001374DB" w:rsidRPr="00CF649B">
              <w:rPr>
                <w:rFonts w:ascii="Cambria" w:hAnsi="Cambria" w:cs="UniversPl"/>
                <w:lang w:eastAsia="pl-PL"/>
              </w:rPr>
              <w:t>dot.  braku podstaw do wykluczenia</w:t>
            </w:r>
            <w:r w:rsidR="001374DB" w:rsidRPr="00CF649B">
              <w:rPr>
                <w:rFonts w:ascii="Cambria" w:eastAsia="Times New Roman" w:hAnsi="Cambria" w:cs="Arial"/>
              </w:rPr>
              <w:t xml:space="preserve"> </w:t>
            </w:r>
            <w:r w:rsidRPr="00CF649B">
              <w:rPr>
                <w:rFonts w:ascii="Cambria" w:eastAsia="Times New Roman" w:hAnsi="Cambria" w:cs="Arial"/>
              </w:rPr>
              <w:t xml:space="preserve">- </w:t>
            </w:r>
            <w:r w:rsidRPr="00F7352B">
              <w:rPr>
                <w:rFonts w:ascii="Cambria" w:eastAsia="Times New Roman" w:hAnsi="Cambria" w:cs="Arial"/>
                <w:b/>
                <w:bCs/>
              </w:rPr>
              <w:t xml:space="preserve">Załącznik nr </w:t>
            </w:r>
            <w:r w:rsidR="00371430" w:rsidRPr="00F7352B">
              <w:rPr>
                <w:rFonts w:ascii="Cambria" w:eastAsia="Times New Roman" w:hAnsi="Cambria" w:cs="Arial"/>
                <w:b/>
                <w:bCs/>
              </w:rPr>
              <w:t>3</w:t>
            </w:r>
            <w:r w:rsidRPr="00CF649B">
              <w:rPr>
                <w:rFonts w:ascii="Cambria" w:eastAsia="Times New Roman" w:hAnsi="Cambria" w:cs="Arial"/>
              </w:rPr>
              <w:t xml:space="preserve"> do Zaproszenia</w:t>
            </w:r>
          </w:p>
        </w:tc>
      </w:tr>
    </w:tbl>
    <w:p w14:paraId="3BFCA0D6" w14:textId="77777777" w:rsidR="00C54ADC" w:rsidRPr="00CF649B" w:rsidRDefault="00C54ADC" w:rsidP="008944F1">
      <w:pPr>
        <w:pStyle w:val="Tekstpodstawowy"/>
        <w:widowControl w:val="0"/>
        <w:spacing w:after="0"/>
        <w:jc w:val="both"/>
        <w:rPr>
          <w:rFonts w:ascii="Arial Narrow" w:hAnsi="Arial Narrow" w:cs="Arial"/>
          <w:sz w:val="22"/>
          <w:szCs w:val="22"/>
        </w:rPr>
      </w:pPr>
    </w:p>
    <w:p w14:paraId="65B314DF" w14:textId="77777777" w:rsidR="0079172F" w:rsidRPr="00CF649B" w:rsidRDefault="0079172F" w:rsidP="008F3C0E">
      <w:pPr>
        <w:pStyle w:val="Tekstpodstawowy"/>
        <w:widowControl w:val="0"/>
        <w:numPr>
          <w:ilvl w:val="0"/>
          <w:numId w:val="28"/>
        </w:numPr>
        <w:spacing w:after="0"/>
        <w:ind w:left="851"/>
        <w:jc w:val="both"/>
        <w:rPr>
          <w:rFonts w:ascii="Cambria" w:hAnsi="Cambria" w:cs="Arial"/>
          <w:b/>
          <w:sz w:val="22"/>
          <w:szCs w:val="22"/>
        </w:rPr>
      </w:pPr>
      <w:r w:rsidRPr="00CF649B">
        <w:rPr>
          <w:rFonts w:ascii="Cambria" w:hAnsi="Cambria" w:cs="Arial"/>
          <w:b/>
          <w:sz w:val="22"/>
          <w:szCs w:val="22"/>
        </w:rPr>
        <w:t>Informacja o sposobie porozumiewania się Zamawiającego z Wykonawcami oraz przekazywania oświadczeń lub dokumentów.</w:t>
      </w:r>
    </w:p>
    <w:p w14:paraId="223494C4" w14:textId="77777777" w:rsidR="00413DAA" w:rsidRPr="00CF649B" w:rsidRDefault="0079172F" w:rsidP="008F3C0E">
      <w:pPr>
        <w:pStyle w:val="ust"/>
        <w:numPr>
          <w:ilvl w:val="0"/>
          <w:numId w:val="9"/>
        </w:numPr>
        <w:suppressAutoHyphens w:val="0"/>
        <w:spacing w:before="0" w:after="0"/>
        <w:ind w:left="1134"/>
        <w:rPr>
          <w:rFonts w:ascii="Cambria" w:hAnsi="Cambria" w:cs="Arial"/>
          <w:sz w:val="22"/>
          <w:szCs w:val="22"/>
        </w:rPr>
      </w:pPr>
      <w:r w:rsidRPr="00CF649B">
        <w:rPr>
          <w:rFonts w:ascii="Cambria" w:hAnsi="Cambria" w:cs="Arial"/>
          <w:sz w:val="22"/>
          <w:szCs w:val="22"/>
        </w:rPr>
        <w:t>Postęp</w:t>
      </w:r>
      <w:r w:rsidR="00413DAA" w:rsidRPr="00CF649B">
        <w:rPr>
          <w:rFonts w:ascii="Cambria" w:hAnsi="Cambria" w:cs="Arial"/>
          <w:sz w:val="22"/>
          <w:szCs w:val="22"/>
        </w:rPr>
        <w:t xml:space="preserve">owanie </w:t>
      </w:r>
      <w:r w:rsidR="00413DAA" w:rsidRPr="00CF649B">
        <w:rPr>
          <w:rFonts w:ascii="Cambria" w:hAnsi="Cambria"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14:paraId="563BF04E" w14:textId="77777777" w:rsidR="00413DAA" w:rsidRPr="00CF649B" w:rsidRDefault="00413DAA" w:rsidP="008F3C0E">
      <w:pPr>
        <w:numPr>
          <w:ilvl w:val="0"/>
          <w:numId w:val="9"/>
        </w:numPr>
        <w:suppressAutoHyphens w:val="0"/>
        <w:spacing w:after="0" w:line="240" w:lineRule="auto"/>
        <w:ind w:left="1134" w:hanging="425"/>
        <w:jc w:val="both"/>
        <w:rPr>
          <w:rFonts w:ascii="Cambria" w:eastAsia="Times New Roman" w:hAnsi="Cambria" w:cs="Arial"/>
          <w:lang w:eastAsia="pl-PL"/>
        </w:rPr>
      </w:pPr>
      <w:r w:rsidRPr="00CF649B">
        <w:rPr>
          <w:rFonts w:ascii="Cambria" w:eastAsia="Times New Roman" w:hAnsi="Cambria" w:cs="Arial"/>
          <w:lang w:eastAsia="pl-PL"/>
        </w:rPr>
        <w:t>W przypadku braku potwierdzenia otrzymania wiadomości przez Wyko</w:t>
      </w:r>
      <w:r w:rsidR="00E574F1" w:rsidRPr="00CF649B">
        <w:rPr>
          <w:rFonts w:ascii="Cambria" w:eastAsia="Times New Roman" w:hAnsi="Cambria" w:cs="Arial"/>
          <w:lang w:eastAsia="pl-PL"/>
        </w:rPr>
        <w:t>nawcę, Zamawiający domniema, iż </w:t>
      </w:r>
      <w:r w:rsidRPr="00CF649B">
        <w:rPr>
          <w:rFonts w:ascii="Cambria" w:eastAsia="Times New Roman" w:hAnsi="Cambria" w:cs="Arial"/>
          <w:lang w:eastAsia="pl-PL"/>
        </w:rPr>
        <w:t>pismo wysłane przez Zamawiającego na adres poczty elektronicznej podany przez Wykonawcę zostało mu doręczone w sposób umożliwiający zapoznanie się Wykonawcy z treścią pisma.</w:t>
      </w:r>
    </w:p>
    <w:p w14:paraId="547EB6A7" w14:textId="77777777" w:rsidR="0079172F" w:rsidRPr="00CF649B" w:rsidRDefault="0079172F" w:rsidP="008F3C0E">
      <w:pPr>
        <w:numPr>
          <w:ilvl w:val="0"/>
          <w:numId w:val="9"/>
        </w:numPr>
        <w:suppressAutoHyphens w:val="0"/>
        <w:spacing w:after="0" w:line="240" w:lineRule="auto"/>
        <w:ind w:left="1134" w:hanging="425"/>
        <w:jc w:val="both"/>
        <w:rPr>
          <w:rFonts w:ascii="Cambria" w:eastAsia="Times New Roman" w:hAnsi="Cambria" w:cs="Arial"/>
          <w:lang w:eastAsia="pl-PL"/>
        </w:rPr>
      </w:pPr>
      <w:r w:rsidRPr="00CF649B">
        <w:rPr>
          <w:rFonts w:ascii="Cambria" w:hAnsi="Cambria" w:cs="Arial"/>
        </w:rPr>
        <w:t>Każdy</w:t>
      </w:r>
      <w:r w:rsidRPr="00CF649B">
        <w:rPr>
          <w:rFonts w:ascii="Cambria" w:eastAsia="Arial Narrow" w:hAnsi="Cambria" w:cs="Arial Narrow"/>
        </w:rPr>
        <w:t xml:space="preserve"> </w:t>
      </w:r>
      <w:r w:rsidRPr="00CF649B">
        <w:rPr>
          <w:rFonts w:ascii="Cambria" w:hAnsi="Cambria"/>
        </w:rPr>
        <w:t>Wykonawca</w:t>
      </w:r>
      <w:r w:rsidRPr="00CF649B">
        <w:rPr>
          <w:rFonts w:ascii="Cambria" w:eastAsia="Arial Narrow" w:hAnsi="Cambria" w:cs="Arial Narrow"/>
        </w:rPr>
        <w:t xml:space="preserve"> </w:t>
      </w:r>
      <w:r w:rsidRPr="00CF649B">
        <w:rPr>
          <w:rFonts w:ascii="Cambria" w:hAnsi="Cambria"/>
        </w:rPr>
        <w:t>ma</w:t>
      </w:r>
      <w:r w:rsidRPr="00CF649B">
        <w:rPr>
          <w:rFonts w:ascii="Cambria" w:eastAsia="Arial Narrow" w:hAnsi="Cambria" w:cs="Arial Narrow"/>
        </w:rPr>
        <w:t xml:space="preserve"> </w:t>
      </w:r>
      <w:r w:rsidRPr="00CF649B">
        <w:rPr>
          <w:rFonts w:ascii="Cambria" w:hAnsi="Cambria"/>
        </w:rPr>
        <w:t>prawo</w:t>
      </w:r>
      <w:r w:rsidRPr="00CF649B">
        <w:rPr>
          <w:rFonts w:ascii="Cambria" w:eastAsia="Arial Narrow" w:hAnsi="Cambria" w:cs="Arial Narrow"/>
        </w:rPr>
        <w:t xml:space="preserve"> </w:t>
      </w:r>
      <w:r w:rsidRPr="00CF649B">
        <w:rPr>
          <w:rFonts w:ascii="Cambria" w:hAnsi="Cambria"/>
        </w:rPr>
        <w:t>zwrócić</w:t>
      </w:r>
      <w:r w:rsidRPr="00CF649B">
        <w:rPr>
          <w:rFonts w:ascii="Cambria" w:eastAsia="Arial Narrow" w:hAnsi="Cambria" w:cs="Arial Narrow"/>
        </w:rPr>
        <w:t xml:space="preserve"> </w:t>
      </w:r>
      <w:r w:rsidRPr="00CF649B">
        <w:rPr>
          <w:rFonts w:ascii="Cambria" w:hAnsi="Cambria"/>
        </w:rPr>
        <w:t>się</w:t>
      </w:r>
      <w:r w:rsidRPr="00CF649B">
        <w:rPr>
          <w:rFonts w:ascii="Cambria" w:eastAsia="Arial Narrow" w:hAnsi="Cambria" w:cs="Arial Narrow"/>
        </w:rPr>
        <w:t xml:space="preserve"> </w:t>
      </w:r>
      <w:r w:rsidRPr="00CF649B">
        <w:rPr>
          <w:rFonts w:ascii="Cambria" w:hAnsi="Cambria"/>
        </w:rPr>
        <w:t>do</w:t>
      </w:r>
      <w:r w:rsidRPr="00CF649B">
        <w:rPr>
          <w:rFonts w:ascii="Cambria" w:eastAsia="Arial Narrow" w:hAnsi="Cambria" w:cs="Arial Narrow"/>
        </w:rPr>
        <w:t xml:space="preserve"> </w:t>
      </w:r>
      <w:r w:rsidRPr="00CF649B">
        <w:rPr>
          <w:rFonts w:ascii="Cambria" w:hAnsi="Cambria"/>
        </w:rPr>
        <w:t>Zamawiającego</w:t>
      </w:r>
      <w:r w:rsidRPr="00CF649B">
        <w:rPr>
          <w:rFonts w:ascii="Cambria" w:eastAsia="Arial Narrow" w:hAnsi="Cambria" w:cs="Arial Narrow"/>
        </w:rPr>
        <w:t xml:space="preserve"> </w:t>
      </w:r>
      <w:r w:rsidRPr="00CF649B">
        <w:rPr>
          <w:rFonts w:ascii="Cambria" w:hAnsi="Cambria"/>
        </w:rPr>
        <w:t>o</w:t>
      </w:r>
      <w:r w:rsidRPr="00CF649B">
        <w:rPr>
          <w:rFonts w:ascii="Cambria" w:eastAsia="Arial Narrow" w:hAnsi="Cambria" w:cs="Arial Narrow"/>
        </w:rPr>
        <w:t xml:space="preserve"> </w:t>
      </w:r>
      <w:r w:rsidRPr="00CF649B">
        <w:rPr>
          <w:rFonts w:ascii="Cambria" w:hAnsi="Cambria"/>
        </w:rPr>
        <w:t>wyjaśnienie</w:t>
      </w:r>
      <w:r w:rsidRPr="00CF649B">
        <w:rPr>
          <w:rFonts w:ascii="Cambria" w:eastAsia="Arial Narrow" w:hAnsi="Cambria" w:cs="Arial Narrow"/>
        </w:rPr>
        <w:t xml:space="preserve"> </w:t>
      </w:r>
      <w:r w:rsidRPr="00CF649B">
        <w:rPr>
          <w:rFonts w:ascii="Cambria" w:hAnsi="Cambria"/>
        </w:rPr>
        <w:t>treści</w:t>
      </w:r>
      <w:r w:rsidRPr="00CF649B">
        <w:rPr>
          <w:rFonts w:ascii="Cambria" w:eastAsia="Arial Narrow" w:hAnsi="Cambria" w:cs="Arial Narrow"/>
        </w:rPr>
        <w:t xml:space="preserve"> </w:t>
      </w:r>
      <w:r w:rsidRPr="00CF649B">
        <w:rPr>
          <w:rFonts w:ascii="Cambria" w:hAnsi="Cambria"/>
        </w:rPr>
        <w:t>Zaproszenia.</w:t>
      </w:r>
    </w:p>
    <w:p w14:paraId="1C32081A" w14:textId="77777777" w:rsidR="0079172F" w:rsidRPr="00CF649B" w:rsidRDefault="00EF18F9" w:rsidP="008F3C0E">
      <w:pPr>
        <w:numPr>
          <w:ilvl w:val="0"/>
          <w:numId w:val="9"/>
        </w:numPr>
        <w:suppressAutoHyphens w:val="0"/>
        <w:spacing w:after="0" w:line="240" w:lineRule="auto"/>
        <w:ind w:left="1134" w:hanging="425"/>
        <w:jc w:val="both"/>
        <w:rPr>
          <w:rFonts w:ascii="Cambria" w:eastAsia="Times New Roman" w:hAnsi="Cambria" w:cs="Arial"/>
          <w:lang w:eastAsia="pl-PL"/>
        </w:rPr>
      </w:pPr>
      <w:r w:rsidRPr="00CF649B">
        <w:rPr>
          <w:rFonts w:ascii="Cambria" w:eastAsia="Times New Roman" w:hAnsi="Cambria" w:cs="Times New Roman"/>
          <w:lang w:eastAsia="pl-PL"/>
        </w:rPr>
        <w:t xml:space="preserve">Zamawiający udzieli wyjaśnień niezwłocznie, jednak nie później niż na </w:t>
      </w:r>
      <w:r w:rsidR="00745E9D" w:rsidRPr="00CF649B">
        <w:rPr>
          <w:rFonts w:ascii="Cambria" w:eastAsia="Times New Roman" w:hAnsi="Cambria" w:cs="Times New Roman"/>
          <w:lang w:eastAsia="pl-PL"/>
        </w:rPr>
        <w:t>2</w:t>
      </w:r>
      <w:r w:rsidRPr="00CF649B">
        <w:rPr>
          <w:rFonts w:ascii="Cambria" w:eastAsia="Times New Roman" w:hAnsi="Cambria" w:cs="Times New Roman"/>
          <w:lang w:eastAsia="pl-PL"/>
        </w:rPr>
        <w:t xml:space="preserve"> dni przed upływem terminu składania ofert, pod warunkiem że wniosek o wyjaśnienie treści Zaproszenia wpłynął do Zamawiającego nie później niż na odpowiednio </w:t>
      </w:r>
      <w:r w:rsidR="00745E9D" w:rsidRPr="00CF649B">
        <w:rPr>
          <w:rFonts w:ascii="Cambria" w:eastAsia="Times New Roman" w:hAnsi="Cambria" w:cs="Times New Roman"/>
          <w:lang w:eastAsia="pl-PL"/>
        </w:rPr>
        <w:t>4</w:t>
      </w:r>
      <w:r w:rsidRPr="00CF649B">
        <w:rPr>
          <w:rFonts w:ascii="Cambria" w:eastAsia="Times New Roman" w:hAnsi="Cambria" w:cs="Times New Roman"/>
          <w:lang w:eastAsia="pl-PL"/>
        </w:rPr>
        <w:t xml:space="preserve"> dni przed upływem terminu składania ofert. </w:t>
      </w:r>
    </w:p>
    <w:p w14:paraId="466D8258" w14:textId="77777777" w:rsidR="0079172F" w:rsidRPr="00CF649B" w:rsidRDefault="0079172F" w:rsidP="008F3C0E">
      <w:pPr>
        <w:pStyle w:val="Tekstpodstawowy"/>
        <w:widowControl w:val="0"/>
        <w:numPr>
          <w:ilvl w:val="2"/>
          <w:numId w:val="6"/>
        </w:numPr>
        <w:spacing w:after="0"/>
        <w:ind w:left="851" w:hanging="425"/>
        <w:rPr>
          <w:rFonts w:ascii="Cambria" w:hAnsi="Cambria" w:cs="Arial"/>
          <w:b/>
          <w:bCs/>
          <w:sz w:val="22"/>
          <w:szCs w:val="22"/>
        </w:rPr>
      </w:pPr>
      <w:r w:rsidRPr="00CF649B">
        <w:rPr>
          <w:rFonts w:ascii="Cambria" w:hAnsi="Cambria" w:cs="Arial"/>
          <w:b/>
          <w:bCs/>
          <w:sz w:val="22"/>
          <w:szCs w:val="22"/>
        </w:rPr>
        <w:t>Wskazanie osób uprawnionych do porozumiewania się z Wykonawcami.</w:t>
      </w:r>
    </w:p>
    <w:p w14:paraId="722E4CF2" w14:textId="77777777" w:rsidR="001B1975" w:rsidRPr="00CF649B" w:rsidRDefault="0079172F" w:rsidP="008F3C0E">
      <w:pPr>
        <w:pStyle w:val="Tekstpodstawowy"/>
        <w:widowControl w:val="0"/>
        <w:numPr>
          <w:ilvl w:val="0"/>
          <w:numId w:val="10"/>
        </w:numPr>
        <w:spacing w:after="0"/>
        <w:ind w:left="1134"/>
        <w:jc w:val="both"/>
        <w:rPr>
          <w:rFonts w:ascii="Cambria" w:hAnsi="Cambria" w:cs="Arial"/>
          <w:b/>
          <w:bCs/>
          <w:color w:val="000000" w:themeColor="text1"/>
          <w:sz w:val="22"/>
          <w:szCs w:val="22"/>
          <w:u w:val="single"/>
        </w:rPr>
      </w:pPr>
      <w:r w:rsidRPr="00CF649B">
        <w:rPr>
          <w:rFonts w:ascii="Cambria" w:hAnsi="Cambria" w:cs="Arial"/>
          <w:sz w:val="22"/>
          <w:szCs w:val="22"/>
        </w:rPr>
        <w:t xml:space="preserve">Dodatkowe informacje dotyczące zamówienia można otrzymać w godz. </w:t>
      </w:r>
      <w:r w:rsidRPr="00CF649B">
        <w:rPr>
          <w:rFonts w:ascii="Cambria" w:hAnsi="Cambria" w:cs="Arial"/>
          <w:bCs/>
          <w:sz w:val="22"/>
          <w:szCs w:val="22"/>
        </w:rPr>
        <w:t>od 08:00 do 15:30</w:t>
      </w:r>
      <w:r w:rsidR="00623E83" w:rsidRPr="00CF649B">
        <w:rPr>
          <w:rFonts w:ascii="Cambria" w:hAnsi="Cambria" w:cs="Arial"/>
          <w:sz w:val="22"/>
          <w:szCs w:val="22"/>
        </w:rPr>
        <w:t xml:space="preserve"> pod adresem </w:t>
      </w:r>
      <w:hyperlink r:id="rId10" w:history="1">
        <w:r w:rsidR="00623E83" w:rsidRPr="00CF649B">
          <w:rPr>
            <w:rStyle w:val="Hipercze"/>
            <w:rFonts w:ascii="Cambria" w:hAnsi="Cambria" w:cs="Arial"/>
            <w:sz w:val="22"/>
            <w:szCs w:val="22"/>
          </w:rPr>
          <w:t>zamowienia@zdz.kielce.pl</w:t>
        </w:r>
      </w:hyperlink>
      <w:r w:rsidR="00623E83" w:rsidRPr="00CF649B">
        <w:rPr>
          <w:rFonts w:ascii="Cambria" w:hAnsi="Cambria" w:cs="Arial"/>
          <w:sz w:val="22"/>
          <w:szCs w:val="22"/>
        </w:rPr>
        <w:t xml:space="preserve">. </w:t>
      </w:r>
    </w:p>
    <w:p w14:paraId="754ADE17" w14:textId="77777777" w:rsidR="0079172F" w:rsidRPr="00CF649B" w:rsidRDefault="0079172F" w:rsidP="008F3C0E">
      <w:pPr>
        <w:pStyle w:val="Tekstpodstawowy"/>
        <w:widowControl w:val="0"/>
        <w:numPr>
          <w:ilvl w:val="2"/>
          <w:numId w:val="6"/>
        </w:numPr>
        <w:spacing w:after="0"/>
        <w:ind w:left="851" w:hanging="425"/>
        <w:jc w:val="both"/>
        <w:rPr>
          <w:rFonts w:ascii="Cambria" w:hAnsi="Cambria" w:cs="Arial"/>
          <w:b/>
          <w:bCs/>
          <w:sz w:val="22"/>
          <w:szCs w:val="22"/>
        </w:rPr>
      </w:pPr>
      <w:r w:rsidRPr="00CF649B">
        <w:rPr>
          <w:rFonts w:ascii="Cambria" w:hAnsi="Cambria" w:cs="Arial"/>
          <w:b/>
          <w:sz w:val="22"/>
          <w:szCs w:val="22"/>
        </w:rPr>
        <w:t>Termin związania ofertą</w:t>
      </w:r>
    </w:p>
    <w:p w14:paraId="54371410" w14:textId="77777777" w:rsidR="001B1975" w:rsidRPr="00CF649B" w:rsidRDefault="0079172F" w:rsidP="008944F1">
      <w:pPr>
        <w:pStyle w:val="Tekstpodstawowy"/>
        <w:tabs>
          <w:tab w:val="left" w:pos="-1701"/>
        </w:tabs>
        <w:spacing w:after="0"/>
        <w:ind w:left="851"/>
        <w:rPr>
          <w:rFonts w:ascii="Cambria" w:hAnsi="Cambria" w:cs="Arial"/>
          <w:sz w:val="22"/>
          <w:szCs w:val="22"/>
        </w:rPr>
      </w:pPr>
      <w:r w:rsidRPr="00CF649B">
        <w:rPr>
          <w:rFonts w:ascii="Cambria" w:hAnsi="Cambria" w:cs="Arial"/>
          <w:sz w:val="22"/>
          <w:szCs w:val="22"/>
        </w:rPr>
        <w:t>Termin związania ofertą upływa po 30 dniach od daty terminu składania ofert.</w:t>
      </w:r>
    </w:p>
    <w:p w14:paraId="60097F74" w14:textId="77777777" w:rsidR="0079172F" w:rsidRPr="00CF649B" w:rsidRDefault="0079172F" w:rsidP="008F3C0E">
      <w:pPr>
        <w:pStyle w:val="Tekstpodstawowy"/>
        <w:widowControl w:val="0"/>
        <w:numPr>
          <w:ilvl w:val="2"/>
          <w:numId w:val="6"/>
        </w:numPr>
        <w:spacing w:after="0"/>
        <w:ind w:left="851" w:hanging="425"/>
        <w:jc w:val="both"/>
        <w:rPr>
          <w:rFonts w:ascii="Cambria" w:hAnsi="Cambria" w:cs="Arial"/>
          <w:b/>
          <w:bCs/>
          <w:sz w:val="22"/>
          <w:szCs w:val="22"/>
        </w:rPr>
      </w:pPr>
      <w:r w:rsidRPr="00CF649B">
        <w:rPr>
          <w:rFonts w:ascii="Cambria" w:hAnsi="Cambria" w:cs="Arial"/>
          <w:b/>
          <w:sz w:val="22"/>
          <w:szCs w:val="22"/>
        </w:rPr>
        <w:t>Wymagania dotyczące wadium</w:t>
      </w:r>
      <w:r w:rsidR="00413DAA" w:rsidRPr="00CF649B">
        <w:rPr>
          <w:rFonts w:ascii="Cambria" w:hAnsi="Cambria" w:cs="Arial"/>
          <w:b/>
          <w:sz w:val="22"/>
          <w:szCs w:val="22"/>
        </w:rPr>
        <w:t xml:space="preserve"> i zabezpieczenia należytego umowy</w:t>
      </w:r>
    </w:p>
    <w:p w14:paraId="676B7694" w14:textId="77777777" w:rsidR="00E31DD3" w:rsidRPr="00CF649B" w:rsidRDefault="00E31DD3" w:rsidP="005340DE">
      <w:pPr>
        <w:pStyle w:val="Akapitzlist"/>
        <w:spacing w:after="0" w:line="240" w:lineRule="auto"/>
        <w:ind w:left="851"/>
        <w:jc w:val="both"/>
        <w:rPr>
          <w:rFonts w:ascii="Cambria" w:hAnsi="Cambria" w:cs="Arial"/>
        </w:rPr>
      </w:pPr>
      <w:r w:rsidRPr="00CF649B">
        <w:rPr>
          <w:rFonts w:ascii="Cambria" w:eastAsia="Times New Roman" w:hAnsi="Cambria" w:cs="Arial"/>
          <w:lang w:eastAsia="pl-PL"/>
        </w:rPr>
        <w:t xml:space="preserve">Zamawiający </w:t>
      </w:r>
      <w:r w:rsidR="005340DE" w:rsidRPr="00CF649B">
        <w:rPr>
          <w:rFonts w:ascii="Cambria" w:eastAsia="Times New Roman" w:hAnsi="Cambria" w:cs="Arial"/>
          <w:lang w:eastAsia="pl-PL"/>
        </w:rPr>
        <w:t xml:space="preserve">nie </w:t>
      </w:r>
      <w:r w:rsidRPr="00CF649B">
        <w:rPr>
          <w:rFonts w:ascii="Cambria" w:eastAsia="Times New Roman" w:hAnsi="Cambria" w:cs="Arial"/>
          <w:lang w:eastAsia="pl-PL"/>
        </w:rPr>
        <w:t xml:space="preserve">wymaga wpłaty wadium. </w:t>
      </w:r>
    </w:p>
    <w:p w14:paraId="20B10C1F" w14:textId="77777777" w:rsidR="0079172F" w:rsidRPr="00CF649B" w:rsidRDefault="0079172F" w:rsidP="008F3C0E">
      <w:pPr>
        <w:pStyle w:val="Tekstpodstawowy"/>
        <w:widowControl w:val="0"/>
        <w:numPr>
          <w:ilvl w:val="2"/>
          <w:numId w:val="6"/>
        </w:numPr>
        <w:spacing w:after="0"/>
        <w:ind w:left="851" w:hanging="425"/>
        <w:jc w:val="both"/>
        <w:rPr>
          <w:rFonts w:ascii="Cambria" w:hAnsi="Cambria" w:cs="Arial"/>
          <w:b/>
          <w:bCs/>
          <w:sz w:val="22"/>
          <w:szCs w:val="22"/>
        </w:rPr>
      </w:pPr>
      <w:r w:rsidRPr="00CF649B">
        <w:rPr>
          <w:rFonts w:ascii="Cambria" w:hAnsi="Cambria" w:cs="Arial"/>
          <w:b/>
          <w:sz w:val="22"/>
          <w:szCs w:val="22"/>
        </w:rPr>
        <w:lastRenderedPageBreak/>
        <w:t>Opis sposobu przygotowania ofert.</w:t>
      </w:r>
    </w:p>
    <w:p w14:paraId="432ABA82" w14:textId="77777777" w:rsidR="0079172F" w:rsidRPr="00CF649B" w:rsidRDefault="0079172F" w:rsidP="008F3C0E">
      <w:pPr>
        <w:pStyle w:val="Tekstpodstawowy"/>
        <w:numPr>
          <w:ilvl w:val="0"/>
          <w:numId w:val="11"/>
        </w:numPr>
        <w:suppressAutoHyphens w:val="0"/>
        <w:spacing w:after="0"/>
        <w:ind w:left="1134" w:hanging="425"/>
        <w:jc w:val="both"/>
        <w:rPr>
          <w:rFonts w:ascii="Cambria" w:hAnsi="Cambria" w:cs="Arial"/>
          <w:sz w:val="22"/>
          <w:szCs w:val="22"/>
        </w:rPr>
      </w:pPr>
      <w:r w:rsidRPr="00CF649B">
        <w:rPr>
          <w:rFonts w:ascii="Cambria" w:hAnsi="Cambria" w:cs="Arial"/>
          <w:sz w:val="22"/>
          <w:szCs w:val="22"/>
        </w:rPr>
        <w:t xml:space="preserve">Oferta musi być sporządzona w języku polskim, pod rygorem nieważności w formie pisemnej. </w:t>
      </w:r>
    </w:p>
    <w:p w14:paraId="5941DE5F" w14:textId="77777777" w:rsidR="0079172F" w:rsidRPr="00CF649B" w:rsidRDefault="0079172F" w:rsidP="008F3C0E">
      <w:pPr>
        <w:pStyle w:val="Tekstpodstawowy"/>
        <w:numPr>
          <w:ilvl w:val="0"/>
          <w:numId w:val="11"/>
        </w:numPr>
        <w:suppressAutoHyphens w:val="0"/>
        <w:spacing w:after="0"/>
        <w:ind w:left="1134" w:hanging="425"/>
        <w:jc w:val="both"/>
        <w:rPr>
          <w:rFonts w:ascii="Cambria" w:hAnsi="Cambria" w:cs="Arial"/>
          <w:sz w:val="22"/>
          <w:szCs w:val="22"/>
        </w:rPr>
      </w:pPr>
      <w:r w:rsidRPr="00CF649B">
        <w:rPr>
          <w:rFonts w:ascii="Cambria" w:hAnsi="Cambria" w:cs="Arial"/>
          <w:sz w:val="22"/>
          <w:szCs w:val="22"/>
        </w:rPr>
        <w:t>Oferta powinna być sporządzona z uwzględnieniem wszelkich wymagań Zamawiającego, określonych w Zaproszeniu.</w:t>
      </w:r>
    </w:p>
    <w:p w14:paraId="4EFCD7D9" w14:textId="77777777" w:rsidR="0079172F" w:rsidRPr="00CF649B" w:rsidRDefault="0079172F" w:rsidP="008F3C0E">
      <w:pPr>
        <w:pStyle w:val="Tekstpodstawowy"/>
        <w:numPr>
          <w:ilvl w:val="0"/>
          <w:numId w:val="11"/>
        </w:numPr>
        <w:suppressAutoHyphens w:val="0"/>
        <w:spacing w:after="0"/>
        <w:ind w:left="1134" w:hanging="425"/>
        <w:jc w:val="both"/>
        <w:rPr>
          <w:rFonts w:ascii="Cambria" w:hAnsi="Cambria" w:cs="Arial"/>
          <w:sz w:val="22"/>
          <w:szCs w:val="22"/>
        </w:rPr>
      </w:pPr>
      <w:r w:rsidRPr="00CF649B">
        <w:rPr>
          <w:rFonts w:ascii="Cambria" w:hAnsi="Cambria" w:cs="Arial"/>
          <w:sz w:val="22"/>
          <w:szCs w:val="22"/>
        </w:rPr>
        <w:t>Ofertę należy złożyć w zamkniętej kopercie, zapieczętowanej w sposób gwarantujący zachowanie w poufności jej treści oraz zabezpieczającej jej nienaruszalność do terminu otwarcia ofert.</w:t>
      </w:r>
    </w:p>
    <w:p w14:paraId="54F18AE7" w14:textId="77777777" w:rsidR="00413DAA" w:rsidRPr="00CF649B" w:rsidRDefault="0079172F" w:rsidP="008F3C0E">
      <w:pPr>
        <w:pStyle w:val="Tekstpodstawowy"/>
        <w:numPr>
          <w:ilvl w:val="0"/>
          <w:numId w:val="11"/>
        </w:numPr>
        <w:suppressAutoHyphens w:val="0"/>
        <w:spacing w:after="0"/>
        <w:ind w:left="1134" w:hanging="425"/>
        <w:jc w:val="both"/>
        <w:rPr>
          <w:rFonts w:ascii="Cambria" w:hAnsi="Cambria" w:cs="Arial"/>
          <w:sz w:val="22"/>
          <w:szCs w:val="22"/>
        </w:rPr>
      </w:pPr>
      <w:r w:rsidRPr="00CF649B">
        <w:rPr>
          <w:rFonts w:ascii="Cambria" w:hAnsi="Cambria" w:cs="Arial"/>
          <w:sz w:val="22"/>
          <w:szCs w:val="22"/>
        </w:rPr>
        <w:t xml:space="preserve">Na kopercie oferty należy zamieścić </w:t>
      </w:r>
      <w:r w:rsidR="006B684A" w:rsidRPr="00CF649B">
        <w:rPr>
          <w:rFonts w:ascii="Cambria" w:hAnsi="Cambria" w:cs="Arial"/>
          <w:sz w:val="22"/>
          <w:szCs w:val="22"/>
        </w:rPr>
        <w:t xml:space="preserve">Dane WYKONAWCY oraz </w:t>
      </w:r>
      <w:r w:rsidRPr="00CF649B">
        <w:rPr>
          <w:rFonts w:ascii="Cambria" w:hAnsi="Cambria" w:cs="Arial"/>
          <w:sz w:val="22"/>
          <w:szCs w:val="22"/>
        </w:rPr>
        <w:t xml:space="preserve">następujące informacje: </w:t>
      </w:r>
    </w:p>
    <w:p w14:paraId="71754AD3" w14:textId="77777777" w:rsidR="00DD6DC1" w:rsidRPr="00CF649B" w:rsidRDefault="00DD6DC1" w:rsidP="00DD6DC1">
      <w:pPr>
        <w:spacing w:after="0" w:line="240" w:lineRule="auto"/>
        <w:jc w:val="both"/>
        <w:rPr>
          <w:rFonts w:ascii="Cambria" w:hAnsi="Cambria"/>
          <w:b/>
        </w:rPr>
      </w:pPr>
    </w:p>
    <w:p w14:paraId="0896ED7C" w14:textId="05711205" w:rsidR="00DD6DC1" w:rsidRPr="00CF649B" w:rsidRDefault="00DD6DC1" w:rsidP="00496411">
      <w:pPr>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center"/>
        <w:rPr>
          <w:rFonts w:ascii="Cambria" w:hAnsi="Cambria"/>
          <w:b/>
          <w:bCs/>
        </w:rPr>
      </w:pPr>
      <w:r w:rsidRPr="00CF649B">
        <w:rPr>
          <w:rFonts w:ascii="Cambria" w:hAnsi="Cambria"/>
          <w:b/>
          <w:bCs/>
        </w:rPr>
        <w:t xml:space="preserve">DOSTAWA </w:t>
      </w:r>
      <w:r w:rsidRPr="00CF649B">
        <w:rPr>
          <w:rFonts w:ascii="Cambria" w:hAnsi="Cambria" w:cs="Times New Roman"/>
          <w:b/>
          <w:bCs/>
        </w:rPr>
        <w:t>WYPOSAŻENIA PRACOWNI DRONOWEJ</w:t>
      </w:r>
    </w:p>
    <w:p w14:paraId="04D833C7" w14:textId="59F51D45" w:rsidR="00360DD5" w:rsidRPr="00CF649B" w:rsidRDefault="0079172F" w:rsidP="00496411">
      <w:pPr>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center"/>
        <w:rPr>
          <w:rFonts w:ascii="Cambria" w:hAnsi="Cambria"/>
          <w:b/>
          <w:bCs/>
        </w:rPr>
      </w:pPr>
      <w:r w:rsidRPr="00CF649B">
        <w:rPr>
          <w:rFonts w:ascii="Cambria" w:hAnsi="Cambria"/>
          <w:b/>
          <w:bCs/>
        </w:rPr>
        <w:t xml:space="preserve">Numer sprawy: </w:t>
      </w:r>
      <w:r w:rsidR="006F351E" w:rsidRPr="00CF649B">
        <w:rPr>
          <w:rFonts w:ascii="Cambria" w:hAnsi="Cambria"/>
          <w:b/>
          <w:bCs/>
        </w:rPr>
        <w:t>43</w:t>
      </w:r>
      <w:r w:rsidR="006B684A" w:rsidRPr="00CF649B">
        <w:rPr>
          <w:rFonts w:ascii="Cambria" w:hAnsi="Cambria"/>
          <w:b/>
          <w:bCs/>
        </w:rPr>
        <w:t>/</w:t>
      </w:r>
      <w:r w:rsidR="00214244" w:rsidRPr="00CF649B">
        <w:rPr>
          <w:rFonts w:ascii="Cambria" w:hAnsi="Cambria" w:cs="Arial"/>
          <w:b/>
        </w:rPr>
        <w:t>ZK/202</w:t>
      </w:r>
      <w:r w:rsidR="00DD6DC1" w:rsidRPr="00CF649B">
        <w:rPr>
          <w:rFonts w:ascii="Cambria" w:hAnsi="Cambria" w:cs="Arial"/>
          <w:b/>
        </w:rPr>
        <w:t>6</w:t>
      </w:r>
      <w:r w:rsidR="00214244" w:rsidRPr="00CF649B">
        <w:rPr>
          <w:rFonts w:ascii="Cambria" w:hAnsi="Cambria" w:cs="Arial"/>
          <w:b/>
        </w:rPr>
        <w:t>/</w:t>
      </w:r>
      <w:r w:rsidR="00DD6DC1" w:rsidRPr="00CF649B">
        <w:rPr>
          <w:rFonts w:ascii="Cambria" w:hAnsi="Cambria" w:cs="Arial"/>
          <w:b/>
        </w:rPr>
        <w:t>D</w:t>
      </w:r>
      <w:r w:rsidR="00413DAA" w:rsidRPr="00CF649B">
        <w:rPr>
          <w:rFonts w:ascii="Cambria" w:hAnsi="Cambria"/>
          <w:b/>
          <w:bCs/>
        </w:rPr>
        <w:br/>
        <w:t xml:space="preserve">Nie otwierać przed </w:t>
      </w:r>
      <w:r w:rsidR="006F351E" w:rsidRPr="00CF649B">
        <w:rPr>
          <w:rFonts w:ascii="Cambria" w:hAnsi="Cambria"/>
          <w:b/>
          <w:bCs/>
        </w:rPr>
        <w:t xml:space="preserve"> 08</w:t>
      </w:r>
      <w:r w:rsidR="00E84459" w:rsidRPr="00CF649B">
        <w:rPr>
          <w:rFonts w:ascii="Cambria" w:hAnsi="Cambria"/>
          <w:b/>
          <w:bCs/>
        </w:rPr>
        <w:t>.</w:t>
      </w:r>
      <w:r w:rsidR="00DD6DC1" w:rsidRPr="00CF649B">
        <w:rPr>
          <w:rFonts w:ascii="Cambria" w:hAnsi="Cambria"/>
          <w:b/>
          <w:bCs/>
        </w:rPr>
        <w:t>0</w:t>
      </w:r>
      <w:r w:rsidR="006F351E" w:rsidRPr="00CF649B">
        <w:rPr>
          <w:rFonts w:ascii="Cambria" w:hAnsi="Cambria"/>
          <w:b/>
          <w:bCs/>
        </w:rPr>
        <w:t>5</w:t>
      </w:r>
      <w:r w:rsidR="005D08A6" w:rsidRPr="00CF649B">
        <w:rPr>
          <w:rFonts w:ascii="Cambria" w:hAnsi="Cambria"/>
          <w:b/>
          <w:bCs/>
        </w:rPr>
        <w:t>.</w:t>
      </w:r>
      <w:r w:rsidR="009B3037" w:rsidRPr="00CF649B">
        <w:rPr>
          <w:rFonts w:ascii="Cambria" w:hAnsi="Cambria"/>
          <w:b/>
          <w:bCs/>
        </w:rPr>
        <w:t>202</w:t>
      </w:r>
      <w:r w:rsidR="00DD6DC1" w:rsidRPr="00CF649B">
        <w:rPr>
          <w:rFonts w:ascii="Cambria" w:hAnsi="Cambria"/>
          <w:b/>
          <w:bCs/>
        </w:rPr>
        <w:t>6</w:t>
      </w:r>
      <w:r w:rsidRPr="00CF649B">
        <w:rPr>
          <w:rFonts w:ascii="Cambria" w:hAnsi="Cambria"/>
          <w:b/>
          <w:bCs/>
        </w:rPr>
        <w:t xml:space="preserve"> godz. 1</w:t>
      </w:r>
      <w:r w:rsidR="00601B03">
        <w:rPr>
          <w:rFonts w:ascii="Cambria" w:hAnsi="Cambria"/>
          <w:b/>
          <w:bCs/>
        </w:rPr>
        <w:t>0</w:t>
      </w:r>
      <w:r w:rsidRPr="00CF649B">
        <w:rPr>
          <w:rFonts w:ascii="Cambria" w:hAnsi="Cambria"/>
          <w:b/>
          <w:bCs/>
        </w:rPr>
        <w:t>:00</w:t>
      </w:r>
    </w:p>
    <w:p w14:paraId="5E2835ED" w14:textId="77777777" w:rsidR="00A75A32" w:rsidRPr="00CF649B" w:rsidRDefault="00A75A32" w:rsidP="00A75A32">
      <w:pPr>
        <w:pStyle w:val="Tekstpodstawowy"/>
        <w:suppressAutoHyphens w:val="0"/>
        <w:spacing w:after="0"/>
        <w:ind w:left="1134"/>
        <w:jc w:val="both"/>
        <w:rPr>
          <w:rFonts w:ascii="Cambria" w:hAnsi="Cambria" w:cs="Arial"/>
          <w:sz w:val="22"/>
          <w:szCs w:val="22"/>
        </w:rPr>
      </w:pPr>
    </w:p>
    <w:p w14:paraId="75470A98" w14:textId="795F7569" w:rsidR="0079172F" w:rsidRPr="00CF649B" w:rsidRDefault="0079172F" w:rsidP="008F3C0E">
      <w:pPr>
        <w:pStyle w:val="Tekstpodstawowy"/>
        <w:numPr>
          <w:ilvl w:val="0"/>
          <w:numId w:val="12"/>
        </w:numPr>
        <w:suppressAutoHyphens w:val="0"/>
        <w:spacing w:after="0"/>
        <w:ind w:left="1134"/>
        <w:jc w:val="both"/>
        <w:rPr>
          <w:rFonts w:ascii="Cambria" w:hAnsi="Cambria" w:cs="Arial"/>
          <w:sz w:val="22"/>
          <w:szCs w:val="22"/>
        </w:rPr>
      </w:pPr>
      <w:r w:rsidRPr="00CF649B">
        <w:rPr>
          <w:rFonts w:ascii="Cambria" w:hAnsi="Cambria"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14:paraId="416E56FD" w14:textId="77777777" w:rsidR="0079172F" w:rsidRPr="00CF649B" w:rsidRDefault="0079172F" w:rsidP="008F3C0E">
      <w:pPr>
        <w:pStyle w:val="Tekstpodstawowy"/>
        <w:numPr>
          <w:ilvl w:val="0"/>
          <w:numId w:val="12"/>
        </w:numPr>
        <w:suppressAutoHyphens w:val="0"/>
        <w:spacing w:after="0"/>
        <w:ind w:left="1134"/>
        <w:jc w:val="both"/>
        <w:rPr>
          <w:rFonts w:ascii="Cambria" w:hAnsi="Cambria" w:cs="Arial"/>
          <w:sz w:val="22"/>
          <w:szCs w:val="22"/>
        </w:rPr>
      </w:pPr>
      <w:r w:rsidRPr="00CF649B">
        <w:rPr>
          <w:rFonts w:ascii="Cambria" w:hAnsi="Cambria"/>
          <w:sz w:val="22"/>
          <w:szCs w:val="22"/>
        </w:rPr>
        <w:t xml:space="preserve">Przedmiotowe Zaproszenie znajduje się na stronie internetowej Zamawiającego. Wykonawca przed złożeniem oferty zobowiązany jest zapoznać się z informacjami umieszczonymi na </w:t>
      </w:r>
      <w:r w:rsidR="00623E83" w:rsidRPr="00CF649B">
        <w:rPr>
          <w:rFonts w:ascii="Cambria" w:hAnsi="Cambria"/>
          <w:sz w:val="22"/>
          <w:szCs w:val="22"/>
        </w:rPr>
        <w:t>tych stronach</w:t>
      </w:r>
      <w:r w:rsidRPr="00CF649B">
        <w:rPr>
          <w:rFonts w:ascii="Cambria" w:hAnsi="Cambria"/>
          <w:sz w:val="22"/>
          <w:szCs w:val="22"/>
        </w:rPr>
        <w:t>, gdyż wszelkie informacje związane z zapytaniami do przedmiotowego postępowania oraz od</w:t>
      </w:r>
      <w:r w:rsidR="00F97AF7" w:rsidRPr="00CF649B">
        <w:rPr>
          <w:rFonts w:ascii="Cambria" w:hAnsi="Cambria"/>
          <w:sz w:val="22"/>
          <w:szCs w:val="22"/>
        </w:rPr>
        <w:t>powiedzi na pytania W</w:t>
      </w:r>
      <w:r w:rsidRPr="00CF649B">
        <w:rPr>
          <w:rFonts w:ascii="Cambria" w:hAnsi="Cambria"/>
          <w:sz w:val="22"/>
          <w:szCs w:val="22"/>
        </w:rPr>
        <w:t>ykonawców</w:t>
      </w:r>
      <w:r w:rsidR="00F97AF7" w:rsidRPr="00CF649B">
        <w:rPr>
          <w:rFonts w:ascii="Cambria" w:hAnsi="Cambria"/>
          <w:sz w:val="22"/>
          <w:szCs w:val="22"/>
        </w:rPr>
        <w:t>,</w:t>
      </w:r>
      <w:r w:rsidR="00623E83" w:rsidRPr="00CF649B">
        <w:rPr>
          <w:rFonts w:ascii="Cambria" w:hAnsi="Cambria"/>
          <w:sz w:val="22"/>
          <w:szCs w:val="22"/>
        </w:rPr>
        <w:t xml:space="preserve"> Zamawiający zamieści na tych stronach.</w:t>
      </w:r>
    </w:p>
    <w:p w14:paraId="410C05CC" w14:textId="77777777" w:rsidR="0079172F" w:rsidRPr="00CF649B" w:rsidRDefault="0079172F" w:rsidP="008F3C0E">
      <w:pPr>
        <w:pStyle w:val="Tekstpodstawowy"/>
        <w:widowControl w:val="0"/>
        <w:numPr>
          <w:ilvl w:val="2"/>
          <w:numId w:val="6"/>
        </w:numPr>
        <w:spacing w:after="0"/>
        <w:ind w:left="709" w:hanging="425"/>
        <w:jc w:val="both"/>
        <w:rPr>
          <w:rFonts w:ascii="Cambria" w:hAnsi="Cambria" w:cs="Arial"/>
          <w:b/>
          <w:sz w:val="22"/>
          <w:szCs w:val="22"/>
        </w:rPr>
      </w:pPr>
      <w:r w:rsidRPr="00CF649B">
        <w:rPr>
          <w:rFonts w:ascii="Cambria" w:hAnsi="Cambria" w:cs="Arial"/>
          <w:b/>
          <w:sz w:val="22"/>
          <w:szCs w:val="22"/>
        </w:rPr>
        <w:t xml:space="preserve">Miejsce i termin składania ofert. </w:t>
      </w:r>
    </w:p>
    <w:p w14:paraId="05472D71" w14:textId="23DF0C91" w:rsidR="0079172F" w:rsidRPr="00CF649B" w:rsidRDefault="0079172F" w:rsidP="008F3C0E">
      <w:pPr>
        <w:pStyle w:val="Akapitzlist"/>
        <w:numPr>
          <w:ilvl w:val="0"/>
          <w:numId w:val="13"/>
        </w:numPr>
        <w:suppressAutoHyphens w:val="0"/>
        <w:autoSpaceDE w:val="0"/>
        <w:autoSpaceDN w:val="0"/>
        <w:adjustRightInd w:val="0"/>
        <w:spacing w:after="0" w:line="240" w:lineRule="auto"/>
        <w:ind w:left="1134"/>
        <w:contextualSpacing/>
        <w:jc w:val="both"/>
        <w:rPr>
          <w:rFonts w:ascii="Cambria" w:hAnsi="Cambria" w:cs="Times New Roman"/>
          <w:b/>
          <w:bCs/>
        </w:rPr>
      </w:pPr>
      <w:r w:rsidRPr="00CF649B">
        <w:rPr>
          <w:rFonts w:ascii="Cambria" w:hAnsi="Cambria" w:cs="Arial"/>
        </w:rPr>
        <w:t xml:space="preserve">Ofertę należy złożyć w siedzibie Zamawiającego, </w:t>
      </w:r>
      <w:r w:rsidR="008717A5" w:rsidRPr="00CF649B">
        <w:rPr>
          <w:rFonts w:ascii="Cambria" w:hAnsi="Cambria" w:cs="Arial"/>
          <w:b/>
        </w:rPr>
        <w:t>Sekretariat</w:t>
      </w:r>
      <w:r w:rsidRPr="00CF649B">
        <w:rPr>
          <w:rFonts w:ascii="Cambria" w:hAnsi="Cambria" w:cs="Arial"/>
          <w:b/>
        </w:rPr>
        <w:t xml:space="preserve"> Biura Zakładu ul. Śląska 9,  25-328 Kielce </w:t>
      </w:r>
      <w:r w:rsidRPr="00CF649B">
        <w:rPr>
          <w:rFonts w:ascii="Cambria" w:hAnsi="Cambria" w:cs="Arial"/>
        </w:rPr>
        <w:t xml:space="preserve">w terminie </w:t>
      </w:r>
      <w:r w:rsidR="00901183" w:rsidRPr="00CF649B">
        <w:rPr>
          <w:rFonts w:ascii="Cambria" w:hAnsi="Cambria" w:cs="Arial"/>
          <w:b/>
        </w:rPr>
        <w:t>do dnia</w:t>
      </w:r>
      <w:r w:rsidR="006C003C" w:rsidRPr="00CF649B">
        <w:rPr>
          <w:rFonts w:ascii="Cambria" w:hAnsi="Cambria" w:cs="Arial"/>
          <w:b/>
        </w:rPr>
        <w:t xml:space="preserve"> </w:t>
      </w:r>
      <w:r w:rsidR="00CF649B" w:rsidRPr="00CF649B">
        <w:rPr>
          <w:rFonts w:ascii="Cambria" w:hAnsi="Cambria" w:cs="Arial"/>
          <w:b/>
        </w:rPr>
        <w:t>08</w:t>
      </w:r>
      <w:r w:rsidR="00E84459" w:rsidRPr="00CF649B">
        <w:rPr>
          <w:rFonts w:ascii="Cambria" w:hAnsi="Cambria" w:cs="Arial"/>
          <w:b/>
        </w:rPr>
        <w:t>.</w:t>
      </w:r>
      <w:r w:rsidR="00DD6DC1" w:rsidRPr="00CF649B">
        <w:rPr>
          <w:rFonts w:ascii="Cambria" w:hAnsi="Cambria" w:cs="Arial"/>
          <w:b/>
        </w:rPr>
        <w:t>0</w:t>
      </w:r>
      <w:r w:rsidR="00CF649B" w:rsidRPr="00CF649B">
        <w:rPr>
          <w:rFonts w:ascii="Cambria" w:hAnsi="Cambria" w:cs="Arial"/>
          <w:b/>
        </w:rPr>
        <w:t>5</w:t>
      </w:r>
      <w:r w:rsidR="005D08A6" w:rsidRPr="00CF649B">
        <w:rPr>
          <w:rFonts w:ascii="Cambria" w:hAnsi="Cambria" w:cs="Arial"/>
          <w:b/>
        </w:rPr>
        <w:t>.</w:t>
      </w:r>
      <w:r w:rsidR="00020BC1" w:rsidRPr="00CF649B">
        <w:rPr>
          <w:rFonts w:ascii="Cambria" w:hAnsi="Cambria" w:cs="Arial"/>
          <w:b/>
        </w:rPr>
        <w:t>202</w:t>
      </w:r>
      <w:r w:rsidR="00DD6DC1" w:rsidRPr="00CF649B">
        <w:rPr>
          <w:rFonts w:ascii="Cambria" w:hAnsi="Cambria" w:cs="Arial"/>
          <w:b/>
        </w:rPr>
        <w:t>6</w:t>
      </w:r>
      <w:r w:rsidR="002C1DE7" w:rsidRPr="00CF649B">
        <w:rPr>
          <w:rFonts w:ascii="Cambria" w:hAnsi="Cambria" w:cs="Arial"/>
          <w:b/>
        </w:rPr>
        <w:t xml:space="preserve"> r.</w:t>
      </w:r>
      <w:r w:rsidRPr="00CF649B">
        <w:rPr>
          <w:rFonts w:ascii="Cambria" w:hAnsi="Cambria"/>
          <w:b/>
          <w:bCs/>
        </w:rPr>
        <w:t xml:space="preserve"> do godz. 10:00.</w:t>
      </w:r>
    </w:p>
    <w:p w14:paraId="16A702B9" w14:textId="77777777" w:rsidR="0079172F" w:rsidRPr="00CF649B" w:rsidRDefault="0079172F" w:rsidP="008F3C0E">
      <w:pPr>
        <w:pStyle w:val="Akapitzlist"/>
        <w:numPr>
          <w:ilvl w:val="0"/>
          <w:numId w:val="13"/>
        </w:numPr>
        <w:suppressAutoHyphens w:val="0"/>
        <w:autoSpaceDE w:val="0"/>
        <w:autoSpaceDN w:val="0"/>
        <w:adjustRightInd w:val="0"/>
        <w:spacing w:after="0" w:line="240" w:lineRule="auto"/>
        <w:ind w:left="1134"/>
        <w:contextualSpacing/>
        <w:jc w:val="both"/>
        <w:rPr>
          <w:rFonts w:ascii="Cambria" w:hAnsi="Cambria" w:cs="Times New Roman"/>
          <w:b/>
          <w:bCs/>
        </w:rPr>
      </w:pPr>
      <w:r w:rsidRPr="00CF649B">
        <w:rPr>
          <w:rFonts w:ascii="Cambria" w:hAnsi="Cambria" w:cs="Arial"/>
        </w:rPr>
        <w:t>Oferta złożona po terminie zostanie zwrócona bez otwierania.</w:t>
      </w:r>
    </w:p>
    <w:p w14:paraId="20202F4D" w14:textId="77777777" w:rsidR="001B1975" w:rsidRPr="00CF649B" w:rsidRDefault="0079172F" w:rsidP="008F3C0E">
      <w:pPr>
        <w:pStyle w:val="Akapitzlist"/>
        <w:numPr>
          <w:ilvl w:val="0"/>
          <w:numId w:val="13"/>
        </w:numPr>
        <w:suppressAutoHyphens w:val="0"/>
        <w:autoSpaceDE w:val="0"/>
        <w:autoSpaceDN w:val="0"/>
        <w:adjustRightInd w:val="0"/>
        <w:spacing w:after="0" w:line="240" w:lineRule="auto"/>
        <w:ind w:left="1134"/>
        <w:contextualSpacing/>
        <w:jc w:val="both"/>
        <w:rPr>
          <w:rFonts w:ascii="Cambria" w:hAnsi="Cambria" w:cs="Times New Roman"/>
          <w:b/>
          <w:bCs/>
        </w:rPr>
      </w:pPr>
      <w:r w:rsidRPr="00CF649B">
        <w:rPr>
          <w:rFonts w:ascii="Cambria" w:hAnsi="Cambria" w:cs="Arial"/>
        </w:rPr>
        <w:t>Zamawiający powiadomi o wynikach postępowania wszystkich Wykonawców. Wybranemu Wykonawcy Zamawiający wskaże termin i miejsce podpisania umowy.</w:t>
      </w:r>
    </w:p>
    <w:p w14:paraId="0DC36A61" w14:textId="77777777" w:rsidR="00E84459" w:rsidRPr="00CF649B" w:rsidRDefault="00E84459" w:rsidP="008F3C0E">
      <w:pPr>
        <w:pStyle w:val="Tekstpodstawowy"/>
        <w:widowControl w:val="0"/>
        <w:numPr>
          <w:ilvl w:val="2"/>
          <w:numId w:val="6"/>
        </w:numPr>
        <w:spacing w:after="0"/>
        <w:ind w:left="709" w:hanging="425"/>
        <w:jc w:val="both"/>
        <w:rPr>
          <w:rFonts w:ascii="Cambria" w:hAnsi="Cambria" w:cs="Arial"/>
          <w:b/>
          <w:sz w:val="22"/>
          <w:szCs w:val="22"/>
        </w:rPr>
      </w:pPr>
      <w:r w:rsidRPr="00CF649B">
        <w:rPr>
          <w:rFonts w:ascii="Cambria" w:hAnsi="Cambria" w:cs="Arial"/>
          <w:b/>
          <w:sz w:val="22"/>
          <w:szCs w:val="22"/>
        </w:rPr>
        <w:t>Opis sposobu obliczenia ceny oraz opis kryteriów, którymi Zamawiający będzie się kierował przy wyborze oferty wraz z podaniem znaczenia tych kryteriów i sposobu oceny ofert.</w:t>
      </w:r>
    </w:p>
    <w:p w14:paraId="1CD4B0B4" w14:textId="77777777" w:rsidR="00E84459" w:rsidRPr="00CF649B" w:rsidRDefault="00E84459" w:rsidP="008F3C0E">
      <w:pPr>
        <w:pStyle w:val="Tekstpodstawowy"/>
        <w:numPr>
          <w:ilvl w:val="0"/>
          <w:numId w:val="14"/>
        </w:numPr>
        <w:suppressAutoHyphens w:val="0"/>
        <w:spacing w:after="0"/>
        <w:ind w:left="1134"/>
        <w:jc w:val="both"/>
        <w:rPr>
          <w:rFonts w:ascii="Cambria" w:hAnsi="Cambria" w:cs="Arial"/>
          <w:sz w:val="22"/>
          <w:szCs w:val="22"/>
        </w:rPr>
      </w:pPr>
      <w:r w:rsidRPr="00CF649B">
        <w:rPr>
          <w:rFonts w:ascii="Cambria" w:hAnsi="Cambria"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14:paraId="268BBC57" w14:textId="77777777" w:rsidR="00E84459" w:rsidRPr="00CF649B" w:rsidRDefault="00E84459" w:rsidP="008F3C0E">
      <w:pPr>
        <w:pStyle w:val="Tekstpodstawowy"/>
        <w:numPr>
          <w:ilvl w:val="0"/>
          <w:numId w:val="14"/>
        </w:numPr>
        <w:suppressAutoHyphens w:val="0"/>
        <w:spacing w:after="0"/>
        <w:ind w:left="1134"/>
        <w:jc w:val="both"/>
        <w:rPr>
          <w:rFonts w:ascii="Cambria" w:hAnsi="Cambria" w:cs="Arial"/>
          <w:sz w:val="22"/>
          <w:szCs w:val="22"/>
        </w:rPr>
      </w:pPr>
      <w:r w:rsidRPr="00CF649B">
        <w:rPr>
          <w:rFonts w:ascii="Cambria" w:hAnsi="Cambria"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14:paraId="59C50C01" w14:textId="77777777" w:rsidR="00E84459" w:rsidRPr="00CF649B" w:rsidRDefault="00E84459" w:rsidP="008F3C0E">
      <w:pPr>
        <w:pStyle w:val="Tekstpodstawowy"/>
        <w:numPr>
          <w:ilvl w:val="0"/>
          <w:numId w:val="14"/>
        </w:numPr>
        <w:suppressAutoHyphens w:val="0"/>
        <w:spacing w:after="0"/>
        <w:ind w:left="1134"/>
        <w:jc w:val="both"/>
        <w:rPr>
          <w:rFonts w:ascii="Cambria" w:hAnsi="Cambria" w:cs="Arial"/>
          <w:sz w:val="22"/>
          <w:szCs w:val="22"/>
        </w:rPr>
      </w:pPr>
      <w:r w:rsidRPr="00CF649B">
        <w:rPr>
          <w:rFonts w:ascii="Cambria" w:hAnsi="Cambria" w:cs="Arial"/>
          <w:sz w:val="22"/>
          <w:szCs w:val="22"/>
        </w:rPr>
        <w:t>Cena musi być podana w</w:t>
      </w:r>
      <w:r w:rsidRPr="00CF649B">
        <w:rPr>
          <w:rFonts w:ascii="Cambria" w:hAnsi="Cambria" w:cs="Arial"/>
          <w:b/>
          <w:sz w:val="22"/>
          <w:szCs w:val="22"/>
        </w:rPr>
        <w:t xml:space="preserve"> złotych polskich</w:t>
      </w:r>
      <w:r w:rsidRPr="00CF649B">
        <w:rPr>
          <w:rFonts w:ascii="Cambria" w:hAnsi="Cambria" w:cs="Arial"/>
          <w:sz w:val="22"/>
          <w:szCs w:val="22"/>
        </w:rPr>
        <w:t xml:space="preserve"> cyfrowo i słownie, w zaokrągleniu do drugiego miejsca po przecinku.</w:t>
      </w:r>
    </w:p>
    <w:p w14:paraId="776A5741" w14:textId="6BC2E039" w:rsidR="00E84459" w:rsidRDefault="00E84459" w:rsidP="008F3C0E">
      <w:pPr>
        <w:pStyle w:val="Tekstpodstawowy"/>
        <w:numPr>
          <w:ilvl w:val="0"/>
          <w:numId w:val="14"/>
        </w:numPr>
        <w:suppressAutoHyphens w:val="0"/>
        <w:spacing w:after="0"/>
        <w:ind w:left="1134"/>
        <w:jc w:val="both"/>
        <w:rPr>
          <w:rFonts w:ascii="Cambria" w:hAnsi="Cambria" w:cs="Arial"/>
          <w:sz w:val="22"/>
          <w:szCs w:val="22"/>
        </w:rPr>
      </w:pPr>
      <w:r w:rsidRPr="00CF649B">
        <w:rPr>
          <w:rFonts w:ascii="Cambria" w:hAnsi="Cambria" w:cs="Arial"/>
          <w:sz w:val="22"/>
          <w:szCs w:val="22"/>
        </w:rPr>
        <w:t xml:space="preserve">Zamawiający dokona oceny ofert </w:t>
      </w:r>
      <w:r w:rsidR="00CF649B">
        <w:rPr>
          <w:rFonts w:ascii="Cambria" w:hAnsi="Cambria" w:cs="Arial"/>
          <w:sz w:val="22"/>
          <w:szCs w:val="22"/>
        </w:rPr>
        <w:t xml:space="preserve">na każde ZADANIE </w:t>
      </w:r>
      <w:r w:rsidRPr="00CF649B">
        <w:rPr>
          <w:rFonts w:ascii="Cambria" w:hAnsi="Cambria" w:cs="Arial"/>
          <w:sz w:val="22"/>
          <w:szCs w:val="22"/>
        </w:rPr>
        <w:t>na podstawie poniższego kryterium oceny ofert:</w:t>
      </w:r>
    </w:p>
    <w:p w14:paraId="30687266" w14:textId="77777777" w:rsidR="00CF649B" w:rsidRPr="00CF649B" w:rsidRDefault="00CF649B" w:rsidP="00CF649B">
      <w:pPr>
        <w:pStyle w:val="Tekstpodstawowy"/>
        <w:suppressAutoHyphens w:val="0"/>
        <w:spacing w:after="0"/>
        <w:ind w:left="1134"/>
        <w:jc w:val="both"/>
        <w:rPr>
          <w:rFonts w:ascii="Cambria" w:hAnsi="Cambria" w:cs="Arial"/>
          <w:sz w:val="22"/>
          <w:szCs w:val="22"/>
        </w:rPr>
      </w:pP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818"/>
      </w:tblGrid>
      <w:tr w:rsidR="00E84459" w:rsidRPr="00CF649B" w14:paraId="344AFAF3" w14:textId="77777777" w:rsidTr="00E8445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14:paraId="45A25119" w14:textId="77777777" w:rsidR="00E84459" w:rsidRPr="00CF649B" w:rsidRDefault="00E84459" w:rsidP="00E84459">
            <w:pPr>
              <w:spacing w:after="0" w:line="240" w:lineRule="auto"/>
              <w:jc w:val="center"/>
              <w:rPr>
                <w:rFonts w:ascii="Cambria" w:hAnsi="Cambria" w:cs="Arial"/>
                <w:b/>
              </w:rPr>
            </w:pPr>
            <w:r w:rsidRPr="00CF649B">
              <w:rPr>
                <w:rFonts w:ascii="Cambria" w:hAnsi="Cambria"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14:paraId="7F0E08EA" w14:textId="77777777" w:rsidR="00E84459" w:rsidRPr="00CF649B" w:rsidRDefault="00E84459" w:rsidP="00E84459">
            <w:pPr>
              <w:pStyle w:val="Nagwek7"/>
              <w:jc w:val="center"/>
              <w:rPr>
                <w:rFonts w:ascii="Cambria" w:hAnsi="Cambria" w:cs="Arial"/>
                <w:b w:val="0"/>
                <w:i/>
                <w:sz w:val="22"/>
                <w:szCs w:val="22"/>
              </w:rPr>
            </w:pPr>
            <w:r w:rsidRPr="00CF649B">
              <w:rPr>
                <w:rFonts w:ascii="Cambria" w:hAnsi="Cambria" w:cs="Arial"/>
                <w:sz w:val="22"/>
                <w:szCs w:val="22"/>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14:paraId="5878FB3B" w14:textId="77777777" w:rsidR="00E84459" w:rsidRPr="00CF649B" w:rsidRDefault="00E84459" w:rsidP="00E84459">
            <w:pPr>
              <w:spacing w:after="0" w:line="240" w:lineRule="auto"/>
              <w:jc w:val="center"/>
              <w:rPr>
                <w:rFonts w:ascii="Cambria" w:hAnsi="Cambria" w:cs="Arial"/>
                <w:b/>
              </w:rPr>
            </w:pPr>
            <w:r w:rsidRPr="00CF649B">
              <w:rPr>
                <w:rFonts w:ascii="Cambria" w:hAnsi="Cambria" w:cs="Arial"/>
                <w:b/>
              </w:rPr>
              <w:t>Znaczenie</w:t>
            </w:r>
          </w:p>
        </w:tc>
      </w:tr>
      <w:tr w:rsidR="00E84459" w:rsidRPr="00CF649B" w14:paraId="651D1135" w14:textId="77777777" w:rsidTr="00E8445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14:paraId="3B8A0110" w14:textId="77777777" w:rsidR="00E84459" w:rsidRPr="00CF649B" w:rsidRDefault="00E84459" w:rsidP="00E84459">
            <w:pPr>
              <w:spacing w:after="0" w:line="240" w:lineRule="auto"/>
              <w:jc w:val="center"/>
              <w:rPr>
                <w:rFonts w:ascii="Cambria" w:hAnsi="Cambria" w:cs="Arial"/>
                <w:bCs/>
              </w:rPr>
            </w:pPr>
            <w:r w:rsidRPr="00CF649B">
              <w:rPr>
                <w:rFonts w:ascii="Cambria" w:hAnsi="Cambria"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14:paraId="385792E9" w14:textId="77777777" w:rsidR="00E84459" w:rsidRPr="00CF649B" w:rsidRDefault="00E84459" w:rsidP="00E84459">
            <w:pPr>
              <w:spacing w:after="0" w:line="240" w:lineRule="auto"/>
              <w:rPr>
                <w:rFonts w:ascii="Cambria" w:hAnsi="Cambria" w:cs="Arial"/>
                <w:bCs/>
              </w:rPr>
            </w:pPr>
            <w:r w:rsidRPr="00CF649B">
              <w:rPr>
                <w:rFonts w:ascii="Cambria" w:hAnsi="Cambria" w:cs="Arial"/>
                <w:bCs/>
              </w:rPr>
              <w:t>Cena oferty brutto</w:t>
            </w:r>
          </w:p>
        </w:tc>
        <w:tc>
          <w:tcPr>
            <w:tcW w:w="2818" w:type="dxa"/>
            <w:tcBorders>
              <w:top w:val="double" w:sz="4" w:space="0" w:color="auto"/>
              <w:left w:val="double" w:sz="4" w:space="0" w:color="auto"/>
              <w:bottom w:val="double" w:sz="4" w:space="0" w:color="auto"/>
              <w:right w:val="double" w:sz="4" w:space="0" w:color="auto"/>
            </w:tcBorders>
            <w:vAlign w:val="center"/>
            <w:hideMark/>
          </w:tcPr>
          <w:p w14:paraId="12ABD528" w14:textId="77777777" w:rsidR="00E84459" w:rsidRPr="00CF649B" w:rsidRDefault="00E84459" w:rsidP="00E84459">
            <w:pPr>
              <w:spacing w:after="0" w:line="240" w:lineRule="auto"/>
              <w:jc w:val="center"/>
              <w:rPr>
                <w:rFonts w:ascii="Cambria" w:hAnsi="Cambria" w:cs="Arial"/>
                <w:bCs/>
              </w:rPr>
            </w:pPr>
            <w:r w:rsidRPr="00CF649B">
              <w:rPr>
                <w:rFonts w:ascii="Cambria" w:hAnsi="Cambria" w:cs="Arial"/>
                <w:bCs/>
              </w:rPr>
              <w:t>100 %</w:t>
            </w:r>
          </w:p>
        </w:tc>
      </w:tr>
    </w:tbl>
    <w:p w14:paraId="3D6E1A96" w14:textId="77777777" w:rsidR="00CF649B" w:rsidRDefault="00CF649B" w:rsidP="00E84459">
      <w:pPr>
        <w:spacing w:after="0" w:line="240" w:lineRule="auto"/>
        <w:ind w:left="1134"/>
        <w:jc w:val="both"/>
        <w:rPr>
          <w:rFonts w:ascii="Cambria" w:hAnsi="Cambria" w:cs="Arial"/>
        </w:rPr>
      </w:pPr>
    </w:p>
    <w:p w14:paraId="272A0881" w14:textId="2E20DA94" w:rsidR="00E84459" w:rsidRPr="00CF649B" w:rsidRDefault="00E84459" w:rsidP="00E84459">
      <w:pPr>
        <w:spacing w:after="0" w:line="240" w:lineRule="auto"/>
        <w:ind w:left="1134"/>
        <w:jc w:val="both"/>
        <w:rPr>
          <w:rFonts w:ascii="Cambria" w:hAnsi="Cambria" w:cs="Arial"/>
        </w:rPr>
      </w:pPr>
      <w:r w:rsidRPr="00CF649B">
        <w:rPr>
          <w:rFonts w:ascii="Cambria" w:hAnsi="Cambria" w:cs="Arial"/>
        </w:rPr>
        <w:lastRenderedPageBreak/>
        <w:t>Najkorzystniejsza oferta w odniesieniu do tych kryteriów może uzyskać maksimum 100 pkt. 1%=1pkt.</w:t>
      </w:r>
    </w:p>
    <w:p w14:paraId="12950612" w14:textId="77777777" w:rsidR="00E84459" w:rsidRPr="00CF649B" w:rsidRDefault="00E84459" w:rsidP="00E84459">
      <w:pPr>
        <w:pStyle w:val="Tekstpodstawowy"/>
        <w:widowControl w:val="0"/>
        <w:ind w:left="425" w:firstLine="709"/>
        <w:rPr>
          <w:rFonts w:ascii="Cambria" w:hAnsi="Cambria" w:cs="Arial"/>
          <w:sz w:val="22"/>
          <w:szCs w:val="22"/>
        </w:rPr>
      </w:pPr>
      <w:r w:rsidRPr="00CF649B">
        <w:rPr>
          <w:rFonts w:ascii="Cambria" w:hAnsi="Cambria" w:cs="Arial"/>
          <w:sz w:val="22"/>
          <w:szCs w:val="22"/>
        </w:rPr>
        <w:t>Punkty przyznawane za kryteria będą liczone wg następujących zasad:</w:t>
      </w:r>
    </w:p>
    <w:p w14:paraId="7A16A5C5" w14:textId="77777777" w:rsidR="00E84459" w:rsidRPr="00CF649B" w:rsidRDefault="00E84459" w:rsidP="002245A7">
      <w:pPr>
        <w:numPr>
          <w:ilvl w:val="0"/>
          <w:numId w:val="34"/>
        </w:numPr>
        <w:suppressAutoHyphens w:val="0"/>
        <w:autoSpaceDE w:val="0"/>
        <w:autoSpaceDN w:val="0"/>
        <w:adjustRightInd w:val="0"/>
        <w:spacing w:after="60" w:line="240" w:lineRule="auto"/>
        <w:ind w:left="1440"/>
        <w:jc w:val="both"/>
        <w:rPr>
          <w:rFonts w:ascii="Cambria" w:eastAsia="Times New Roman" w:hAnsi="Cambria"/>
          <w:b/>
          <w:u w:val="single"/>
        </w:rPr>
      </w:pPr>
      <w:r w:rsidRPr="00CF649B">
        <w:rPr>
          <w:rFonts w:ascii="Cambria" w:eastAsia="Times New Roman" w:hAnsi="Cambria"/>
          <w:b/>
          <w:u w:val="single"/>
        </w:rPr>
        <w:t xml:space="preserve">Cena oferty brutto: 100% </w:t>
      </w:r>
      <w:r w:rsidRPr="00CF649B">
        <w:rPr>
          <w:rFonts w:ascii="Cambria" w:eastAsia="Times New Roman" w:hAnsi="Cambria"/>
          <w:b/>
        </w:rPr>
        <w:tab/>
      </w:r>
      <w:r w:rsidRPr="00CF649B">
        <w:rPr>
          <w:rFonts w:ascii="Cambria" w:eastAsia="Times New Roman" w:hAnsi="Cambria"/>
          <w:b/>
          <w:u w:val="single"/>
        </w:rPr>
        <w:t xml:space="preserve"> </w:t>
      </w:r>
    </w:p>
    <w:p w14:paraId="51E27079" w14:textId="77777777" w:rsidR="00E84459" w:rsidRPr="00CF649B" w:rsidRDefault="00E84459" w:rsidP="00E84459">
      <w:pPr>
        <w:autoSpaceDE w:val="0"/>
        <w:autoSpaceDN w:val="0"/>
        <w:adjustRightInd w:val="0"/>
        <w:spacing w:after="60" w:line="240" w:lineRule="auto"/>
        <w:ind w:left="1080"/>
        <w:jc w:val="both"/>
        <w:rPr>
          <w:rFonts w:ascii="Cambria" w:hAnsi="Cambria"/>
        </w:rPr>
      </w:pPr>
      <w:r w:rsidRPr="00CF649B">
        <w:rPr>
          <w:rFonts w:ascii="Cambria" w:hAnsi="Cambria"/>
        </w:rPr>
        <w:t>Kryterium Cena (C) będzie oceniane w wyniku porównania ceny oferty najkorzystniejszej (</w:t>
      </w:r>
      <w:proofErr w:type="spellStart"/>
      <w:r w:rsidRPr="00CF649B">
        <w:rPr>
          <w:rFonts w:ascii="Cambria" w:hAnsi="Cambria"/>
        </w:rPr>
        <w:t>Cmin</w:t>
      </w:r>
      <w:proofErr w:type="spellEnd"/>
      <w:r w:rsidRPr="00CF649B">
        <w:rPr>
          <w:rFonts w:ascii="Cambria" w:hAnsi="Cambria"/>
        </w:rPr>
        <w:t xml:space="preserve">) z ceną podaną w ofercie rozpatrywanej (Cor), </w:t>
      </w:r>
      <w:proofErr w:type="spellStart"/>
      <w:r w:rsidRPr="00CF649B">
        <w:rPr>
          <w:rFonts w:ascii="Cambria" w:hAnsi="Cambria"/>
        </w:rPr>
        <w:t>tj</w:t>
      </w:r>
      <w:proofErr w:type="spellEnd"/>
      <w:r w:rsidRPr="00CF649B">
        <w:rPr>
          <w:rFonts w:ascii="Cambria" w:hAnsi="Cambria"/>
        </w:rPr>
        <w:t>:</w:t>
      </w:r>
    </w:p>
    <w:p w14:paraId="7701C02C" w14:textId="77777777" w:rsidR="00E84459" w:rsidRPr="00CF649B" w:rsidRDefault="00E84459" w:rsidP="00E84459">
      <w:pPr>
        <w:autoSpaceDE w:val="0"/>
        <w:autoSpaceDN w:val="0"/>
        <w:adjustRightInd w:val="0"/>
        <w:spacing w:line="240" w:lineRule="auto"/>
        <w:ind w:left="371" w:firstLine="709"/>
        <w:jc w:val="both"/>
        <w:rPr>
          <w:rFonts w:ascii="Cambria" w:hAnsi="Cambria"/>
          <w:bCs/>
        </w:rPr>
      </w:pPr>
      <w:r w:rsidRPr="00CF649B">
        <w:rPr>
          <w:rFonts w:ascii="Cambria" w:hAnsi="Cambria"/>
        </w:rPr>
        <w:t xml:space="preserve"> </w:t>
      </w:r>
      <w:r w:rsidRPr="00CF649B">
        <w:rPr>
          <w:rFonts w:ascii="Cambria" w:hAnsi="Cambria"/>
          <w:bCs/>
        </w:rPr>
        <w:t xml:space="preserve">C = </w:t>
      </w:r>
      <w:proofErr w:type="spellStart"/>
      <w:r w:rsidRPr="00CF649B">
        <w:rPr>
          <w:rFonts w:ascii="Cambria" w:hAnsi="Cambria"/>
          <w:bCs/>
        </w:rPr>
        <w:t>Cmin</w:t>
      </w:r>
      <w:proofErr w:type="spellEnd"/>
      <w:r w:rsidRPr="00CF649B">
        <w:rPr>
          <w:rFonts w:ascii="Cambria" w:hAnsi="Cambria"/>
          <w:bCs/>
        </w:rPr>
        <w:t>./Cor. x 100%</w:t>
      </w:r>
    </w:p>
    <w:p w14:paraId="19365F9B" w14:textId="33B75319" w:rsidR="00E84459" w:rsidRPr="00CF649B" w:rsidRDefault="00E84459" w:rsidP="00E84459">
      <w:pPr>
        <w:tabs>
          <w:tab w:val="right" w:pos="11057"/>
        </w:tabs>
        <w:autoSpaceDN w:val="0"/>
        <w:spacing w:line="240" w:lineRule="auto"/>
        <w:ind w:left="993"/>
        <w:jc w:val="both"/>
        <w:textAlignment w:val="baseline"/>
        <w:rPr>
          <w:rFonts w:ascii="Cambria" w:eastAsia="Times New Roman" w:hAnsi="Cambria" w:cs="Times New Roman"/>
          <w:kern w:val="3"/>
          <w:lang w:eastAsia="zh-CN"/>
        </w:rPr>
      </w:pPr>
      <w:r w:rsidRPr="00CF649B">
        <w:rPr>
          <w:rFonts w:ascii="Cambria" w:eastAsia="Times New Roman" w:hAnsi="Cambria" w:cs="Times New Roman"/>
          <w:spacing w:val="-2"/>
          <w:kern w:val="3"/>
          <w:lang w:eastAsia="zh-CN"/>
        </w:rPr>
        <w:t xml:space="preserve">Obliczenia w ww. kryteriach dokonywane będą do dwóch miejsc po przecinku, a zaokrąglenia zostaną dokonane zgodnie z ogólnie przyjętymi zasadami matematyki. </w:t>
      </w:r>
      <w:r w:rsidRPr="00CF649B">
        <w:rPr>
          <w:rFonts w:ascii="Cambria" w:eastAsia="Times New Roman" w:hAnsi="Cambria" w:cs="Times New Roman"/>
          <w:kern w:val="3"/>
          <w:lang w:eastAsia="zh-CN"/>
        </w:rPr>
        <w:t>Za najkorzystniejszą ofertę uznana zostanie ta, która uzyska w sumie największa ilość punktów w oparciu o przyjęte kryteria.</w:t>
      </w:r>
    </w:p>
    <w:p w14:paraId="55FE8E74" w14:textId="77777777" w:rsidR="00E84459" w:rsidRPr="00CF649B" w:rsidRDefault="00E84459" w:rsidP="00CF649B">
      <w:pPr>
        <w:autoSpaceDE w:val="0"/>
        <w:autoSpaceDN w:val="0"/>
        <w:adjustRightInd w:val="0"/>
        <w:spacing w:line="240" w:lineRule="auto"/>
        <w:ind w:left="992"/>
        <w:jc w:val="both"/>
        <w:rPr>
          <w:rFonts w:ascii="Cambria" w:hAnsi="Cambria"/>
          <w:b/>
          <w:color w:val="000000"/>
        </w:rPr>
      </w:pPr>
      <w:r w:rsidRPr="00CF649B">
        <w:rPr>
          <w:rFonts w:ascii="Cambria" w:hAnsi="Cambria"/>
          <w:b/>
          <w:color w:val="000000"/>
        </w:rPr>
        <w:t xml:space="preserve">W ramach kryteriów oceny ofert Wykonawca może uzyskać maksymalnie 100 punktów. </w:t>
      </w:r>
    </w:p>
    <w:p w14:paraId="21ABED7B" w14:textId="45B12168" w:rsidR="001B1975" w:rsidRPr="00CF649B" w:rsidRDefault="0079172F" w:rsidP="008F3C0E">
      <w:pPr>
        <w:pStyle w:val="Tekstpodstawowy"/>
        <w:widowControl w:val="0"/>
        <w:numPr>
          <w:ilvl w:val="0"/>
          <w:numId w:val="15"/>
        </w:numPr>
        <w:spacing w:after="0"/>
        <w:ind w:left="1134"/>
        <w:jc w:val="both"/>
        <w:rPr>
          <w:rFonts w:ascii="Cambria" w:hAnsi="Cambria" w:cs="Arial"/>
          <w:sz w:val="22"/>
          <w:szCs w:val="22"/>
        </w:rPr>
      </w:pPr>
      <w:r w:rsidRPr="00CF649B">
        <w:rPr>
          <w:rFonts w:ascii="Cambria" w:hAnsi="Cambria" w:cs="Arial"/>
          <w:sz w:val="22"/>
          <w:szCs w:val="22"/>
        </w:rPr>
        <w:t>Zamawiający udzieli zamówienia Wykonawcy, którego oferta odpowiada wszystkim wyma</w:t>
      </w:r>
      <w:r w:rsidR="00F97AF7" w:rsidRPr="00CF649B">
        <w:rPr>
          <w:rFonts w:ascii="Cambria" w:hAnsi="Cambria" w:cs="Arial"/>
          <w:sz w:val="22"/>
          <w:szCs w:val="22"/>
        </w:rPr>
        <w:t>ganiom określonym w niniejszym Z</w:t>
      </w:r>
      <w:r w:rsidRPr="00CF649B">
        <w:rPr>
          <w:rFonts w:ascii="Cambria" w:hAnsi="Cambria" w:cs="Arial"/>
          <w:sz w:val="22"/>
          <w:szCs w:val="22"/>
        </w:rPr>
        <w:t>aproszeniu i została oceniona jako najkorzystniejsza w oparciu o podane kryterium wyboru, podpisu</w:t>
      </w:r>
      <w:r w:rsidR="00F97AF7" w:rsidRPr="00CF649B">
        <w:rPr>
          <w:rFonts w:ascii="Cambria" w:hAnsi="Cambria" w:cs="Arial"/>
          <w:sz w:val="22"/>
          <w:szCs w:val="22"/>
        </w:rPr>
        <w:t>jąc umowę, której wzór stanowi Z</w:t>
      </w:r>
      <w:r w:rsidRPr="00CF649B">
        <w:rPr>
          <w:rFonts w:ascii="Cambria" w:hAnsi="Cambria" w:cs="Arial"/>
          <w:sz w:val="22"/>
          <w:szCs w:val="22"/>
        </w:rPr>
        <w:t>ałącznik</w:t>
      </w:r>
      <w:r w:rsidR="00F97AF7" w:rsidRPr="00CF649B">
        <w:rPr>
          <w:rFonts w:ascii="Cambria" w:hAnsi="Cambria" w:cs="Arial"/>
          <w:sz w:val="22"/>
          <w:szCs w:val="22"/>
        </w:rPr>
        <w:t xml:space="preserve"> nr </w:t>
      </w:r>
      <w:r w:rsidR="001E0EE9">
        <w:rPr>
          <w:rFonts w:ascii="Cambria" w:hAnsi="Cambria" w:cs="Arial"/>
          <w:sz w:val="22"/>
          <w:szCs w:val="22"/>
        </w:rPr>
        <w:t>4</w:t>
      </w:r>
      <w:r w:rsidR="00F97AF7" w:rsidRPr="00CF649B">
        <w:rPr>
          <w:rFonts w:ascii="Cambria" w:hAnsi="Cambria" w:cs="Arial"/>
          <w:sz w:val="22"/>
          <w:szCs w:val="22"/>
        </w:rPr>
        <w:t xml:space="preserve"> do Z</w:t>
      </w:r>
      <w:r w:rsidRPr="00CF649B">
        <w:rPr>
          <w:rFonts w:ascii="Cambria" w:hAnsi="Cambria" w:cs="Arial"/>
          <w:sz w:val="22"/>
          <w:szCs w:val="22"/>
        </w:rPr>
        <w:t xml:space="preserve">aproszenia. </w:t>
      </w:r>
    </w:p>
    <w:p w14:paraId="5BC24C64" w14:textId="77777777" w:rsidR="0079172F" w:rsidRPr="00CF649B" w:rsidRDefault="0079172F" w:rsidP="008F3C0E">
      <w:pPr>
        <w:pStyle w:val="Bezodstpw"/>
        <w:numPr>
          <w:ilvl w:val="2"/>
          <w:numId w:val="6"/>
        </w:numPr>
        <w:suppressAutoHyphens w:val="0"/>
        <w:ind w:left="709" w:hanging="425"/>
        <w:jc w:val="both"/>
        <w:rPr>
          <w:rFonts w:ascii="Cambria" w:hAnsi="Cambria" w:cs="Arial"/>
          <w:b/>
        </w:rPr>
      </w:pPr>
      <w:r w:rsidRPr="00CF649B">
        <w:rPr>
          <w:rFonts w:ascii="Cambria" w:hAnsi="Cambria" w:cs="Arial"/>
          <w:b/>
        </w:rPr>
        <w:t xml:space="preserve">Informacja o formalnościach, jakie powinny zostać dopełnione po wyborze oferty w celu zawarcia umowy w sprawie zamówienia publicznego. </w:t>
      </w:r>
    </w:p>
    <w:p w14:paraId="47F987D2" w14:textId="77777777" w:rsidR="0079172F" w:rsidRPr="00CF649B" w:rsidRDefault="0079172F" w:rsidP="008F3C0E">
      <w:pPr>
        <w:pStyle w:val="Akapitzlist"/>
        <w:numPr>
          <w:ilvl w:val="0"/>
          <w:numId w:val="16"/>
        </w:numPr>
        <w:suppressAutoHyphens w:val="0"/>
        <w:spacing w:after="0" w:line="240" w:lineRule="auto"/>
        <w:ind w:left="1134"/>
        <w:contextualSpacing/>
        <w:jc w:val="both"/>
        <w:rPr>
          <w:rFonts w:ascii="Cambria" w:hAnsi="Cambria" w:cs="Arial"/>
        </w:rPr>
      </w:pPr>
      <w:r w:rsidRPr="00CF649B">
        <w:rPr>
          <w:rFonts w:ascii="Cambria" w:hAnsi="Cambria" w:cs="Arial"/>
        </w:rPr>
        <w:t>Niezwłocznie po wyborze najkorzystniejszej oferty Zamawiający jednocześnie zawiadomi Wykonawców, którzy złożyli oferty, o:</w:t>
      </w:r>
    </w:p>
    <w:p w14:paraId="4ADC67EB" w14:textId="77777777" w:rsidR="00901183" w:rsidRPr="00CF649B" w:rsidRDefault="00901183" w:rsidP="008944F1">
      <w:pPr>
        <w:suppressAutoHyphens w:val="0"/>
        <w:spacing w:after="0" w:line="240" w:lineRule="auto"/>
        <w:ind w:left="1418" w:hanging="284"/>
        <w:contextualSpacing/>
        <w:jc w:val="both"/>
        <w:rPr>
          <w:rFonts w:ascii="Cambria" w:hAnsi="Cambria" w:cs="Arial"/>
        </w:rPr>
      </w:pPr>
      <w:r w:rsidRPr="00CF649B">
        <w:rPr>
          <w:rFonts w:ascii="Cambria" w:hAnsi="Cambria" w:cs="Arial"/>
        </w:rPr>
        <w:t xml:space="preserve">a) </w:t>
      </w:r>
      <w:r w:rsidR="0079172F" w:rsidRPr="00CF649B">
        <w:rPr>
          <w:rFonts w:ascii="Cambria" w:hAnsi="Cambria"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048B7A0B" w14:textId="77777777" w:rsidR="001A22C3" w:rsidRPr="00CF649B" w:rsidRDefault="00901183" w:rsidP="008944F1">
      <w:pPr>
        <w:suppressAutoHyphens w:val="0"/>
        <w:spacing w:after="0" w:line="240" w:lineRule="auto"/>
        <w:ind w:left="1418" w:hanging="284"/>
        <w:contextualSpacing/>
        <w:jc w:val="both"/>
        <w:rPr>
          <w:rFonts w:ascii="Cambria" w:hAnsi="Cambria" w:cs="Arial"/>
        </w:rPr>
      </w:pPr>
      <w:r w:rsidRPr="00CF649B">
        <w:rPr>
          <w:rFonts w:ascii="Cambria" w:hAnsi="Cambria" w:cs="Arial"/>
        </w:rPr>
        <w:t xml:space="preserve">b) </w:t>
      </w:r>
      <w:r w:rsidR="0079172F" w:rsidRPr="00CF649B">
        <w:rPr>
          <w:rFonts w:ascii="Cambria" w:hAnsi="Cambria" w:cs="Arial"/>
        </w:rPr>
        <w:t xml:space="preserve">Wykonawcach, których oferty zostały odrzucone, </w:t>
      </w:r>
      <w:r w:rsidR="001A22C3" w:rsidRPr="00CF649B">
        <w:rPr>
          <w:rFonts w:ascii="Cambria" w:hAnsi="Cambria" w:cs="Arial"/>
        </w:rPr>
        <w:t>podając uzasadnienie faktyczne,</w:t>
      </w:r>
    </w:p>
    <w:p w14:paraId="75D59909" w14:textId="77777777" w:rsidR="001B1975" w:rsidRPr="00CF649B" w:rsidRDefault="001A22C3" w:rsidP="008944F1">
      <w:pPr>
        <w:suppressAutoHyphens w:val="0"/>
        <w:spacing w:after="0" w:line="240" w:lineRule="auto"/>
        <w:ind w:left="1418" w:hanging="284"/>
        <w:contextualSpacing/>
        <w:jc w:val="both"/>
        <w:rPr>
          <w:rFonts w:ascii="Cambria" w:hAnsi="Cambria" w:cs="Arial"/>
        </w:rPr>
      </w:pPr>
      <w:r w:rsidRPr="00CF649B">
        <w:rPr>
          <w:rFonts w:ascii="Cambria" w:hAnsi="Cambria" w:cs="Arial"/>
        </w:rPr>
        <w:t xml:space="preserve">c) </w:t>
      </w:r>
      <w:r w:rsidR="0079172F" w:rsidRPr="00CF649B">
        <w:rPr>
          <w:rFonts w:ascii="Cambria" w:hAnsi="Cambria" w:cs="Arial"/>
        </w:rPr>
        <w:t>Wykonawcach, którzy zostali wykluczeni z postępowania o udzielenie zamówienia, podając uzasadnienie faktyczne.</w:t>
      </w:r>
    </w:p>
    <w:p w14:paraId="1E5CF272" w14:textId="77777777" w:rsidR="0079172F" w:rsidRPr="00CF649B" w:rsidRDefault="0079172F" w:rsidP="008F3C0E">
      <w:pPr>
        <w:pStyle w:val="Tekstpodstawowy"/>
        <w:widowControl w:val="0"/>
        <w:numPr>
          <w:ilvl w:val="2"/>
          <w:numId w:val="6"/>
        </w:numPr>
        <w:spacing w:after="0"/>
        <w:ind w:left="709" w:hanging="425"/>
        <w:jc w:val="both"/>
        <w:rPr>
          <w:rFonts w:ascii="Cambria" w:hAnsi="Cambria" w:cs="Arial"/>
          <w:b/>
          <w:sz w:val="22"/>
          <w:szCs w:val="22"/>
        </w:rPr>
      </w:pPr>
      <w:r w:rsidRPr="00CF649B">
        <w:rPr>
          <w:rFonts w:ascii="Cambria" w:hAnsi="Cambria"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6ECDC2C6" w14:textId="5DED7FF1" w:rsidR="001B1975" w:rsidRPr="001E0EE9" w:rsidRDefault="0079172F" w:rsidP="001E0EE9">
      <w:pPr>
        <w:suppressAutoHyphens w:val="0"/>
        <w:spacing w:after="0" w:line="240" w:lineRule="auto"/>
        <w:ind w:firstLine="284"/>
        <w:contextualSpacing/>
        <w:jc w:val="both"/>
        <w:rPr>
          <w:rFonts w:ascii="Cambria" w:hAnsi="Cambria"/>
        </w:rPr>
      </w:pPr>
      <w:r w:rsidRPr="001E0EE9">
        <w:rPr>
          <w:rFonts w:ascii="Cambria" w:hAnsi="Cambria"/>
        </w:rPr>
        <w:t xml:space="preserve">Określa wzór umowy stanowiący Załącznik nr </w:t>
      </w:r>
      <w:r w:rsidR="00CF649B" w:rsidRPr="001E0EE9">
        <w:rPr>
          <w:rFonts w:ascii="Cambria" w:hAnsi="Cambria"/>
        </w:rPr>
        <w:t>4</w:t>
      </w:r>
      <w:r w:rsidRPr="001E0EE9">
        <w:rPr>
          <w:rFonts w:ascii="Cambria" w:hAnsi="Cambria"/>
        </w:rPr>
        <w:t xml:space="preserve"> do Zaproszenia.</w:t>
      </w:r>
    </w:p>
    <w:p w14:paraId="66B60B15" w14:textId="77777777" w:rsidR="0079172F" w:rsidRPr="00CF649B" w:rsidRDefault="00901183" w:rsidP="008F3C0E">
      <w:pPr>
        <w:pStyle w:val="Tekstpodstawowy"/>
        <w:widowControl w:val="0"/>
        <w:numPr>
          <w:ilvl w:val="2"/>
          <w:numId w:val="6"/>
        </w:numPr>
        <w:spacing w:after="0"/>
        <w:ind w:left="709" w:hanging="425"/>
        <w:jc w:val="both"/>
        <w:rPr>
          <w:rFonts w:asciiTheme="majorHAnsi" w:hAnsiTheme="majorHAnsi" w:cs="Arial"/>
          <w:b/>
          <w:sz w:val="22"/>
          <w:szCs w:val="22"/>
        </w:rPr>
      </w:pPr>
      <w:r w:rsidRPr="00CF649B">
        <w:rPr>
          <w:rFonts w:asciiTheme="majorHAnsi" w:hAnsiTheme="majorHAnsi" w:cs="Arial"/>
          <w:b/>
          <w:sz w:val="22"/>
          <w:szCs w:val="22"/>
        </w:rPr>
        <w:t>Informacje dodatkowe</w:t>
      </w:r>
    </w:p>
    <w:p w14:paraId="70D406DB" w14:textId="77777777" w:rsidR="00270CAA" w:rsidRPr="00CF649B" w:rsidRDefault="00270CAA" w:rsidP="008F3C0E">
      <w:pPr>
        <w:pStyle w:val="Tekstpodstawowy"/>
        <w:widowControl w:val="0"/>
        <w:numPr>
          <w:ilvl w:val="0"/>
          <w:numId w:val="25"/>
        </w:numPr>
        <w:spacing w:after="0"/>
        <w:ind w:left="1134"/>
        <w:jc w:val="both"/>
        <w:rPr>
          <w:rFonts w:ascii="Cambria" w:hAnsi="Cambria" w:cs="Arial"/>
          <w:b/>
          <w:sz w:val="22"/>
          <w:szCs w:val="22"/>
        </w:rPr>
      </w:pPr>
      <w:r w:rsidRPr="00CF649B">
        <w:rPr>
          <w:rFonts w:ascii="Cambria" w:hAnsi="Cambria" w:cs="Arial"/>
          <w:sz w:val="22"/>
          <w:szCs w:val="22"/>
        </w:rPr>
        <w:t>Zamawiający zastrzega sobie możliwość dokonywania zmian w treści Zaproszenia.</w:t>
      </w:r>
    </w:p>
    <w:p w14:paraId="111804C9" w14:textId="77777777" w:rsidR="00270CAA" w:rsidRPr="00CF649B" w:rsidRDefault="00270CAA" w:rsidP="008F3C0E">
      <w:pPr>
        <w:pStyle w:val="Tekstpodstawowy"/>
        <w:widowControl w:val="0"/>
        <w:numPr>
          <w:ilvl w:val="0"/>
          <w:numId w:val="25"/>
        </w:numPr>
        <w:suppressAutoHyphens w:val="0"/>
        <w:autoSpaceDE w:val="0"/>
        <w:autoSpaceDN w:val="0"/>
        <w:adjustRightInd w:val="0"/>
        <w:spacing w:after="0"/>
        <w:ind w:left="1134"/>
        <w:jc w:val="both"/>
        <w:rPr>
          <w:rFonts w:ascii="Cambria" w:hAnsi="Cambria" w:cs="Times New Roman"/>
          <w:sz w:val="22"/>
          <w:szCs w:val="22"/>
          <w:lang w:eastAsia="pl-PL"/>
        </w:rPr>
      </w:pPr>
      <w:r w:rsidRPr="00CF649B">
        <w:rPr>
          <w:rFonts w:ascii="Cambria" w:hAnsi="Cambria" w:cs="Times New Roman"/>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14:paraId="617C44FF" w14:textId="77777777" w:rsidR="00270CAA" w:rsidRPr="00CF649B" w:rsidRDefault="00270CAA" w:rsidP="008F3C0E">
      <w:pPr>
        <w:pStyle w:val="Tekstpodstawowy"/>
        <w:widowControl w:val="0"/>
        <w:numPr>
          <w:ilvl w:val="0"/>
          <w:numId w:val="25"/>
        </w:numPr>
        <w:spacing w:after="0"/>
        <w:ind w:left="1134" w:hanging="283"/>
        <w:rPr>
          <w:rFonts w:ascii="Cambria" w:hAnsi="Cambria" w:cs="Arial"/>
          <w:sz w:val="22"/>
          <w:szCs w:val="22"/>
        </w:rPr>
      </w:pPr>
      <w:r w:rsidRPr="00CF649B">
        <w:rPr>
          <w:rFonts w:ascii="Cambria" w:hAnsi="Cambria" w:cs="Verdana"/>
          <w:bCs/>
          <w:sz w:val="22"/>
          <w:szCs w:val="22"/>
          <w:lang w:eastAsia="pl-PL"/>
        </w:rPr>
        <w:t xml:space="preserve">Klauzula informacyjna dotycząca RODO </w:t>
      </w:r>
    </w:p>
    <w:p w14:paraId="16C02B0C" w14:textId="46ABB42D" w:rsidR="003C55A3" w:rsidRPr="00F7352B" w:rsidRDefault="003C55A3" w:rsidP="003C55A3">
      <w:pPr>
        <w:spacing w:line="240" w:lineRule="auto"/>
        <w:ind w:left="360"/>
        <w:jc w:val="both"/>
        <w:rPr>
          <w:rFonts w:ascii="Cambria" w:hAnsi="Cambria"/>
          <w:bCs/>
          <w:sz w:val="20"/>
          <w:szCs w:val="20"/>
          <w:u w:val="single"/>
        </w:rPr>
      </w:pPr>
      <w:r w:rsidRPr="00F7352B">
        <w:rPr>
          <w:rFonts w:ascii="Cambria" w:hAnsi="Cambri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5403563" w14:textId="77777777" w:rsidR="003C55A3" w:rsidRPr="00F7352B" w:rsidRDefault="003C55A3" w:rsidP="002245A7">
      <w:pPr>
        <w:pStyle w:val="Akapitzlist"/>
        <w:numPr>
          <w:ilvl w:val="0"/>
          <w:numId w:val="37"/>
        </w:numPr>
        <w:suppressAutoHyphens w:val="0"/>
        <w:spacing w:after="0" w:line="240" w:lineRule="auto"/>
        <w:contextualSpacing/>
        <w:jc w:val="both"/>
        <w:rPr>
          <w:rFonts w:ascii="Cambria" w:hAnsi="Cambria"/>
          <w:bCs/>
          <w:i/>
          <w:iCs/>
          <w:sz w:val="20"/>
          <w:szCs w:val="20"/>
        </w:rPr>
      </w:pPr>
      <w:r w:rsidRPr="00F7352B">
        <w:rPr>
          <w:rFonts w:ascii="Cambria" w:hAnsi="Cambria"/>
          <w:sz w:val="20"/>
          <w:szCs w:val="20"/>
        </w:rPr>
        <w:t xml:space="preserve">administratorem Pani/Pana danych osobowych jest </w:t>
      </w:r>
      <w:r w:rsidRPr="00F7352B">
        <w:rPr>
          <w:rFonts w:ascii="Cambria" w:hAnsi="Cambria"/>
          <w:bCs/>
          <w:i/>
          <w:iCs/>
          <w:sz w:val="20"/>
          <w:szCs w:val="20"/>
        </w:rPr>
        <w:t>Zakład Doskonalenia Zawodowego w Kielce ul. Paderewskiego 55 25-950 Kielce.</w:t>
      </w:r>
      <w:r w:rsidRPr="00F7352B">
        <w:rPr>
          <w:rFonts w:ascii="Cambria" w:hAnsi="Cambria"/>
          <w:sz w:val="20"/>
          <w:szCs w:val="20"/>
        </w:rPr>
        <w:t xml:space="preserve"> </w:t>
      </w:r>
      <w:r w:rsidRPr="00F7352B">
        <w:rPr>
          <w:rFonts w:ascii="Cambria" w:hAnsi="Cambria"/>
          <w:bCs/>
          <w:i/>
          <w:iCs/>
          <w:sz w:val="20"/>
          <w:szCs w:val="20"/>
        </w:rPr>
        <w:t xml:space="preserve">Kontakt z Inspektorem Ochrony Danych możliwy jest pod adresem: </w:t>
      </w:r>
      <w:hyperlink r:id="rId11" w:history="1">
        <w:r w:rsidRPr="00F7352B">
          <w:rPr>
            <w:rStyle w:val="Hipercze"/>
            <w:rFonts w:ascii="Cambria" w:hAnsi="Cambria"/>
            <w:bCs/>
            <w:i/>
            <w:iCs/>
            <w:sz w:val="20"/>
            <w:szCs w:val="20"/>
          </w:rPr>
          <w:t>iod@zdz.kielce.pl</w:t>
        </w:r>
      </w:hyperlink>
    </w:p>
    <w:p w14:paraId="6B4D027C" w14:textId="77777777" w:rsidR="003C55A3" w:rsidRPr="00F7352B" w:rsidRDefault="003C55A3" w:rsidP="002245A7">
      <w:pPr>
        <w:pStyle w:val="Akapitzlist"/>
        <w:numPr>
          <w:ilvl w:val="0"/>
          <w:numId w:val="37"/>
        </w:numPr>
        <w:suppressAutoHyphens w:val="0"/>
        <w:spacing w:after="0" w:line="240" w:lineRule="auto"/>
        <w:contextualSpacing/>
        <w:jc w:val="both"/>
        <w:rPr>
          <w:rFonts w:ascii="Cambria" w:hAnsi="Cambria"/>
          <w:b/>
          <w:bCs/>
          <w:i/>
          <w:iCs/>
          <w:sz w:val="20"/>
          <w:szCs w:val="20"/>
        </w:rPr>
      </w:pPr>
      <w:r w:rsidRPr="00F7352B">
        <w:rPr>
          <w:rFonts w:ascii="Cambria" w:hAnsi="Cambria"/>
          <w:sz w:val="20"/>
          <w:szCs w:val="20"/>
        </w:rPr>
        <w:lastRenderedPageBreak/>
        <w:t>Pani/Pana dane osobowe przetwarzane będą na podstawie art. 6 ust. 1 lit. c</w:t>
      </w:r>
      <w:r w:rsidRPr="00F7352B">
        <w:rPr>
          <w:rFonts w:ascii="Cambria" w:hAnsi="Cambria"/>
          <w:i/>
          <w:sz w:val="20"/>
          <w:szCs w:val="20"/>
        </w:rPr>
        <w:t xml:space="preserve"> </w:t>
      </w:r>
      <w:r w:rsidRPr="00F7352B">
        <w:rPr>
          <w:rFonts w:ascii="Cambria" w:hAnsi="Cambria"/>
          <w:sz w:val="20"/>
          <w:szCs w:val="20"/>
        </w:rPr>
        <w:t>RODO w celu związanym z niniejszym postępowaniem o udzielenie zamówienia publicznego;</w:t>
      </w:r>
    </w:p>
    <w:p w14:paraId="046541FE" w14:textId="77777777" w:rsidR="003C55A3" w:rsidRPr="00F7352B" w:rsidRDefault="003C55A3" w:rsidP="002245A7">
      <w:pPr>
        <w:pStyle w:val="Akapitzlist"/>
        <w:numPr>
          <w:ilvl w:val="0"/>
          <w:numId w:val="37"/>
        </w:numPr>
        <w:suppressAutoHyphens w:val="0"/>
        <w:spacing w:after="0" w:line="240" w:lineRule="auto"/>
        <w:contextualSpacing/>
        <w:jc w:val="both"/>
        <w:rPr>
          <w:rFonts w:ascii="Cambria" w:hAnsi="Cambria"/>
          <w:b/>
          <w:bCs/>
          <w:i/>
          <w:iCs/>
          <w:sz w:val="20"/>
          <w:szCs w:val="20"/>
        </w:rPr>
      </w:pPr>
      <w:r w:rsidRPr="00F7352B">
        <w:rPr>
          <w:rFonts w:ascii="Cambria" w:hAnsi="Cambria"/>
          <w:sz w:val="20"/>
          <w:szCs w:val="20"/>
        </w:rPr>
        <w:t>odbiorcami Pani/Pana danych osobowych będą osoby lub podmioty, którym udostępniona zostanie dokumentacja postępowania w oparciu o art. 8 oraz art. 96 ust. 3 ustawy z dnia 29 stycznia 2004 r. – Prawo zamówień publicznych (Dz. U. z 2017 r. poz. 1579 i 2018);</w:t>
      </w:r>
    </w:p>
    <w:p w14:paraId="3BA152F7" w14:textId="77777777" w:rsidR="003C55A3" w:rsidRPr="00F7352B" w:rsidRDefault="003C55A3" w:rsidP="002245A7">
      <w:pPr>
        <w:pStyle w:val="Akapitzlist"/>
        <w:numPr>
          <w:ilvl w:val="0"/>
          <w:numId w:val="37"/>
        </w:numPr>
        <w:suppressAutoHyphens w:val="0"/>
        <w:spacing w:after="0" w:line="240" w:lineRule="auto"/>
        <w:contextualSpacing/>
        <w:jc w:val="both"/>
        <w:rPr>
          <w:rFonts w:ascii="Cambria" w:hAnsi="Cambria"/>
          <w:b/>
          <w:bCs/>
          <w:i/>
          <w:iCs/>
          <w:sz w:val="20"/>
          <w:szCs w:val="20"/>
        </w:rPr>
      </w:pPr>
      <w:r w:rsidRPr="00F7352B">
        <w:rPr>
          <w:rFonts w:ascii="Cambria" w:hAnsi="Cambria"/>
          <w:sz w:val="20"/>
          <w:szCs w:val="20"/>
        </w:rPr>
        <w:t xml:space="preserve">Pani/Pana dane osobowe będą przechowywane, zgodnie z art. 97 ust. 1 ustawy </w:t>
      </w:r>
      <w:proofErr w:type="spellStart"/>
      <w:r w:rsidRPr="00F7352B">
        <w:rPr>
          <w:rFonts w:ascii="Cambria" w:hAnsi="Cambria"/>
          <w:sz w:val="20"/>
          <w:szCs w:val="20"/>
        </w:rPr>
        <w:t>Pzp</w:t>
      </w:r>
      <w:proofErr w:type="spellEnd"/>
      <w:r w:rsidRPr="00F7352B">
        <w:rPr>
          <w:rFonts w:ascii="Cambria" w:hAnsi="Cambria"/>
          <w:sz w:val="20"/>
          <w:szCs w:val="20"/>
        </w:rPr>
        <w:t>, przez okres 4 lat od dnia zakończenia postępowania o udzielenie zamówienia lub na okres przechowywania tych danych zgodnie z wytycznymi o dofinansowania z środków UE;</w:t>
      </w:r>
    </w:p>
    <w:p w14:paraId="36F88F38" w14:textId="77777777" w:rsidR="003C55A3" w:rsidRPr="00F7352B" w:rsidRDefault="003C55A3" w:rsidP="002245A7">
      <w:pPr>
        <w:pStyle w:val="Akapitzlist"/>
        <w:numPr>
          <w:ilvl w:val="0"/>
          <w:numId w:val="37"/>
        </w:numPr>
        <w:suppressAutoHyphens w:val="0"/>
        <w:spacing w:after="0" w:line="240" w:lineRule="auto"/>
        <w:contextualSpacing/>
        <w:jc w:val="both"/>
        <w:rPr>
          <w:rFonts w:ascii="Cambria" w:hAnsi="Cambria"/>
          <w:b/>
          <w:bCs/>
          <w:i/>
          <w:iCs/>
          <w:sz w:val="20"/>
          <w:szCs w:val="20"/>
        </w:rPr>
      </w:pPr>
      <w:r w:rsidRPr="00F7352B">
        <w:rPr>
          <w:rFonts w:ascii="Cambria" w:hAnsi="Cambria"/>
          <w:sz w:val="20"/>
          <w:szCs w:val="20"/>
        </w:rPr>
        <w:t xml:space="preserve">obowiązek podania przez Panią/Pana danych osobowych bezpośrednio Pani/Pana dotyczących jest wymogiem ustawowym określonym w przepisach ustawy </w:t>
      </w:r>
      <w:proofErr w:type="spellStart"/>
      <w:r w:rsidRPr="00F7352B">
        <w:rPr>
          <w:rFonts w:ascii="Cambria" w:hAnsi="Cambria"/>
          <w:sz w:val="20"/>
          <w:szCs w:val="20"/>
        </w:rPr>
        <w:t>Pzp</w:t>
      </w:r>
      <w:proofErr w:type="spellEnd"/>
      <w:r w:rsidRPr="00F7352B">
        <w:rPr>
          <w:rFonts w:ascii="Cambria" w:hAnsi="Cambria"/>
          <w:sz w:val="20"/>
          <w:szCs w:val="20"/>
        </w:rPr>
        <w:t xml:space="preserve">, związanym z udziałem w postępowaniu o udzielenie zamówienia publicznego; konsekwencje niepodania określonych danych wynikają z ustawy </w:t>
      </w:r>
      <w:proofErr w:type="spellStart"/>
      <w:r w:rsidRPr="00F7352B">
        <w:rPr>
          <w:rFonts w:ascii="Cambria" w:hAnsi="Cambria"/>
          <w:sz w:val="20"/>
          <w:szCs w:val="20"/>
        </w:rPr>
        <w:t>Pzp</w:t>
      </w:r>
      <w:proofErr w:type="spellEnd"/>
      <w:r w:rsidRPr="00F7352B">
        <w:rPr>
          <w:rFonts w:ascii="Cambria" w:hAnsi="Cambria"/>
          <w:sz w:val="20"/>
          <w:szCs w:val="20"/>
        </w:rPr>
        <w:t xml:space="preserve">;  </w:t>
      </w:r>
    </w:p>
    <w:p w14:paraId="789B27BD" w14:textId="77777777" w:rsidR="003C55A3" w:rsidRPr="00F7352B" w:rsidRDefault="003C55A3" w:rsidP="002245A7">
      <w:pPr>
        <w:pStyle w:val="Akapitzlist"/>
        <w:numPr>
          <w:ilvl w:val="0"/>
          <w:numId w:val="37"/>
        </w:numPr>
        <w:suppressAutoHyphens w:val="0"/>
        <w:spacing w:after="0" w:line="240" w:lineRule="auto"/>
        <w:contextualSpacing/>
        <w:jc w:val="both"/>
        <w:rPr>
          <w:rFonts w:ascii="Cambria" w:hAnsi="Cambria"/>
          <w:b/>
          <w:bCs/>
          <w:i/>
          <w:iCs/>
          <w:sz w:val="20"/>
          <w:szCs w:val="20"/>
        </w:rPr>
      </w:pPr>
      <w:r w:rsidRPr="00F7352B">
        <w:rPr>
          <w:rFonts w:ascii="Cambria" w:hAnsi="Cambria"/>
          <w:sz w:val="20"/>
          <w:szCs w:val="20"/>
        </w:rPr>
        <w:t>w odniesieniu do Pani/Pana danych osobowych decyzje nie będą podejmowane w sposób zautomatyzowany, stosowanie do art. 22 RODO;</w:t>
      </w:r>
    </w:p>
    <w:p w14:paraId="73507A0A" w14:textId="77777777" w:rsidR="003C55A3" w:rsidRPr="00F7352B" w:rsidRDefault="003C55A3" w:rsidP="002245A7">
      <w:pPr>
        <w:pStyle w:val="Akapitzlist"/>
        <w:numPr>
          <w:ilvl w:val="0"/>
          <w:numId w:val="37"/>
        </w:numPr>
        <w:suppressAutoHyphens w:val="0"/>
        <w:spacing w:after="0" w:line="240" w:lineRule="auto"/>
        <w:contextualSpacing/>
        <w:jc w:val="both"/>
        <w:rPr>
          <w:rFonts w:ascii="Cambria" w:hAnsi="Cambria"/>
          <w:b/>
          <w:bCs/>
          <w:i/>
          <w:iCs/>
          <w:sz w:val="20"/>
          <w:szCs w:val="20"/>
        </w:rPr>
      </w:pPr>
      <w:r w:rsidRPr="00F7352B">
        <w:rPr>
          <w:rFonts w:ascii="Cambria" w:hAnsi="Cambria"/>
          <w:sz w:val="20"/>
          <w:szCs w:val="20"/>
        </w:rPr>
        <w:t>posiada Pani/Pan:</w:t>
      </w:r>
    </w:p>
    <w:p w14:paraId="7166BF8D" w14:textId="77777777" w:rsidR="003C55A3" w:rsidRPr="00F7352B" w:rsidRDefault="003C55A3" w:rsidP="002245A7">
      <w:pPr>
        <w:pStyle w:val="Akapitzlist"/>
        <w:numPr>
          <w:ilvl w:val="0"/>
          <w:numId w:val="38"/>
        </w:numPr>
        <w:suppressAutoHyphens w:val="0"/>
        <w:spacing w:after="0" w:line="240" w:lineRule="auto"/>
        <w:ind w:left="1134" w:hanging="425"/>
        <w:contextualSpacing/>
        <w:jc w:val="both"/>
        <w:rPr>
          <w:rFonts w:ascii="Cambria" w:hAnsi="Cambria"/>
          <w:b/>
          <w:bCs/>
          <w:i/>
          <w:iCs/>
          <w:sz w:val="20"/>
          <w:szCs w:val="20"/>
        </w:rPr>
      </w:pPr>
      <w:r w:rsidRPr="00F7352B">
        <w:rPr>
          <w:rFonts w:ascii="Cambria" w:hAnsi="Cambria"/>
          <w:sz w:val="20"/>
          <w:szCs w:val="20"/>
        </w:rPr>
        <w:t>na podstawie art. 15 RODO prawo dostępu do danych osobowych Pani/Pana dotyczących;</w:t>
      </w:r>
    </w:p>
    <w:p w14:paraId="0DCF700C" w14:textId="77777777" w:rsidR="003C55A3" w:rsidRPr="00F7352B" w:rsidRDefault="003C55A3" w:rsidP="002245A7">
      <w:pPr>
        <w:pStyle w:val="Akapitzlist"/>
        <w:numPr>
          <w:ilvl w:val="0"/>
          <w:numId w:val="38"/>
        </w:numPr>
        <w:suppressAutoHyphens w:val="0"/>
        <w:spacing w:after="0" w:line="240" w:lineRule="auto"/>
        <w:ind w:left="1134" w:hanging="425"/>
        <w:contextualSpacing/>
        <w:jc w:val="both"/>
        <w:rPr>
          <w:rFonts w:ascii="Cambria" w:hAnsi="Cambria"/>
          <w:b/>
          <w:bCs/>
          <w:i/>
          <w:iCs/>
          <w:sz w:val="20"/>
          <w:szCs w:val="20"/>
        </w:rPr>
      </w:pPr>
      <w:r w:rsidRPr="00F7352B">
        <w:rPr>
          <w:rFonts w:ascii="Cambria" w:hAnsi="Cambria"/>
          <w:sz w:val="20"/>
          <w:szCs w:val="20"/>
        </w:rPr>
        <w:t xml:space="preserve">na podstawie art. 16 RODO prawo do sprostowania Pani/Pana danych osobowych </w:t>
      </w:r>
      <w:r w:rsidRPr="00F7352B">
        <w:rPr>
          <w:rFonts w:ascii="Cambria" w:hAnsi="Cambria"/>
          <w:b/>
          <w:sz w:val="20"/>
          <w:szCs w:val="20"/>
          <w:vertAlign w:val="superscript"/>
        </w:rPr>
        <w:t>**</w:t>
      </w:r>
      <w:r w:rsidRPr="00F7352B">
        <w:rPr>
          <w:rFonts w:ascii="Cambria" w:hAnsi="Cambria"/>
          <w:sz w:val="20"/>
          <w:szCs w:val="20"/>
        </w:rPr>
        <w:t>;</w:t>
      </w:r>
    </w:p>
    <w:p w14:paraId="6A0A3E85" w14:textId="77777777" w:rsidR="003C55A3" w:rsidRPr="00F7352B" w:rsidRDefault="003C55A3" w:rsidP="002245A7">
      <w:pPr>
        <w:pStyle w:val="Akapitzlist"/>
        <w:numPr>
          <w:ilvl w:val="0"/>
          <w:numId w:val="38"/>
        </w:numPr>
        <w:suppressAutoHyphens w:val="0"/>
        <w:spacing w:after="0" w:line="240" w:lineRule="auto"/>
        <w:ind w:left="1134" w:hanging="425"/>
        <w:contextualSpacing/>
        <w:jc w:val="both"/>
        <w:rPr>
          <w:rFonts w:ascii="Cambria" w:hAnsi="Cambria"/>
          <w:b/>
          <w:bCs/>
          <w:i/>
          <w:iCs/>
          <w:sz w:val="20"/>
          <w:szCs w:val="20"/>
        </w:rPr>
      </w:pPr>
      <w:r w:rsidRPr="00F7352B">
        <w:rPr>
          <w:rFonts w:ascii="Cambria" w:hAnsi="Cambria"/>
          <w:sz w:val="20"/>
          <w:szCs w:val="20"/>
        </w:rPr>
        <w:t>na podstawie art. 18 RODO prawo żądania od administratora ograniczenia przetwarzania danych osobowych z zastrzeżeniem przypadków, o których mowa w art. 18 ust. 2 RODO ***;</w:t>
      </w:r>
    </w:p>
    <w:p w14:paraId="260D5D11" w14:textId="77777777" w:rsidR="003C55A3" w:rsidRPr="00F7352B" w:rsidRDefault="003C55A3" w:rsidP="002245A7">
      <w:pPr>
        <w:pStyle w:val="Akapitzlist"/>
        <w:numPr>
          <w:ilvl w:val="0"/>
          <w:numId w:val="38"/>
        </w:numPr>
        <w:suppressAutoHyphens w:val="0"/>
        <w:spacing w:after="0" w:line="240" w:lineRule="auto"/>
        <w:ind w:left="1134" w:hanging="425"/>
        <w:contextualSpacing/>
        <w:jc w:val="both"/>
        <w:rPr>
          <w:rFonts w:ascii="Cambria" w:hAnsi="Cambria"/>
          <w:b/>
          <w:bCs/>
          <w:i/>
          <w:iCs/>
          <w:sz w:val="20"/>
          <w:szCs w:val="20"/>
        </w:rPr>
      </w:pPr>
      <w:r w:rsidRPr="00F7352B">
        <w:rPr>
          <w:rFonts w:ascii="Cambria" w:hAnsi="Cambria"/>
          <w:sz w:val="20"/>
          <w:szCs w:val="20"/>
        </w:rPr>
        <w:t>prawo do wniesienia skargi do Prezesa Urzędu Ochrony Danych Osobowych, gdy uzna Pani/Pan, że przetwarzanie danych osobowych Pani/Pana dotyczących narusza przepisy RODO;</w:t>
      </w:r>
    </w:p>
    <w:p w14:paraId="69B82C77" w14:textId="77777777" w:rsidR="003C55A3" w:rsidRPr="00F7352B" w:rsidRDefault="003C55A3" w:rsidP="002245A7">
      <w:pPr>
        <w:pStyle w:val="Akapitzlist"/>
        <w:numPr>
          <w:ilvl w:val="0"/>
          <w:numId w:val="39"/>
        </w:numPr>
        <w:suppressAutoHyphens w:val="0"/>
        <w:spacing w:after="0" w:line="240" w:lineRule="auto"/>
        <w:ind w:left="709" w:hanging="425"/>
        <w:contextualSpacing/>
        <w:jc w:val="both"/>
        <w:rPr>
          <w:rFonts w:ascii="Cambria" w:hAnsi="Cambria"/>
          <w:i/>
          <w:sz w:val="20"/>
          <w:szCs w:val="20"/>
        </w:rPr>
      </w:pPr>
      <w:r w:rsidRPr="00F7352B">
        <w:rPr>
          <w:rFonts w:ascii="Cambria" w:hAnsi="Cambria"/>
          <w:sz w:val="20"/>
          <w:szCs w:val="20"/>
        </w:rPr>
        <w:t>nie przysługuje Pani/Panu:</w:t>
      </w:r>
    </w:p>
    <w:p w14:paraId="598EC285" w14:textId="77777777" w:rsidR="003C55A3" w:rsidRPr="00F7352B" w:rsidRDefault="003C55A3" w:rsidP="002245A7">
      <w:pPr>
        <w:pStyle w:val="Akapitzlist"/>
        <w:numPr>
          <w:ilvl w:val="0"/>
          <w:numId w:val="40"/>
        </w:numPr>
        <w:suppressAutoHyphens w:val="0"/>
        <w:spacing w:after="0" w:line="240" w:lineRule="auto"/>
        <w:ind w:left="1134" w:hanging="425"/>
        <w:contextualSpacing/>
        <w:jc w:val="both"/>
        <w:rPr>
          <w:rFonts w:ascii="Cambria" w:hAnsi="Cambria"/>
          <w:i/>
          <w:sz w:val="20"/>
          <w:szCs w:val="20"/>
        </w:rPr>
      </w:pPr>
      <w:r w:rsidRPr="00F7352B">
        <w:rPr>
          <w:rFonts w:ascii="Cambria" w:hAnsi="Cambria"/>
          <w:sz w:val="20"/>
          <w:szCs w:val="20"/>
        </w:rPr>
        <w:t>w związku z art. 17 ust. 3 lit. b, d lub e RODO prawo do usunięcia danych osobowych;</w:t>
      </w:r>
    </w:p>
    <w:p w14:paraId="54C95ABB" w14:textId="77777777" w:rsidR="003C55A3" w:rsidRPr="00F7352B" w:rsidRDefault="003C55A3" w:rsidP="002245A7">
      <w:pPr>
        <w:pStyle w:val="Akapitzlist"/>
        <w:numPr>
          <w:ilvl w:val="0"/>
          <w:numId w:val="40"/>
        </w:numPr>
        <w:suppressAutoHyphens w:val="0"/>
        <w:spacing w:after="0" w:line="240" w:lineRule="auto"/>
        <w:ind w:left="1134" w:hanging="425"/>
        <w:contextualSpacing/>
        <w:jc w:val="both"/>
        <w:rPr>
          <w:rFonts w:ascii="Cambria" w:hAnsi="Cambria"/>
          <w:i/>
          <w:sz w:val="20"/>
          <w:szCs w:val="20"/>
        </w:rPr>
      </w:pPr>
      <w:r w:rsidRPr="00F7352B">
        <w:rPr>
          <w:rFonts w:ascii="Cambria" w:hAnsi="Cambria"/>
          <w:sz w:val="20"/>
          <w:szCs w:val="20"/>
        </w:rPr>
        <w:t>prawo do przenoszenia danych osobowych, o którym mowa w art. 20 RODO;</w:t>
      </w:r>
    </w:p>
    <w:p w14:paraId="7E93DD06" w14:textId="694118A0" w:rsidR="003C55A3" w:rsidRPr="00F7352B" w:rsidRDefault="003C55A3" w:rsidP="00F7352B">
      <w:pPr>
        <w:pStyle w:val="Akapitzlist"/>
        <w:numPr>
          <w:ilvl w:val="0"/>
          <w:numId w:val="40"/>
        </w:numPr>
        <w:suppressAutoHyphens w:val="0"/>
        <w:spacing w:after="0" w:line="240" w:lineRule="auto"/>
        <w:ind w:left="1134" w:hanging="425"/>
        <w:contextualSpacing/>
        <w:jc w:val="both"/>
        <w:rPr>
          <w:rFonts w:ascii="Cambria" w:hAnsi="Cambria"/>
          <w:i/>
          <w:sz w:val="20"/>
          <w:szCs w:val="20"/>
        </w:rPr>
      </w:pPr>
      <w:r w:rsidRPr="00F7352B">
        <w:rPr>
          <w:rFonts w:ascii="Cambria" w:hAnsi="Cambria"/>
          <w:sz w:val="20"/>
          <w:szCs w:val="20"/>
        </w:rPr>
        <w:t xml:space="preserve">na podstawie art. 21 RODO prawo sprzeciwu, wobec przetwarzania danych osobowych, gdyż podstawą prawną przetwarzania Pani/Pana danych osobowych jest art. 6 ust. 1 lit. c RODO. </w:t>
      </w:r>
    </w:p>
    <w:p w14:paraId="0C9D9A24" w14:textId="2476D9F2" w:rsidR="00A975AD" w:rsidRPr="00CF649B" w:rsidRDefault="00A975AD" w:rsidP="008944F1">
      <w:pPr>
        <w:pStyle w:val="Tekstpodstawowy"/>
        <w:widowControl w:val="0"/>
        <w:spacing w:after="0"/>
        <w:rPr>
          <w:rFonts w:ascii="Cambria" w:hAnsi="Cambria" w:cs="Arial"/>
          <w:b/>
          <w:sz w:val="22"/>
          <w:szCs w:val="22"/>
          <w:u w:val="single"/>
        </w:rPr>
      </w:pPr>
      <w:r w:rsidRPr="00CF649B">
        <w:rPr>
          <w:rFonts w:ascii="Cambria" w:hAnsi="Cambria" w:cs="Arial"/>
          <w:b/>
          <w:bCs/>
          <w:sz w:val="22"/>
          <w:szCs w:val="22"/>
          <w:u w:val="single"/>
        </w:rPr>
        <w:t>Załączniki stanowiące integralną część zaproszenia</w:t>
      </w:r>
    </w:p>
    <w:p w14:paraId="152F017E" w14:textId="352E722E" w:rsidR="00A975AD" w:rsidRPr="00CF649B" w:rsidRDefault="00A975AD" w:rsidP="008F3C0E">
      <w:pPr>
        <w:pStyle w:val="Akapitzlist"/>
        <w:numPr>
          <w:ilvl w:val="0"/>
          <w:numId w:val="18"/>
        </w:numPr>
        <w:suppressAutoHyphens w:val="0"/>
        <w:spacing w:after="0" w:line="240" w:lineRule="auto"/>
        <w:ind w:left="1134"/>
        <w:contextualSpacing/>
        <w:jc w:val="both"/>
        <w:rPr>
          <w:rFonts w:ascii="Cambria" w:hAnsi="Cambria" w:cs="Times New Roman"/>
        </w:rPr>
      </w:pPr>
      <w:r w:rsidRPr="00CF649B">
        <w:rPr>
          <w:rFonts w:ascii="Cambria" w:hAnsi="Cambria"/>
        </w:rPr>
        <w:t>Załącznik nr 1</w:t>
      </w:r>
      <w:r w:rsidR="00D0602D" w:rsidRPr="00CF649B">
        <w:rPr>
          <w:rFonts w:ascii="Cambria" w:hAnsi="Cambria"/>
        </w:rPr>
        <w:tab/>
      </w:r>
      <w:r w:rsidRPr="00CF649B">
        <w:rPr>
          <w:rFonts w:ascii="Cambria" w:hAnsi="Cambria"/>
        </w:rPr>
        <w:t>-</w:t>
      </w:r>
      <w:r w:rsidR="00194D81" w:rsidRPr="00CF649B">
        <w:rPr>
          <w:rFonts w:ascii="Cambria" w:hAnsi="Cambria"/>
        </w:rPr>
        <w:t xml:space="preserve"> </w:t>
      </w:r>
      <w:r w:rsidR="007F468B" w:rsidRPr="00CF649B">
        <w:rPr>
          <w:rFonts w:ascii="Cambria" w:hAnsi="Cambria"/>
        </w:rPr>
        <w:t>Opis przedmiotu zamówienia</w:t>
      </w:r>
      <w:r w:rsidR="00496411" w:rsidRPr="00CF649B">
        <w:rPr>
          <w:rFonts w:ascii="Cambria" w:hAnsi="Cambria"/>
        </w:rPr>
        <w:t xml:space="preserve"> </w:t>
      </w:r>
      <w:r w:rsidR="001D47E4" w:rsidRPr="00CF649B">
        <w:rPr>
          <w:rFonts w:ascii="Cambria" w:hAnsi="Cambria"/>
        </w:rPr>
        <w:t>(OPZ)</w:t>
      </w:r>
    </w:p>
    <w:p w14:paraId="4C4F77D7" w14:textId="4C3D195F" w:rsidR="00A975AD" w:rsidRPr="00CF649B" w:rsidRDefault="00A975AD" w:rsidP="008F3C0E">
      <w:pPr>
        <w:pStyle w:val="Akapitzlist"/>
        <w:numPr>
          <w:ilvl w:val="0"/>
          <w:numId w:val="18"/>
        </w:numPr>
        <w:suppressAutoHyphens w:val="0"/>
        <w:spacing w:after="0" w:line="240" w:lineRule="auto"/>
        <w:ind w:left="1134"/>
        <w:contextualSpacing/>
        <w:jc w:val="both"/>
        <w:rPr>
          <w:rFonts w:ascii="Cambria" w:hAnsi="Cambria" w:cs="Times New Roman"/>
        </w:rPr>
      </w:pPr>
      <w:r w:rsidRPr="00CF649B">
        <w:rPr>
          <w:rFonts w:ascii="Cambria" w:hAnsi="Cambria"/>
        </w:rPr>
        <w:t>Załącznik nr 2</w:t>
      </w:r>
      <w:r w:rsidRPr="00CF649B">
        <w:rPr>
          <w:rFonts w:ascii="Cambria" w:hAnsi="Cambria"/>
        </w:rPr>
        <w:tab/>
        <w:t>-</w:t>
      </w:r>
      <w:r w:rsidR="00194D81" w:rsidRPr="00CF649B">
        <w:rPr>
          <w:rFonts w:ascii="Cambria" w:hAnsi="Cambria"/>
        </w:rPr>
        <w:t xml:space="preserve"> </w:t>
      </w:r>
      <w:r w:rsidRPr="00CF649B">
        <w:rPr>
          <w:rFonts w:ascii="Cambria" w:hAnsi="Cambria"/>
        </w:rPr>
        <w:t>Formularz Ofertowy</w:t>
      </w:r>
    </w:p>
    <w:p w14:paraId="1FB542FB" w14:textId="519A04C0" w:rsidR="003A675F" w:rsidRPr="00CF649B" w:rsidRDefault="003A675F" w:rsidP="008F3C0E">
      <w:pPr>
        <w:pStyle w:val="Akapitzlist"/>
        <w:numPr>
          <w:ilvl w:val="0"/>
          <w:numId w:val="18"/>
        </w:numPr>
        <w:suppressAutoHyphens w:val="0"/>
        <w:spacing w:after="0" w:line="240" w:lineRule="auto"/>
        <w:ind w:left="1134"/>
        <w:contextualSpacing/>
        <w:jc w:val="both"/>
        <w:rPr>
          <w:rFonts w:ascii="Cambria" w:hAnsi="Cambria" w:cs="Times New Roman"/>
        </w:rPr>
      </w:pPr>
      <w:r w:rsidRPr="00CF649B">
        <w:rPr>
          <w:rFonts w:ascii="Cambria" w:hAnsi="Cambria"/>
        </w:rPr>
        <w:t xml:space="preserve">Załącznik nr </w:t>
      </w:r>
      <w:r w:rsidR="001D47E4" w:rsidRPr="00CF649B">
        <w:rPr>
          <w:rFonts w:ascii="Cambria" w:hAnsi="Cambria"/>
        </w:rPr>
        <w:t>2A</w:t>
      </w:r>
      <w:r w:rsidRPr="00CF649B">
        <w:rPr>
          <w:rFonts w:ascii="Cambria" w:hAnsi="Cambria"/>
        </w:rPr>
        <w:tab/>
        <w:t>-</w:t>
      </w:r>
      <w:r w:rsidR="00194D81" w:rsidRPr="00CF649B">
        <w:rPr>
          <w:rFonts w:ascii="Cambria" w:hAnsi="Cambria"/>
        </w:rPr>
        <w:t xml:space="preserve"> </w:t>
      </w:r>
      <w:r w:rsidRPr="00CF649B">
        <w:rPr>
          <w:rFonts w:ascii="Cambria" w:hAnsi="Cambria"/>
        </w:rPr>
        <w:t>Formularz Asortymentowo-Cenowy</w:t>
      </w:r>
    </w:p>
    <w:p w14:paraId="07D762CA" w14:textId="7B3C6DF4" w:rsidR="00A975AD" w:rsidRPr="00CF649B" w:rsidRDefault="00A975AD" w:rsidP="008F3C0E">
      <w:pPr>
        <w:pStyle w:val="Akapitzlist"/>
        <w:numPr>
          <w:ilvl w:val="0"/>
          <w:numId w:val="18"/>
        </w:numPr>
        <w:suppressAutoHyphens w:val="0"/>
        <w:spacing w:after="0" w:line="240" w:lineRule="auto"/>
        <w:ind w:left="1134"/>
        <w:contextualSpacing/>
        <w:jc w:val="both"/>
        <w:rPr>
          <w:rFonts w:ascii="Cambria" w:hAnsi="Cambria" w:cs="Times New Roman"/>
        </w:rPr>
      </w:pPr>
      <w:r w:rsidRPr="00CF649B">
        <w:rPr>
          <w:rFonts w:ascii="Cambria" w:hAnsi="Cambria"/>
        </w:rPr>
        <w:t xml:space="preserve">Załącznik nr </w:t>
      </w:r>
      <w:r w:rsidR="001D47E4" w:rsidRPr="00CF649B">
        <w:rPr>
          <w:rFonts w:ascii="Cambria" w:hAnsi="Cambria"/>
        </w:rPr>
        <w:t>3</w:t>
      </w:r>
      <w:r w:rsidRPr="00CF649B">
        <w:rPr>
          <w:rFonts w:ascii="Cambria" w:hAnsi="Cambria"/>
        </w:rPr>
        <w:t xml:space="preserve">  </w:t>
      </w:r>
      <w:r w:rsidRPr="00CF649B">
        <w:rPr>
          <w:rFonts w:ascii="Cambria" w:hAnsi="Cambria"/>
        </w:rPr>
        <w:tab/>
        <w:t>-</w:t>
      </w:r>
      <w:r w:rsidR="00194D81" w:rsidRPr="00CF649B">
        <w:rPr>
          <w:rFonts w:ascii="Cambria" w:hAnsi="Cambria"/>
        </w:rPr>
        <w:t xml:space="preserve"> </w:t>
      </w:r>
      <w:r w:rsidRPr="00CF649B">
        <w:rPr>
          <w:rFonts w:ascii="Cambria" w:hAnsi="Cambria"/>
        </w:rPr>
        <w:t xml:space="preserve">Oświadczenie dot. </w:t>
      </w:r>
      <w:r w:rsidR="003A675F" w:rsidRPr="00CF649B">
        <w:rPr>
          <w:rFonts w:ascii="Cambria" w:hAnsi="Cambria"/>
        </w:rPr>
        <w:t>braku podstaw do wykluczenia</w:t>
      </w:r>
    </w:p>
    <w:p w14:paraId="5151B52A" w14:textId="3B66452E" w:rsidR="00B26B06" w:rsidRPr="00F7352B" w:rsidRDefault="001B4BD8" w:rsidP="00F7352B">
      <w:pPr>
        <w:pStyle w:val="Akapitzlist"/>
        <w:numPr>
          <w:ilvl w:val="0"/>
          <w:numId w:val="18"/>
        </w:numPr>
        <w:suppressAutoHyphens w:val="0"/>
        <w:spacing w:after="0" w:line="240" w:lineRule="auto"/>
        <w:ind w:left="1134"/>
        <w:contextualSpacing/>
        <w:jc w:val="both"/>
        <w:rPr>
          <w:rFonts w:ascii="Cambria" w:hAnsi="Cambria" w:cs="Times New Roman"/>
        </w:rPr>
      </w:pPr>
      <w:r w:rsidRPr="00CF649B">
        <w:rPr>
          <w:rFonts w:ascii="Cambria" w:hAnsi="Cambria" w:cs="Times New Roman"/>
        </w:rPr>
        <w:t xml:space="preserve">Załącznik nr </w:t>
      </w:r>
      <w:r w:rsidR="001D47E4" w:rsidRPr="00CF649B">
        <w:rPr>
          <w:rFonts w:ascii="Cambria" w:hAnsi="Cambria" w:cs="Times New Roman"/>
        </w:rPr>
        <w:t>4</w:t>
      </w:r>
      <w:r w:rsidRPr="00CF649B">
        <w:rPr>
          <w:rFonts w:ascii="Cambria" w:hAnsi="Cambria" w:cs="Times New Roman"/>
        </w:rPr>
        <w:tab/>
        <w:t>-</w:t>
      </w:r>
      <w:r w:rsidR="00194D81" w:rsidRPr="00CF649B">
        <w:rPr>
          <w:rFonts w:ascii="Cambria" w:hAnsi="Cambria"/>
        </w:rPr>
        <w:t xml:space="preserve"> </w:t>
      </w:r>
      <w:r w:rsidR="00623E83" w:rsidRPr="00CF649B">
        <w:rPr>
          <w:rFonts w:ascii="Cambria" w:hAnsi="Cambria"/>
        </w:rPr>
        <w:t>Projekt umowy</w:t>
      </w:r>
      <w:r w:rsidR="00270CAA" w:rsidRPr="00F7352B">
        <w:rPr>
          <w:rFonts w:ascii="Cambria" w:hAnsi="Cambria"/>
          <w:sz w:val="20"/>
          <w:szCs w:val="20"/>
        </w:rPr>
        <w:t xml:space="preserve">                                      </w:t>
      </w:r>
    </w:p>
    <w:p w14:paraId="518A83D6" w14:textId="77777777" w:rsidR="001E0EE9" w:rsidRDefault="00B26B06" w:rsidP="008944F1">
      <w:pPr>
        <w:tabs>
          <w:tab w:val="left" w:pos="709"/>
        </w:tabs>
        <w:spacing w:after="0" w:line="240" w:lineRule="auto"/>
        <w:ind w:left="3540"/>
        <w:jc w:val="center"/>
        <w:rPr>
          <w:rFonts w:ascii="Cambria" w:hAnsi="Cambria"/>
          <w:sz w:val="20"/>
          <w:szCs w:val="20"/>
        </w:rPr>
      </w:pPr>
      <w:r w:rsidRPr="00F7352B">
        <w:rPr>
          <w:rFonts w:ascii="Cambria" w:hAnsi="Cambria"/>
          <w:sz w:val="20"/>
          <w:szCs w:val="20"/>
        </w:rPr>
        <w:t xml:space="preserve">            </w:t>
      </w:r>
    </w:p>
    <w:p w14:paraId="0EE012D5" w14:textId="0D087727" w:rsidR="003C55A3" w:rsidRPr="00F7352B" w:rsidRDefault="001E0EE9" w:rsidP="008944F1">
      <w:pPr>
        <w:tabs>
          <w:tab w:val="left" w:pos="709"/>
        </w:tabs>
        <w:spacing w:after="0" w:line="240" w:lineRule="auto"/>
        <w:ind w:left="3540"/>
        <w:jc w:val="center"/>
        <w:rPr>
          <w:rFonts w:ascii="Cambria" w:hAnsi="Cambria"/>
          <w:sz w:val="20"/>
          <w:szCs w:val="20"/>
        </w:rPr>
      </w:pPr>
      <w:r>
        <w:rPr>
          <w:rFonts w:ascii="Cambria" w:hAnsi="Cambria"/>
          <w:sz w:val="20"/>
          <w:szCs w:val="20"/>
        </w:rPr>
        <w:t xml:space="preserve">                  </w:t>
      </w:r>
      <w:r w:rsidR="00B26B06" w:rsidRPr="00F7352B">
        <w:rPr>
          <w:rFonts w:ascii="Cambria" w:hAnsi="Cambria"/>
          <w:sz w:val="20"/>
          <w:szCs w:val="20"/>
        </w:rPr>
        <w:t xml:space="preserve">     </w:t>
      </w:r>
      <w:r w:rsidR="00270CAA" w:rsidRPr="00F7352B">
        <w:rPr>
          <w:rFonts w:ascii="Cambria" w:hAnsi="Cambria"/>
          <w:sz w:val="20"/>
          <w:szCs w:val="20"/>
        </w:rPr>
        <w:t xml:space="preserve">  </w:t>
      </w:r>
      <w:r w:rsidR="003C55A3" w:rsidRPr="00F7352B">
        <w:rPr>
          <w:rFonts w:ascii="Cambria" w:hAnsi="Cambria"/>
          <w:sz w:val="20"/>
          <w:szCs w:val="20"/>
        </w:rPr>
        <w:t>Kierownik wieloosobowych stanowisk</w:t>
      </w:r>
    </w:p>
    <w:p w14:paraId="6144C139" w14:textId="24E2670E" w:rsidR="00A975AD" w:rsidRPr="00F7352B" w:rsidRDefault="003C55A3" w:rsidP="008944F1">
      <w:pPr>
        <w:tabs>
          <w:tab w:val="left" w:pos="709"/>
        </w:tabs>
        <w:spacing w:after="0" w:line="240" w:lineRule="auto"/>
        <w:ind w:left="3540"/>
        <w:jc w:val="center"/>
        <w:rPr>
          <w:rFonts w:ascii="Cambria" w:hAnsi="Cambria"/>
          <w:sz w:val="20"/>
          <w:szCs w:val="20"/>
        </w:rPr>
      </w:pPr>
      <w:r w:rsidRPr="00F7352B">
        <w:rPr>
          <w:rFonts w:ascii="Cambria" w:hAnsi="Cambria"/>
          <w:sz w:val="20"/>
          <w:szCs w:val="20"/>
        </w:rPr>
        <w:t xml:space="preserve">                                    </w:t>
      </w:r>
      <w:r w:rsidR="00A975AD" w:rsidRPr="00F7352B">
        <w:rPr>
          <w:rFonts w:ascii="Cambria" w:hAnsi="Cambria"/>
          <w:sz w:val="20"/>
          <w:szCs w:val="20"/>
        </w:rPr>
        <w:t>ds. Zamówień Publicznych</w:t>
      </w:r>
      <w:r w:rsidRPr="00F7352B">
        <w:rPr>
          <w:rFonts w:ascii="Cambria" w:hAnsi="Cambria"/>
          <w:sz w:val="20"/>
          <w:szCs w:val="20"/>
        </w:rPr>
        <w:t xml:space="preserve"> </w:t>
      </w:r>
      <w:r w:rsidR="00A975AD" w:rsidRPr="00F7352B">
        <w:rPr>
          <w:rFonts w:ascii="Cambria" w:hAnsi="Cambria"/>
          <w:sz w:val="20"/>
          <w:szCs w:val="20"/>
        </w:rPr>
        <w:t xml:space="preserve"> i Kontraktowania Wydatków</w:t>
      </w:r>
    </w:p>
    <w:p w14:paraId="25B5A4C4" w14:textId="3497F967" w:rsidR="00270CAA" w:rsidRPr="00F7352B" w:rsidRDefault="00B26B06" w:rsidP="008944F1">
      <w:pPr>
        <w:tabs>
          <w:tab w:val="left" w:pos="709"/>
        </w:tabs>
        <w:spacing w:after="0" w:line="240" w:lineRule="auto"/>
        <w:ind w:left="3540"/>
        <w:jc w:val="center"/>
        <w:rPr>
          <w:rFonts w:ascii="Cambria" w:hAnsi="Cambria"/>
          <w:sz w:val="20"/>
          <w:szCs w:val="20"/>
        </w:rPr>
      </w:pPr>
      <w:r w:rsidRPr="00F7352B">
        <w:rPr>
          <w:rFonts w:ascii="Cambria" w:hAnsi="Cambria"/>
          <w:sz w:val="20"/>
          <w:szCs w:val="20"/>
        </w:rPr>
        <w:t>(-)</w:t>
      </w:r>
    </w:p>
    <w:p w14:paraId="4AB60868" w14:textId="1961BA36" w:rsidR="00CF0B41" w:rsidRPr="00F7352B" w:rsidRDefault="00270CAA" w:rsidP="00855337">
      <w:pPr>
        <w:tabs>
          <w:tab w:val="left" w:pos="709"/>
        </w:tabs>
        <w:spacing w:after="0" w:line="240" w:lineRule="auto"/>
        <w:ind w:left="3540"/>
        <w:jc w:val="center"/>
        <w:rPr>
          <w:rFonts w:ascii="Cambria" w:hAnsi="Cambria"/>
          <w:bCs/>
          <w:i/>
          <w:sz w:val="20"/>
          <w:szCs w:val="20"/>
        </w:rPr>
      </w:pPr>
      <w:r w:rsidRPr="00F7352B">
        <w:rPr>
          <w:rFonts w:ascii="Cambria" w:hAnsi="Cambria"/>
          <w:bCs/>
          <w:i/>
          <w:sz w:val="20"/>
          <w:szCs w:val="20"/>
        </w:rPr>
        <w:t xml:space="preserve">               M</w:t>
      </w:r>
      <w:r w:rsidR="003C55A3" w:rsidRPr="00F7352B">
        <w:rPr>
          <w:rFonts w:ascii="Cambria" w:hAnsi="Cambria"/>
          <w:bCs/>
          <w:i/>
          <w:sz w:val="20"/>
          <w:szCs w:val="20"/>
        </w:rPr>
        <w:t>aria Lech-Bielecka</w:t>
      </w:r>
    </w:p>
    <w:p w14:paraId="446D62A3" w14:textId="77777777" w:rsidR="00CF0B41" w:rsidRPr="00F7352B" w:rsidRDefault="00CF0B41" w:rsidP="00CF0B41">
      <w:pPr>
        <w:tabs>
          <w:tab w:val="left" w:pos="709"/>
        </w:tabs>
        <w:spacing w:after="0" w:line="240" w:lineRule="auto"/>
        <w:ind w:left="3540"/>
        <w:jc w:val="center"/>
        <w:rPr>
          <w:rFonts w:ascii="Cambria" w:hAnsi="Cambria"/>
          <w:b/>
          <w:i/>
          <w:sz w:val="20"/>
          <w:szCs w:val="20"/>
        </w:rPr>
      </w:pPr>
    </w:p>
    <w:p w14:paraId="336DCD6C" w14:textId="77777777" w:rsidR="0079172F" w:rsidRPr="00F7352B" w:rsidRDefault="0079172F" w:rsidP="008944F1">
      <w:pPr>
        <w:spacing w:after="0" w:line="240" w:lineRule="auto"/>
        <w:jc w:val="both"/>
        <w:rPr>
          <w:rFonts w:asciiTheme="majorHAnsi" w:hAnsiTheme="majorHAnsi" w:cs="Times New Roman"/>
          <w:sz w:val="20"/>
          <w:szCs w:val="20"/>
        </w:rPr>
      </w:pPr>
      <w:r w:rsidRPr="00F7352B">
        <w:rPr>
          <w:rFonts w:asciiTheme="majorHAnsi" w:hAnsiTheme="majorHAnsi" w:cs="Times New Roman"/>
          <w:sz w:val="20"/>
          <w:szCs w:val="20"/>
        </w:rPr>
        <w:t>* Wyjaśnienie: informacja w tym zakresie jest wymagana, jeżeli w odniesieniu do danego administratora lub podmiotu  przetwarzającego istnieje obowiązek wyznaczenia inspektora ochrony danych osobowych.</w:t>
      </w:r>
    </w:p>
    <w:p w14:paraId="166E89A5" w14:textId="77777777" w:rsidR="0079172F" w:rsidRPr="00F7352B" w:rsidRDefault="0079172F" w:rsidP="008944F1">
      <w:pPr>
        <w:spacing w:after="0" w:line="240" w:lineRule="auto"/>
        <w:jc w:val="both"/>
        <w:rPr>
          <w:rFonts w:asciiTheme="majorHAnsi" w:hAnsiTheme="majorHAnsi" w:cs="Times New Roman"/>
          <w:sz w:val="20"/>
          <w:szCs w:val="20"/>
        </w:rPr>
      </w:pPr>
      <w:r w:rsidRPr="00F7352B">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t>
      </w:r>
      <w:r w:rsidRPr="00F7352B">
        <w:rPr>
          <w:rFonts w:asciiTheme="majorHAnsi" w:hAnsiTheme="majorHAnsi"/>
          <w:sz w:val="20"/>
          <w:szCs w:val="20"/>
        </w:rPr>
        <w:t>w zakresie</w:t>
      </w:r>
      <w:r w:rsidRPr="00F7352B">
        <w:rPr>
          <w:rFonts w:asciiTheme="majorHAnsi" w:hAnsiTheme="majorHAnsi" w:cs="Times New Roman"/>
          <w:sz w:val="20"/>
          <w:szCs w:val="20"/>
        </w:rPr>
        <w:t xml:space="preserve"> niezgodnym z ustawą </w:t>
      </w:r>
      <w:proofErr w:type="spellStart"/>
      <w:r w:rsidRPr="00F7352B">
        <w:rPr>
          <w:rFonts w:asciiTheme="majorHAnsi" w:hAnsiTheme="majorHAnsi" w:cs="Times New Roman"/>
          <w:sz w:val="20"/>
          <w:szCs w:val="20"/>
        </w:rPr>
        <w:t>Pzp</w:t>
      </w:r>
      <w:proofErr w:type="spellEnd"/>
      <w:r w:rsidRPr="00F7352B">
        <w:rPr>
          <w:rFonts w:asciiTheme="majorHAnsi" w:hAnsiTheme="majorHAnsi" w:cs="Times New Roman"/>
          <w:sz w:val="20"/>
          <w:szCs w:val="20"/>
        </w:rPr>
        <w:t xml:space="preserve"> oraz nie może naruszać  integralności protokołu oraz jego załączników.</w:t>
      </w:r>
    </w:p>
    <w:p w14:paraId="76BF8BB3" w14:textId="123F7907" w:rsidR="00194D81" w:rsidRPr="00F7352B" w:rsidRDefault="0079172F" w:rsidP="00855337">
      <w:pPr>
        <w:spacing w:after="0" w:line="240" w:lineRule="auto"/>
        <w:jc w:val="both"/>
        <w:rPr>
          <w:rFonts w:asciiTheme="majorHAnsi" w:hAnsiTheme="majorHAnsi" w:cs="Times New Roman"/>
          <w:sz w:val="20"/>
          <w:szCs w:val="20"/>
        </w:rPr>
      </w:pPr>
      <w:r w:rsidRPr="00F7352B">
        <w:rPr>
          <w:rFonts w:asciiTheme="majorHAnsi" w:hAnsiTheme="majorHAnsi"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3DD2DC4" w14:textId="77777777" w:rsidR="00B76563" w:rsidRPr="00F7352B" w:rsidRDefault="00B76563" w:rsidP="008944F1">
      <w:pPr>
        <w:spacing w:after="0" w:line="240" w:lineRule="auto"/>
        <w:rPr>
          <w:rFonts w:ascii="Cambria" w:hAnsi="Cambria"/>
          <w:b/>
          <w:color w:val="000000" w:themeColor="text1"/>
          <w:sz w:val="20"/>
          <w:szCs w:val="20"/>
        </w:rPr>
      </w:pPr>
    </w:p>
    <w:p w14:paraId="31669C92" w14:textId="77777777" w:rsidR="00B76563" w:rsidRPr="00F7352B" w:rsidRDefault="00B76563" w:rsidP="008944F1">
      <w:pPr>
        <w:spacing w:after="0" w:line="240" w:lineRule="auto"/>
        <w:rPr>
          <w:rFonts w:ascii="Cambria" w:hAnsi="Cambria"/>
          <w:b/>
          <w:color w:val="000000" w:themeColor="text1"/>
          <w:sz w:val="20"/>
          <w:szCs w:val="20"/>
        </w:rPr>
      </w:pPr>
    </w:p>
    <w:p w14:paraId="094D83A5" w14:textId="77777777" w:rsidR="00B76563" w:rsidRPr="00CF649B" w:rsidRDefault="00B76563" w:rsidP="008944F1">
      <w:pPr>
        <w:spacing w:after="0" w:line="240" w:lineRule="auto"/>
        <w:rPr>
          <w:rFonts w:ascii="Cambria" w:hAnsi="Cambria"/>
          <w:b/>
          <w:color w:val="000000" w:themeColor="text1"/>
        </w:rPr>
      </w:pPr>
    </w:p>
    <w:p w14:paraId="48E3E0A6" w14:textId="77777777" w:rsidR="00B76563" w:rsidRPr="00CF649B" w:rsidRDefault="00B76563" w:rsidP="008944F1">
      <w:pPr>
        <w:spacing w:after="0" w:line="240" w:lineRule="auto"/>
        <w:rPr>
          <w:rFonts w:ascii="Cambria" w:hAnsi="Cambria"/>
          <w:b/>
          <w:color w:val="000000" w:themeColor="text1"/>
        </w:rPr>
      </w:pPr>
    </w:p>
    <w:p w14:paraId="48C783C3" w14:textId="77777777" w:rsidR="00B76563" w:rsidRPr="00CF649B" w:rsidRDefault="00B76563" w:rsidP="008944F1">
      <w:pPr>
        <w:spacing w:after="0" w:line="240" w:lineRule="auto"/>
        <w:rPr>
          <w:rFonts w:ascii="Cambria" w:hAnsi="Cambria"/>
          <w:b/>
          <w:color w:val="000000" w:themeColor="text1"/>
        </w:rPr>
      </w:pPr>
    </w:p>
    <w:p w14:paraId="102D1CA6" w14:textId="77777777" w:rsidR="00D13EEF" w:rsidRPr="00CF649B" w:rsidRDefault="00D13EEF" w:rsidP="008944F1">
      <w:pPr>
        <w:spacing w:after="0" w:line="240" w:lineRule="auto"/>
        <w:rPr>
          <w:rFonts w:ascii="Cambria" w:hAnsi="Cambria"/>
          <w:b/>
          <w:color w:val="000000" w:themeColor="text1"/>
        </w:rPr>
      </w:pPr>
    </w:p>
    <w:p w14:paraId="2292885F" w14:textId="77777777" w:rsidR="00D13EEF" w:rsidRPr="00CF649B" w:rsidRDefault="00D13EEF" w:rsidP="008944F1">
      <w:pPr>
        <w:spacing w:after="0" w:line="240" w:lineRule="auto"/>
        <w:rPr>
          <w:rFonts w:ascii="Cambria" w:hAnsi="Cambria"/>
          <w:b/>
          <w:color w:val="000000" w:themeColor="text1"/>
        </w:rPr>
      </w:pPr>
    </w:p>
    <w:p w14:paraId="26B1E3DF" w14:textId="77777777" w:rsidR="00484B53" w:rsidRPr="00CF649B" w:rsidRDefault="00484B53" w:rsidP="008944F1">
      <w:pPr>
        <w:spacing w:after="0" w:line="240" w:lineRule="auto"/>
        <w:rPr>
          <w:rFonts w:ascii="Cambria" w:hAnsi="Cambria"/>
          <w:b/>
          <w:color w:val="000000" w:themeColor="text1"/>
        </w:rPr>
      </w:pPr>
    </w:p>
    <w:p w14:paraId="0982D1C6" w14:textId="77777777" w:rsidR="00484B53" w:rsidRPr="00CF649B" w:rsidRDefault="00484B53" w:rsidP="00484B53">
      <w:pPr>
        <w:spacing w:after="0" w:line="240" w:lineRule="auto"/>
        <w:rPr>
          <w:rFonts w:ascii="Cambria" w:hAnsi="Cambria"/>
          <w:b/>
          <w:color w:val="000000" w:themeColor="text1"/>
        </w:rPr>
      </w:pPr>
      <w:r w:rsidRPr="00CF649B">
        <w:rPr>
          <w:rFonts w:ascii="Cambria" w:hAnsi="Cambria"/>
          <w:b/>
          <w:color w:val="000000" w:themeColor="text1"/>
        </w:rPr>
        <w:lastRenderedPageBreak/>
        <w:t>Załącznik nr 1 do Zaproszenia</w:t>
      </w:r>
    </w:p>
    <w:p w14:paraId="3D08B5B0" w14:textId="77777777" w:rsidR="00484B53" w:rsidRPr="00CF649B" w:rsidRDefault="00484B53" w:rsidP="00484B53">
      <w:pPr>
        <w:spacing w:after="0" w:line="240" w:lineRule="auto"/>
        <w:rPr>
          <w:rFonts w:ascii="Cambria" w:hAnsi="Cambria"/>
          <w:b/>
          <w:color w:val="000000" w:themeColor="text1"/>
        </w:rPr>
      </w:pPr>
    </w:p>
    <w:p w14:paraId="3020ACEA" w14:textId="65360732" w:rsidR="00484B53" w:rsidRPr="00CF649B" w:rsidRDefault="00484B53" w:rsidP="00484B53">
      <w:pPr>
        <w:spacing w:line="240" w:lineRule="auto"/>
        <w:jc w:val="center"/>
        <w:rPr>
          <w:rFonts w:ascii="Cambria" w:hAnsi="Cambria"/>
          <w:b/>
          <w:u w:val="single"/>
        </w:rPr>
      </w:pPr>
      <w:r w:rsidRPr="00CF649B">
        <w:rPr>
          <w:rFonts w:ascii="Cambria" w:hAnsi="Cambria"/>
          <w:b/>
          <w:u w:val="single"/>
        </w:rPr>
        <w:t xml:space="preserve">OPIS  PRZEDMIOTU  ZAMÓWIENIA (OPZ) </w:t>
      </w:r>
    </w:p>
    <w:p w14:paraId="0F24E662" w14:textId="3FA6A8A3" w:rsidR="00EF3AB0" w:rsidRPr="00EF3AB0" w:rsidRDefault="00484B53" w:rsidP="00EF3AB0">
      <w:pPr>
        <w:spacing w:after="0" w:line="240" w:lineRule="auto"/>
        <w:jc w:val="both"/>
        <w:rPr>
          <w:rFonts w:ascii="Cambria" w:hAnsi="Cambria"/>
          <w:b/>
          <w:color w:val="000000" w:themeColor="text1"/>
        </w:rPr>
      </w:pPr>
      <w:r w:rsidRPr="00CF649B">
        <w:rPr>
          <w:rFonts w:ascii="Cambria" w:eastAsia="Times New Roman" w:hAnsi="Cambria"/>
          <w:b/>
          <w:bCs/>
          <w:iCs/>
        </w:rPr>
        <w:t xml:space="preserve">Przedmiotem </w:t>
      </w:r>
      <w:r w:rsidRPr="00CF649B">
        <w:rPr>
          <w:rFonts w:ascii="Cambria" w:eastAsia="Times New Roman" w:hAnsi="Cambria" w:cs="Arial"/>
          <w:b/>
          <w:iCs/>
        </w:rPr>
        <w:t>zamówienia</w:t>
      </w:r>
      <w:r w:rsidRPr="00CF649B">
        <w:rPr>
          <w:rFonts w:ascii="Cambria" w:eastAsia="Times New Roman" w:hAnsi="Cambria" w:cs="Arial"/>
          <w:bCs/>
          <w:iCs/>
        </w:rPr>
        <w:t xml:space="preserve"> jest </w:t>
      </w:r>
      <w:r w:rsidRPr="00CF649B">
        <w:rPr>
          <w:rFonts w:ascii="Cambria" w:hAnsi="Cambria" w:cs="Times New Roman"/>
          <w:bCs/>
        </w:rPr>
        <w:t>dostawa wyposażeni</w:t>
      </w:r>
      <w:r w:rsidR="00F74FBF" w:rsidRPr="00CF649B">
        <w:rPr>
          <w:rFonts w:ascii="Cambria" w:hAnsi="Cambria" w:cs="Times New Roman"/>
          <w:bCs/>
        </w:rPr>
        <w:t>a</w:t>
      </w:r>
      <w:r w:rsidRPr="00CF649B">
        <w:rPr>
          <w:rFonts w:ascii="Cambria" w:hAnsi="Cambria" w:cs="Times New Roman"/>
          <w:bCs/>
        </w:rPr>
        <w:t xml:space="preserve"> pracowni </w:t>
      </w:r>
      <w:proofErr w:type="spellStart"/>
      <w:r w:rsidRPr="00CF649B">
        <w:rPr>
          <w:rFonts w:ascii="Cambria" w:hAnsi="Cambria" w:cs="Times New Roman"/>
          <w:bCs/>
        </w:rPr>
        <w:t>dronowej</w:t>
      </w:r>
      <w:proofErr w:type="spellEnd"/>
      <w:r w:rsidRPr="00CF649B">
        <w:rPr>
          <w:rFonts w:ascii="Cambria" w:hAnsi="Cambria" w:cs="Times New Roman"/>
          <w:bCs/>
        </w:rPr>
        <w:t xml:space="preserve"> do Niepublicznego Technikum w Starachowicach Zakładu Doskonalenia Zawodowego w Kielcach.</w:t>
      </w:r>
      <w:r w:rsidRPr="00CF649B">
        <w:rPr>
          <w:rFonts w:ascii="Cambria" w:hAnsi="Cambria"/>
          <w:bCs/>
        </w:rPr>
        <w:t xml:space="preserve"> </w:t>
      </w:r>
    </w:p>
    <w:p w14:paraId="43A8D957" w14:textId="77777777" w:rsidR="00EF3AB0" w:rsidRDefault="00EF3AB0" w:rsidP="00EF3AB0">
      <w:pPr>
        <w:suppressAutoHyphens w:val="0"/>
        <w:spacing w:after="0" w:line="240" w:lineRule="auto"/>
        <w:jc w:val="both"/>
        <w:rPr>
          <w:rFonts w:ascii="Cambria" w:hAnsi="Cambria"/>
        </w:rPr>
      </w:pPr>
    </w:p>
    <w:p w14:paraId="36B7A699" w14:textId="15A70649" w:rsidR="00EF3AB0" w:rsidRPr="0086615A" w:rsidRDefault="00EF3AB0" w:rsidP="00EF3AB0">
      <w:pPr>
        <w:suppressAutoHyphens w:val="0"/>
        <w:spacing w:after="0" w:line="240" w:lineRule="auto"/>
        <w:jc w:val="both"/>
        <w:rPr>
          <w:rFonts w:ascii="Cambria" w:eastAsia="Times New Roman" w:hAnsi="Cambria" w:cs="Arial"/>
          <w:b/>
          <w:lang w:eastAsia="pl-PL"/>
        </w:rPr>
      </w:pPr>
      <w:r w:rsidRPr="0086615A">
        <w:rPr>
          <w:rFonts w:ascii="Cambria" w:hAnsi="Cambria"/>
        </w:rPr>
        <w:t>Zamawiający podzielił zamówienie na  3 części (3 ZADANIA) jak niżej i dopuszcza składanie ofert na każdą z  trzech  części (Zadań):</w:t>
      </w:r>
    </w:p>
    <w:p w14:paraId="3E7F144C" w14:textId="77777777" w:rsidR="00EF3AB0" w:rsidRPr="00CF649B" w:rsidRDefault="00EF3AB0" w:rsidP="00EF3AB0">
      <w:pPr>
        <w:spacing w:after="0" w:line="240" w:lineRule="auto"/>
        <w:ind w:left="567"/>
        <w:contextualSpacing/>
        <w:jc w:val="both"/>
        <w:rPr>
          <w:rFonts w:ascii="Cambria" w:hAnsi="Cambria"/>
          <w:b/>
          <w:bCs/>
          <w:highlight w:val="yellow"/>
        </w:rPr>
      </w:pPr>
    </w:p>
    <w:p w14:paraId="2C3A83D9" w14:textId="77777777" w:rsidR="00EF3AB0" w:rsidRDefault="00EF3AB0" w:rsidP="00EF3AB0">
      <w:pPr>
        <w:spacing w:after="0" w:line="240" w:lineRule="auto"/>
        <w:contextualSpacing/>
        <w:jc w:val="both"/>
        <w:rPr>
          <w:rFonts w:ascii="Cambria" w:hAnsi="Cambria"/>
        </w:rPr>
      </w:pPr>
      <w:r w:rsidRPr="00CF649B">
        <w:rPr>
          <w:rFonts w:ascii="Cambria" w:hAnsi="Cambria"/>
          <w:b/>
          <w:bCs/>
          <w:highlight w:val="yellow"/>
        </w:rPr>
        <w:t>ZADANIE NR 1</w:t>
      </w:r>
      <w:r w:rsidRPr="00CF649B">
        <w:rPr>
          <w:rFonts w:ascii="Cambria" w:hAnsi="Cambria"/>
          <w:b/>
          <w:bCs/>
        </w:rPr>
        <w:t xml:space="preserve"> </w:t>
      </w:r>
      <w:r w:rsidRPr="00CF649B">
        <w:rPr>
          <w:rFonts w:ascii="Cambria" w:hAnsi="Cambria" w:cs="Times New Roman"/>
        </w:rPr>
        <w:t xml:space="preserve"> obejmuje dostawę 31 elementów wyposażenia pracowni </w:t>
      </w:r>
      <w:proofErr w:type="spellStart"/>
      <w:r w:rsidRPr="00CF649B">
        <w:rPr>
          <w:rFonts w:ascii="Cambria" w:hAnsi="Cambria" w:cs="Times New Roman"/>
        </w:rPr>
        <w:t>dronowej</w:t>
      </w:r>
      <w:proofErr w:type="spellEnd"/>
      <w:r w:rsidRPr="00CF649B">
        <w:rPr>
          <w:rFonts w:ascii="Cambria" w:hAnsi="Cambria" w:cs="Times New Roman"/>
        </w:rPr>
        <w:t xml:space="preserve"> </w:t>
      </w:r>
      <w:r w:rsidRPr="00CF649B">
        <w:rPr>
          <w:rFonts w:ascii="Cambria" w:hAnsi="Cambria"/>
        </w:rPr>
        <w:t xml:space="preserve">zgodnie z opisem  </w:t>
      </w:r>
      <w:r>
        <w:rPr>
          <w:rFonts w:ascii="Cambria" w:hAnsi="Cambria"/>
        </w:rPr>
        <w:t>dla tego ZADANIA jak niżej:</w:t>
      </w:r>
    </w:p>
    <w:p w14:paraId="5BE0E64F" w14:textId="77777777" w:rsidR="00EF3AB0" w:rsidRPr="00227479" w:rsidRDefault="00EF3AB0" w:rsidP="00EF3AB0">
      <w:pPr>
        <w:spacing w:after="0" w:line="240" w:lineRule="auto"/>
        <w:contextualSpacing/>
        <w:jc w:val="both"/>
        <w:rPr>
          <w:rFonts w:ascii="Cambria" w:hAnsi="Cambria"/>
        </w:rPr>
      </w:pPr>
    </w:p>
    <w:p w14:paraId="5DF053AB" w14:textId="77777777" w:rsidR="00EF3AB0" w:rsidRPr="00CF649B" w:rsidRDefault="00EF3AB0" w:rsidP="00EF3AB0">
      <w:pPr>
        <w:spacing w:after="0" w:line="240" w:lineRule="auto"/>
        <w:contextualSpacing/>
        <w:jc w:val="both"/>
        <w:rPr>
          <w:rFonts w:ascii="Cambria" w:hAnsi="Cambria"/>
        </w:rPr>
      </w:pPr>
      <w:r w:rsidRPr="00CF649B">
        <w:rPr>
          <w:rFonts w:ascii="Cambria" w:hAnsi="Cambria"/>
          <w:b/>
          <w:bCs/>
          <w:highlight w:val="yellow"/>
        </w:rPr>
        <w:t xml:space="preserve">ZADANIE NR </w:t>
      </w:r>
      <w:r w:rsidRPr="00CF649B">
        <w:rPr>
          <w:rFonts w:ascii="Cambria" w:hAnsi="Cambria"/>
          <w:b/>
          <w:bCs/>
        </w:rPr>
        <w:t xml:space="preserve">2 </w:t>
      </w:r>
      <w:r w:rsidRPr="00CF649B">
        <w:rPr>
          <w:rFonts w:ascii="Cambria" w:hAnsi="Cambria" w:cs="Times New Roman"/>
        </w:rPr>
        <w:t xml:space="preserve"> obejmuje dostawę 3 elementów wyposażenia pracowni </w:t>
      </w:r>
      <w:proofErr w:type="spellStart"/>
      <w:r w:rsidRPr="00CF649B">
        <w:rPr>
          <w:rFonts w:ascii="Cambria" w:hAnsi="Cambria" w:cs="Times New Roman"/>
        </w:rPr>
        <w:t>dronowej</w:t>
      </w:r>
      <w:proofErr w:type="spellEnd"/>
      <w:r w:rsidRPr="00CF649B">
        <w:rPr>
          <w:rFonts w:ascii="Cambria" w:hAnsi="Cambria" w:cs="Times New Roman"/>
        </w:rPr>
        <w:t xml:space="preserve"> </w:t>
      </w:r>
      <w:r w:rsidRPr="00CF649B">
        <w:rPr>
          <w:rFonts w:ascii="Cambria" w:hAnsi="Cambria"/>
        </w:rPr>
        <w:t xml:space="preserve">zgodnie z opisem   dla tego ZADANIA </w:t>
      </w:r>
      <w:r>
        <w:rPr>
          <w:rFonts w:ascii="Cambria" w:hAnsi="Cambria"/>
        </w:rPr>
        <w:t>jak niżej</w:t>
      </w:r>
      <w:r w:rsidRPr="00CF649B">
        <w:rPr>
          <w:rFonts w:ascii="Cambria" w:hAnsi="Cambria"/>
        </w:rPr>
        <w:t>.</w:t>
      </w:r>
    </w:p>
    <w:p w14:paraId="67C6A155" w14:textId="77777777" w:rsidR="00EF3AB0" w:rsidRPr="00CF649B" w:rsidRDefault="00EF3AB0" w:rsidP="00EF3AB0">
      <w:pPr>
        <w:spacing w:after="0" w:line="240" w:lineRule="auto"/>
        <w:contextualSpacing/>
        <w:jc w:val="both"/>
        <w:rPr>
          <w:rFonts w:ascii="Cambria" w:hAnsi="Cambria"/>
          <w:b/>
          <w:bCs/>
          <w:highlight w:val="yellow"/>
        </w:rPr>
      </w:pPr>
    </w:p>
    <w:p w14:paraId="4A282E64" w14:textId="77777777" w:rsidR="00EF3AB0" w:rsidRPr="00CF649B" w:rsidRDefault="00EF3AB0" w:rsidP="00EF3AB0">
      <w:pPr>
        <w:spacing w:after="0" w:line="240" w:lineRule="auto"/>
        <w:contextualSpacing/>
        <w:jc w:val="both"/>
        <w:rPr>
          <w:rFonts w:ascii="Cambria" w:hAnsi="Cambria"/>
        </w:rPr>
      </w:pPr>
      <w:r w:rsidRPr="00CF649B">
        <w:rPr>
          <w:rFonts w:ascii="Cambria" w:hAnsi="Cambria"/>
          <w:b/>
          <w:bCs/>
          <w:highlight w:val="yellow"/>
        </w:rPr>
        <w:t xml:space="preserve">ZADANIE NR </w:t>
      </w:r>
      <w:r w:rsidRPr="00CF649B">
        <w:rPr>
          <w:rFonts w:ascii="Cambria" w:hAnsi="Cambria"/>
          <w:b/>
          <w:bCs/>
        </w:rPr>
        <w:t xml:space="preserve">3 </w:t>
      </w:r>
      <w:r w:rsidRPr="00CF649B">
        <w:rPr>
          <w:rFonts w:ascii="Cambria" w:hAnsi="Cambria" w:cs="Times New Roman"/>
        </w:rPr>
        <w:t xml:space="preserve"> obejmuje dostawę 19 elementów wyposażenia pracowni </w:t>
      </w:r>
      <w:proofErr w:type="spellStart"/>
      <w:r w:rsidRPr="00CF649B">
        <w:rPr>
          <w:rFonts w:ascii="Cambria" w:hAnsi="Cambria" w:cs="Times New Roman"/>
        </w:rPr>
        <w:t>dronowej</w:t>
      </w:r>
      <w:proofErr w:type="spellEnd"/>
      <w:r w:rsidRPr="00CF649B">
        <w:rPr>
          <w:rFonts w:ascii="Cambria" w:hAnsi="Cambria" w:cs="Times New Roman"/>
        </w:rPr>
        <w:t xml:space="preserve"> </w:t>
      </w:r>
      <w:r w:rsidRPr="00CF649B">
        <w:rPr>
          <w:rFonts w:ascii="Cambria" w:hAnsi="Cambria"/>
        </w:rPr>
        <w:t xml:space="preserve">zgodnie z opisem   dla tego ZADANIA </w:t>
      </w:r>
      <w:r>
        <w:rPr>
          <w:rFonts w:ascii="Cambria" w:hAnsi="Cambria"/>
        </w:rPr>
        <w:t>jak niżej</w:t>
      </w:r>
      <w:r w:rsidRPr="00CF649B">
        <w:rPr>
          <w:rFonts w:ascii="Cambria" w:hAnsi="Cambria"/>
        </w:rPr>
        <w:t>.</w:t>
      </w:r>
    </w:p>
    <w:p w14:paraId="504FCE2B" w14:textId="77777777" w:rsidR="00484B53" w:rsidRPr="00CF649B" w:rsidRDefault="00484B53" w:rsidP="00484B53">
      <w:pPr>
        <w:spacing w:after="0" w:line="240" w:lineRule="auto"/>
        <w:contextualSpacing/>
        <w:jc w:val="both"/>
        <w:rPr>
          <w:rFonts w:ascii="Cambria" w:hAnsi="Cambria"/>
        </w:rPr>
      </w:pPr>
    </w:p>
    <w:p w14:paraId="0BC5CF3C" w14:textId="6BA7CE3E" w:rsidR="00227479" w:rsidRPr="00227479" w:rsidRDefault="00227479" w:rsidP="00227479">
      <w:pPr>
        <w:suppressAutoHyphens w:val="0"/>
        <w:spacing w:after="0" w:line="240" w:lineRule="auto"/>
        <w:contextualSpacing/>
        <w:jc w:val="both"/>
        <w:rPr>
          <w:rFonts w:ascii="Cambria" w:hAnsi="Cambria"/>
        </w:rPr>
      </w:pPr>
      <w:r w:rsidRPr="00227479">
        <w:rPr>
          <w:rFonts w:ascii="Cambria" w:hAnsi="Cambria"/>
        </w:rPr>
        <w:t xml:space="preserve">Zakres rzeczowy zamówienia został określony w </w:t>
      </w:r>
      <w:r>
        <w:rPr>
          <w:rFonts w:ascii="Cambria" w:hAnsi="Cambria"/>
        </w:rPr>
        <w:t xml:space="preserve">niniejszym </w:t>
      </w:r>
      <w:r w:rsidRPr="00227479">
        <w:rPr>
          <w:rFonts w:ascii="Cambria" w:hAnsi="Cambria"/>
        </w:rPr>
        <w:t>OPZ oraz w Projekcie umowy – Załącznik nr 4 do Zaproszenia, które stanowią integralną część Zaproszenia.</w:t>
      </w:r>
    </w:p>
    <w:p w14:paraId="5A990DF9" w14:textId="77777777" w:rsidR="00227479" w:rsidRDefault="00227479" w:rsidP="00227479">
      <w:pPr>
        <w:suppressAutoHyphens w:val="0"/>
        <w:spacing w:after="0" w:line="240" w:lineRule="auto"/>
        <w:jc w:val="both"/>
        <w:rPr>
          <w:rFonts w:ascii="Cambria" w:hAnsi="Cambria" w:cs="Arial"/>
        </w:rPr>
      </w:pPr>
    </w:p>
    <w:p w14:paraId="3EABE7CB" w14:textId="1FA0102B" w:rsidR="00227479" w:rsidRPr="00227479" w:rsidRDefault="00227479" w:rsidP="00227479">
      <w:pPr>
        <w:suppressAutoHyphens w:val="0"/>
        <w:spacing w:after="0" w:line="240" w:lineRule="auto"/>
        <w:jc w:val="both"/>
        <w:rPr>
          <w:rFonts w:ascii="Cambria" w:eastAsia="Times New Roman" w:hAnsi="Cambria" w:cs="Arial"/>
          <w:b/>
          <w:u w:val="single"/>
          <w:lang w:eastAsia="pl-PL"/>
        </w:rPr>
      </w:pPr>
      <w:r w:rsidRPr="00227479">
        <w:rPr>
          <w:rFonts w:ascii="Cambria" w:hAnsi="Cambria" w:cs="Arial"/>
        </w:rPr>
        <w:t xml:space="preserve">Nazwy i kody przedmiotu zamówienia zgodne ze Wspólnym Słownikiem Zamówień: </w:t>
      </w:r>
    </w:p>
    <w:p w14:paraId="63E83D05" w14:textId="7275FB20" w:rsidR="00227479" w:rsidRPr="00227479" w:rsidRDefault="00227479" w:rsidP="00227479">
      <w:pPr>
        <w:pStyle w:val="Akapitzlist"/>
        <w:numPr>
          <w:ilvl w:val="3"/>
          <w:numId w:val="6"/>
        </w:numPr>
        <w:suppressAutoHyphens w:val="0"/>
        <w:spacing w:after="0" w:line="240" w:lineRule="auto"/>
        <w:ind w:left="426" w:hanging="426"/>
        <w:jc w:val="both"/>
        <w:rPr>
          <w:rFonts w:ascii="Cambria" w:eastAsia="Times New Roman" w:hAnsi="Cambria" w:cs="Arial"/>
          <w:u w:val="single"/>
          <w:lang w:eastAsia="pl-PL"/>
        </w:rPr>
      </w:pPr>
      <w:r w:rsidRPr="00227479">
        <w:rPr>
          <w:rFonts w:ascii="Cambria" w:hAnsi="Cambria"/>
        </w:rPr>
        <w:t>32333200-8 - Kamery wideo</w:t>
      </w:r>
    </w:p>
    <w:p w14:paraId="5F79E6B2" w14:textId="77777777" w:rsidR="00227479" w:rsidRPr="00227479" w:rsidRDefault="00227479" w:rsidP="00227479">
      <w:pPr>
        <w:pStyle w:val="Akapitzlist"/>
        <w:numPr>
          <w:ilvl w:val="3"/>
          <w:numId w:val="6"/>
        </w:numPr>
        <w:suppressAutoHyphens w:val="0"/>
        <w:spacing w:after="0" w:line="240" w:lineRule="auto"/>
        <w:ind w:left="426" w:hanging="426"/>
        <w:jc w:val="both"/>
        <w:rPr>
          <w:rFonts w:ascii="Cambria" w:eastAsia="Times New Roman" w:hAnsi="Cambria" w:cs="Arial"/>
          <w:u w:val="single"/>
          <w:lang w:eastAsia="pl-PL"/>
        </w:rPr>
      </w:pPr>
      <w:r w:rsidRPr="00227479">
        <w:rPr>
          <w:rFonts w:ascii="Cambria" w:hAnsi="Cambria"/>
        </w:rPr>
        <w:t>38651600-9 - Kamery cyfrowe</w:t>
      </w:r>
    </w:p>
    <w:p w14:paraId="62941A7F" w14:textId="77777777" w:rsidR="00227479" w:rsidRPr="00227479" w:rsidRDefault="00227479" w:rsidP="00227479">
      <w:pPr>
        <w:pStyle w:val="Akapitzlist"/>
        <w:numPr>
          <w:ilvl w:val="3"/>
          <w:numId w:val="6"/>
        </w:numPr>
        <w:suppressAutoHyphens w:val="0"/>
        <w:spacing w:after="0" w:line="240" w:lineRule="auto"/>
        <w:ind w:left="426" w:hanging="426"/>
        <w:jc w:val="both"/>
        <w:rPr>
          <w:rFonts w:ascii="Cambria" w:eastAsia="Times New Roman" w:hAnsi="Cambria" w:cs="Arial"/>
          <w:u w:val="single"/>
          <w:lang w:eastAsia="pl-PL"/>
        </w:rPr>
      </w:pPr>
      <w:r w:rsidRPr="00227479">
        <w:rPr>
          <w:rStyle w:val="Pogrubienie"/>
          <w:rFonts w:ascii="Times New Roman" w:hAnsi="Times New Roman" w:cs="Times New Roman"/>
          <w:b w:val="0"/>
          <w:bCs w:val="0"/>
          <w:color w:val="0A0A0A"/>
        </w:rPr>
        <w:t>4200000-6</w:t>
      </w:r>
      <w:r w:rsidRPr="00227479">
        <w:rPr>
          <w:rStyle w:val="t286pc"/>
          <w:rFonts w:ascii="Times New Roman" w:hAnsi="Times New Roman" w:cs="Times New Roman"/>
          <w:color w:val="0A0A0A"/>
        </w:rPr>
        <w:t> – Maszyny przemysłowe</w:t>
      </w:r>
    </w:p>
    <w:p w14:paraId="4E246968" w14:textId="77777777" w:rsidR="00227479" w:rsidRDefault="00227479" w:rsidP="00227479">
      <w:pPr>
        <w:suppressAutoHyphens w:val="0"/>
        <w:spacing w:after="0" w:line="240" w:lineRule="auto"/>
        <w:contextualSpacing/>
        <w:jc w:val="both"/>
        <w:rPr>
          <w:rFonts w:ascii="Cambria" w:eastAsia="Times New Roman" w:hAnsi="Cambria" w:cs="Arial"/>
          <w:b/>
          <w:bCs/>
          <w:lang w:eastAsia="pl-PL"/>
        </w:rPr>
      </w:pPr>
    </w:p>
    <w:p w14:paraId="66C96030" w14:textId="63B0A107" w:rsidR="00227479" w:rsidRPr="00227479" w:rsidRDefault="00227479" w:rsidP="00227479">
      <w:pPr>
        <w:suppressAutoHyphens w:val="0"/>
        <w:spacing w:after="0" w:line="240" w:lineRule="auto"/>
        <w:contextualSpacing/>
        <w:jc w:val="both"/>
        <w:rPr>
          <w:rFonts w:ascii="Cambria" w:eastAsia="Times New Roman" w:hAnsi="Cambria" w:cs="Arial"/>
          <w:b/>
          <w:bCs/>
          <w:lang w:eastAsia="pl-PL"/>
        </w:rPr>
      </w:pPr>
      <w:r w:rsidRPr="00227479">
        <w:rPr>
          <w:rFonts w:ascii="Cambria" w:eastAsia="Times New Roman" w:hAnsi="Cambria" w:cs="Arial"/>
          <w:b/>
          <w:bCs/>
          <w:lang w:eastAsia="pl-PL"/>
        </w:rPr>
        <w:t>Miejsce dostaw</w:t>
      </w:r>
      <w:r w:rsidR="00EF3AB0">
        <w:rPr>
          <w:rFonts w:ascii="Cambria" w:eastAsia="Times New Roman" w:hAnsi="Cambria" w:cs="Arial"/>
          <w:b/>
          <w:bCs/>
          <w:lang w:eastAsia="pl-PL"/>
        </w:rPr>
        <w:t>y dla wszystkich zadań</w:t>
      </w:r>
      <w:r w:rsidRPr="00227479">
        <w:rPr>
          <w:rFonts w:ascii="Cambria" w:eastAsia="Times New Roman" w:hAnsi="Cambria" w:cs="Arial"/>
          <w:lang w:eastAsia="pl-PL"/>
        </w:rPr>
        <w:t>:  Niepubliczne Technikum im. Wojska Polskiego</w:t>
      </w:r>
      <w:r w:rsidRPr="00227479">
        <w:rPr>
          <w:rFonts w:ascii="Cambria" w:eastAsia="Times New Roman" w:hAnsi="Cambria" w:cs="Calibri Light"/>
        </w:rPr>
        <w:t xml:space="preserve"> w Starachowicach ZDZ w Kielcach, </w:t>
      </w:r>
      <w:r w:rsidRPr="00227479">
        <w:rPr>
          <w:rFonts w:asciiTheme="majorHAnsi" w:hAnsiTheme="majorHAnsi"/>
          <w:bCs/>
        </w:rPr>
        <w:t>27-200 Starachowice</w:t>
      </w:r>
      <w:r w:rsidRPr="00227479">
        <w:rPr>
          <w:rFonts w:ascii="Cambria" w:hAnsi="Cambria" w:cs="Arial"/>
          <w:bCs/>
        </w:rPr>
        <w:t xml:space="preserve"> </w:t>
      </w:r>
      <w:r w:rsidRPr="00227479">
        <w:rPr>
          <w:rFonts w:asciiTheme="majorHAnsi" w:hAnsiTheme="majorHAnsi"/>
          <w:bCs/>
        </w:rPr>
        <w:t>ul. Wojska Polskiego 15.</w:t>
      </w:r>
    </w:p>
    <w:p w14:paraId="429DCBF3" w14:textId="77777777" w:rsidR="00227479" w:rsidRDefault="00227479" w:rsidP="00227479">
      <w:pPr>
        <w:suppressAutoHyphens w:val="0"/>
        <w:spacing w:after="0" w:line="240" w:lineRule="auto"/>
        <w:jc w:val="both"/>
        <w:rPr>
          <w:rFonts w:ascii="Cambria" w:hAnsi="Cambria"/>
          <w:b/>
          <w:bCs/>
        </w:rPr>
      </w:pPr>
    </w:p>
    <w:p w14:paraId="72212D5B" w14:textId="7CBD1333" w:rsidR="00227479" w:rsidRDefault="00227479" w:rsidP="00227479">
      <w:pPr>
        <w:suppressAutoHyphens w:val="0"/>
        <w:spacing w:after="0" w:line="240" w:lineRule="auto"/>
        <w:jc w:val="both"/>
        <w:rPr>
          <w:rFonts w:ascii="Cambria" w:hAnsi="Cambria"/>
        </w:rPr>
      </w:pPr>
      <w:r w:rsidRPr="00CF649B">
        <w:rPr>
          <w:rFonts w:ascii="Cambria" w:hAnsi="Cambria"/>
          <w:b/>
          <w:bCs/>
        </w:rPr>
        <w:t xml:space="preserve">Termin wykonania zamówienia </w:t>
      </w:r>
      <w:r w:rsidR="00EF3AB0">
        <w:rPr>
          <w:rFonts w:ascii="Cambria" w:hAnsi="Cambria"/>
          <w:b/>
          <w:bCs/>
        </w:rPr>
        <w:t xml:space="preserve">dla wszystkich zadań </w:t>
      </w:r>
      <w:r w:rsidRPr="00CF649B">
        <w:rPr>
          <w:rFonts w:ascii="Cambria" w:hAnsi="Cambria"/>
          <w:b/>
          <w:bCs/>
        </w:rPr>
        <w:t xml:space="preserve">- </w:t>
      </w:r>
      <w:r w:rsidRPr="00CF649B">
        <w:rPr>
          <w:rFonts w:ascii="Cambria" w:hAnsi="Cambria" w:cs="Arial"/>
          <w:bCs/>
        </w:rPr>
        <w:t>14 dni od podpisania umowy</w:t>
      </w:r>
      <w:r w:rsidR="00EF3AB0">
        <w:rPr>
          <w:rFonts w:ascii="Cambria" w:hAnsi="Cambria" w:cs="Arial"/>
          <w:bCs/>
        </w:rPr>
        <w:t>.</w:t>
      </w:r>
    </w:p>
    <w:p w14:paraId="134CFE55" w14:textId="77777777" w:rsidR="00227479" w:rsidRDefault="00227479" w:rsidP="0086615A">
      <w:pPr>
        <w:suppressAutoHyphens w:val="0"/>
        <w:spacing w:after="0" w:line="240" w:lineRule="auto"/>
        <w:jc w:val="both"/>
        <w:rPr>
          <w:rFonts w:ascii="Cambria" w:hAnsi="Cambria"/>
        </w:rPr>
      </w:pPr>
    </w:p>
    <w:p w14:paraId="754E0AC4" w14:textId="77777777" w:rsidR="00227479" w:rsidRDefault="00227479" w:rsidP="00227479">
      <w:pPr>
        <w:rPr>
          <w:rFonts w:ascii="Times New Roman" w:hAnsi="Times New Roman" w:cs="Times New Roman"/>
          <w:b/>
          <w:bCs/>
          <w:sz w:val="24"/>
          <w:szCs w:val="24"/>
          <w:highlight w:val="yellow"/>
        </w:rPr>
      </w:pPr>
    </w:p>
    <w:p w14:paraId="6ECA60FA" w14:textId="77777777" w:rsidR="00227479" w:rsidRDefault="00227479" w:rsidP="00227479">
      <w:pPr>
        <w:rPr>
          <w:rFonts w:ascii="Times New Roman" w:hAnsi="Times New Roman" w:cs="Times New Roman"/>
          <w:b/>
          <w:bCs/>
          <w:sz w:val="24"/>
          <w:szCs w:val="24"/>
          <w:highlight w:val="yellow"/>
        </w:rPr>
      </w:pPr>
    </w:p>
    <w:p w14:paraId="7EB0000F" w14:textId="77777777" w:rsidR="00227479" w:rsidRDefault="00227479" w:rsidP="00227479">
      <w:pPr>
        <w:rPr>
          <w:rFonts w:ascii="Times New Roman" w:hAnsi="Times New Roman" w:cs="Times New Roman"/>
          <w:b/>
          <w:bCs/>
          <w:sz w:val="24"/>
          <w:szCs w:val="24"/>
          <w:highlight w:val="yellow"/>
        </w:rPr>
      </w:pPr>
    </w:p>
    <w:p w14:paraId="1C61CE2C" w14:textId="77777777" w:rsidR="00227479" w:rsidRDefault="00227479" w:rsidP="00227479">
      <w:pPr>
        <w:rPr>
          <w:rFonts w:ascii="Times New Roman" w:hAnsi="Times New Roman" w:cs="Times New Roman"/>
          <w:b/>
          <w:bCs/>
          <w:sz w:val="24"/>
          <w:szCs w:val="24"/>
          <w:highlight w:val="yellow"/>
        </w:rPr>
      </w:pPr>
    </w:p>
    <w:p w14:paraId="7FCA0A86" w14:textId="77777777" w:rsidR="00227479" w:rsidRDefault="00227479" w:rsidP="00227479">
      <w:pPr>
        <w:rPr>
          <w:rFonts w:ascii="Times New Roman" w:hAnsi="Times New Roman" w:cs="Times New Roman"/>
          <w:b/>
          <w:bCs/>
          <w:sz w:val="24"/>
          <w:szCs w:val="24"/>
          <w:highlight w:val="yellow"/>
        </w:rPr>
      </w:pPr>
    </w:p>
    <w:p w14:paraId="555400A8" w14:textId="77777777" w:rsidR="00227479" w:rsidRDefault="00227479" w:rsidP="00227479">
      <w:pPr>
        <w:rPr>
          <w:rFonts w:ascii="Times New Roman" w:hAnsi="Times New Roman" w:cs="Times New Roman"/>
          <w:b/>
          <w:bCs/>
          <w:sz w:val="24"/>
          <w:szCs w:val="24"/>
          <w:highlight w:val="yellow"/>
        </w:rPr>
      </w:pPr>
    </w:p>
    <w:p w14:paraId="210FBC97" w14:textId="77777777" w:rsidR="00227479" w:rsidRDefault="00227479" w:rsidP="00227479">
      <w:pPr>
        <w:rPr>
          <w:rFonts w:ascii="Times New Roman" w:hAnsi="Times New Roman" w:cs="Times New Roman"/>
          <w:b/>
          <w:bCs/>
          <w:sz w:val="24"/>
          <w:szCs w:val="24"/>
          <w:highlight w:val="yellow"/>
        </w:rPr>
      </w:pPr>
    </w:p>
    <w:p w14:paraId="4C3618A1" w14:textId="77777777" w:rsidR="0086615A" w:rsidRDefault="0086615A" w:rsidP="0086615A">
      <w:pPr>
        <w:jc w:val="center"/>
        <w:rPr>
          <w:rFonts w:ascii="Times New Roman" w:hAnsi="Times New Roman" w:cs="Times New Roman"/>
          <w:b/>
          <w:bCs/>
          <w:sz w:val="24"/>
          <w:szCs w:val="24"/>
          <w:highlight w:val="yellow"/>
        </w:rPr>
      </w:pPr>
    </w:p>
    <w:p w14:paraId="03A511FC" w14:textId="77777777" w:rsidR="00227479" w:rsidRDefault="00227479" w:rsidP="00EF3AB0">
      <w:pPr>
        <w:rPr>
          <w:rFonts w:ascii="Times New Roman" w:hAnsi="Times New Roman" w:cs="Times New Roman"/>
          <w:b/>
          <w:bCs/>
          <w:sz w:val="24"/>
          <w:szCs w:val="24"/>
        </w:rPr>
      </w:pPr>
    </w:p>
    <w:p w14:paraId="282A165C" w14:textId="77777777" w:rsidR="00EF3AB0" w:rsidRDefault="00EF3AB0" w:rsidP="00EF3AB0">
      <w:pPr>
        <w:rPr>
          <w:rFonts w:ascii="Times New Roman" w:hAnsi="Times New Roman" w:cs="Times New Roman"/>
          <w:b/>
          <w:bCs/>
          <w:sz w:val="24"/>
          <w:szCs w:val="24"/>
          <w:highlight w:val="yellow"/>
        </w:rPr>
      </w:pPr>
    </w:p>
    <w:p w14:paraId="35CFAEAD" w14:textId="3839274A" w:rsidR="00227479" w:rsidRPr="00157DF4" w:rsidRDefault="00227479" w:rsidP="00227479">
      <w:pPr>
        <w:jc w:val="center"/>
        <w:rPr>
          <w:rFonts w:ascii="Times New Roman" w:hAnsi="Times New Roman" w:cs="Times New Roman"/>
          <w:b/>
          <w:bCs/>
          <w:sz w:val="24"/>
          <w:szCs w:val="24"/>
        </w:rPr>
      </w:pPr>
      <w:r w:rsidRPr="00157DF4">
        <w:rPr>
          <w:rFonts w:ascii="Times New Roman" w:hAnsi="Times New Roman" w:cs="Times New Roman"/>
          <w:b/>
          <w:bCs/>
          <w:sz w:val="24"/>
          <w:szCs w:val="24"/>
          <w:highlight w:val="yellow"/>
        </w:rPr>
        <w:lastRenderedPageBreak/>
        <w:t>ZADANIE NR 1</w:t>
      </w:r>
    </w:p>
    <w:tbl>
      <w:tblPr>
        <w:tblStyle w:val="Tabela-Siatka2"/>
        <w:tblpPr w:leftFromText="141" w:rightFromText="141" w:vertAnchor="page" w:horzAnchor="margin" w:tblpY="2911"/>
        <w:tblW w:w="9351" w:type="dxa"/>
        <w:tblLook w:val="04A0" w:firstRow="1" w:lastRow="0" w:firstColumn="1" w:lastColumn="0" w:noHBand="0" w:noVBand="1"/>
      </w:tblPr>
      <w:tblGrid>
        <w:gridCol w:w="846"/>
        <w:gridCol w:w="3118"/>
        <w:gridCol w:w="3544"/>
        <w:gridCol w:w="992"/>
        <w:gridCol w:w="851"/>
      </w:tblGrid>
      <w:tr w:rsidR="00227479" w:rsidRPr="00227479" w14:paraId="16B94A39" w14:textId="77777777" w:rsidTr="002F38CF">
        <w:tc>
          <w:tcPr>
            <w:tcW w:w="846" w:type="dxa"/>
            <w:shd w:val="clear" w:color="auto" w:fill="C6D9F1" w:themeFill="text2" w:themeFillTint="33"/>
            <w:vAlign w:val="center"/>
          </w:tcPr>
          <w:p w14:paraId="7B6CFFAE" w14:textId="77777777" w:rsidR="00227479" w:rsidRPr="00227479" w:rsidRDefault="00227479" w:rsidP="002F38CF">
            <w:pPr>
              <w:spacing w:after="0" w:line="240" w:lineRule="auto"/>
              <w:jc w:val="center"/>
              <w:rPr>
                <w:rFonts w:ascii="Times New Roman" w:hAnsi="Times New Roman" w:cs="Times New Roman"/>
                <w:b/>
                <w:lang w:eastAsia="en-US"/>
              </w:rPr>
            </w:pPr>
            <w:r w:rsidRPr="00227479">
              <w:rPr>
                <w:rFonts w:ascii="Times New Roman" w:hAnsi="Times New Roman" w:cs="Times New Roman"/>
                <w:b/>
                <w:lang w:eastAsia="en-US"/>
              </w:rPr>
              <w:t>Lp.</w:t>
            </w:r>
          </w:p>
        </w:tc>
        <w:tc>
          <w:tcPr>
            <w:tcW w:w="3118" w:type="dxa"/>
            <w:shd w:val="clear" w:color="auto" w:fill="C6D9F1" w:themeFill="text2" w:themeFillTint="33"/>
            <w:vAlign w:val="center"/>
          </w:tcPr>
          <w:p w14:paraId="1F99B870" w14:textId="77777777" w:rsidR="00227479" w:rsidRPr="00227479" w:rsidRDefault="00227479" w:rsidP="002F38CF">
            <w:pPr>
              <w:spacing w:after="0" w:line="240" w:lineRule="auto"/>
              <w:jc w:val="center"/>
              <w:rPr>
                <w:rFonts w:ascii="Times New Roman" w:hAnsi="Times New Roman" w:cs="Times New Roman"/>
                <w:b/>
                <w:lang w:eastAsia="en-US"/>
              </w:rPr>
            </w:pPr>
            <w:r w:rsidRPr="00227479">
              <w:rPr>
                <w:rFonts w:ascii="Times New Roman" w:hAnsi="Times New Roman" w:cs="Times New Roman"/>
                <w:b/>
                <w:lang w:eastAsia="en-US"/>
              </w:rPr>
              <w:t>Nazwa wyposażenia</w:t>
            </w:r>
          </w:p>
        </w:tc>
        <w:tc>
          <w:tcPr>
            <w:tcW w:w="3544" w:type="dxa"/>
            <w:tcBorders>
              <w:bottom w:val="single" w:sz="4" w:space="0" w:color="auto"/>
            </w:tcBorders>
            <w:shd w:val="clear" w:color="auto" w:fill="C6D9F1" w:themeFill="text2" w:themeFillTint="33"/>
          </w:tcPr>
          <w:p w14:paraId="67456ED6" w14:textId="77777777" w:rsidR="00227479" w:rsidRPr="00227479" w:rsidRDefault="00227479" w:rsidP="002F38CF">
            <w:pPr>
              <w:spacing w:after="0" w:line="240" w:lineRule="auto"/>
              <w:jc w:val="center"/>
              <w:rPr>
                <w:rFonts w:ascii="Times New Roman" w:hAnsi="Times New Roman" w:cs="Times New Roman"/>
                <w:b/>
                <w:lang w:eastAsia="en-US"/>
              </w:rPr>
            </w:pPr>
            <w:r w:rsidRPr="00227479">
              <w:rPr>
                <w:rFonts w:ascii="Times New Roman" w:hAnsi="Times New Roman" w:cs="Times New Roman"/>
                <w:b/>
                <w:lang w:eastAsia="en-US"/>
              </w:rPr>
              <w:t>Opis</w:t>
            </w:r>
          </w:p>
        </w:tc>
        <w:tc>
          <w:tcPr>
            <w:tcW w:w="992" w:type="dxa"/>
            <w:shd w:val="clear" w:color="auto" w:fill="C6D9F1" w:themeFill="text2" w:themeFillTint="33"/>
            <w:vAlign w:val="center"/>
          </w:tcPr>
          <w:p w14:paraId="6DB9F2E3" w14:textId="77777777" w:rsidR="00227479" w:rsidRPr="00227479" w:rsidRDefault="00227479" w:rsidP="002F38CF">
            <w:pPr>
              <w:spacing w:after="0" w:line="240" w:lineRule="auto"/>
              <w:jc w:val="center"/>
              <w:rPr>
                <w:rFonts w:ascii="Times New Roman" w:hAnsi="Times New Roman" w:cs="Times New Roman"/>
                <w:b/>
                <w:lang w:eastAsia="en-US"/>
              </w:rPr>
            </w:pPr>
            <w:r w:rsidRPr="00227479">
              <w:rPr>
                <w:rFonts w:ascii="Times New Roman" w:hAnsi="Times New Roman" w:cs="Times New Roman"/>
                <w:b/>
                <w:lang w:eastAsia="en-US"/>
              </w:rPr>
              <w:t>j.m.</w:t>
            </w:r>
          </w:p>
        </w:tc>
        <w:tc>
          <w:tcPr>
            <w:tcW w:w="851" w:type="dxa"/>
            <w:shd w:val="clear" w:color="auto" w:fill="C6D9F1" w:themeFill="text2" w:themeFillTint="33"/>
            <w:vAlign w:val="center"/>
          </w:tcPr>
          <w:p w14:paraId="11A7E4EE" w14:textId="77777777" w:rsidR="00227479" w:rsidRPr="00227479" w:rsidRDefault="00227479" w:rsidP="002F38CF">
            <w:pPr>
              <w:spacing w:after="0" w:line="240" w:lineRule="auto"/>
              <w:jc w:val="center"/>
              <w:rPr>
                <w:rFonts w:ascii="Times New Roman" w:hAnsi="Times New Roman" w:cs="Times New Roman"/>
                <w:b/>
                <w:lang w:eastAsia="en-US"/>
              </w:rPr>
            </w:pPr>
            <w:r w:rsidRPr="00227479">
              <w:rPr>
                <w:rFonts w:ascii="Times New Roman" w:hAnsi="Times New Roman" w:cs="Times New Roman"/>
                <w:b/>
                <w:lang w:eastAsia="en-US"/>
              </w:rPr>
              <w:t xml:space="preserve">Ilość </w:t>
            </w:r>
          </w:p>
          <w:p w14:paraId="710638AD" w14:textId="77777777" w:rsidR="00227479" w:rsidRPr="00227479" w:rsidRDefault="00227479" w:rsidP="002F38CF">
            <w:pPr>
              <w:spacing w:after="0" w:line="240" w:lineRule="auto"/>
              <w:jc w:val="center"/>
              <w:rPr>
                <w:rFonts w:ascii="Times New Roman" w:hAnsi="Times New Roman" w:cs="Times New Roman"/>
                <w:b/>
                <w:lang w:eastAsia="en-US"/>
              </w:rPr>
            </w:pPr>
          </w:p>
        </w:tc>
      </w:tr>
      <w:tr w:rsidR="00227479" w:rsidRPr="00227479" w14:paraId="42A76AEF" w14:textId="77777777" w:rsidTr="002F38CF">
        <w:tc>
          <w:tcPr>
            <w:tcW w:w="846" w:type="dxa"/>
          </w:tcPr>
          <w:p w14:paraId="5D612C78"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73F3E789"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Stacja lutownicza</w:t>
            </w:r>
          </w:p>
        </w:tc>
        <w:tc>
          <w:tcPr>
            <w:tcW w:w="3544" w:type="dxa"/>
            <w:tcBorders>
              <w:top w:val="single" w:sz="4" w:space="0" w:color="auto"/>
              <w:left w:val="nil"/>
              <w:bottom w:val="single" w:sz="4" w:space="0" w:color="auto"/>
              <w:right w:val="single" w:sz="4" w:space="0" w:color="auto"/>
            </w:tcBorders>
          </w:tcPr>
          <w:p w14:paraId="6F065AD8"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color w:val="000000"/>
              </w:rPr>
              <w:t xml:space="preserve">Stacja lutownicza z funkcją </w:t>
            </w:r>
            <w:proofErr w:type="spellStart"/>
            <w:r w:rsidRPr="00227479">
              <w:rPr>
                <w:rFonts w:ascii="Times New Roman" w:eastAsia="Times New Roman" w:hAnsi="Times New Roman" w:cs="Times New Roman"/>
                <w:color w:val="000000"/>
              </w:rPr>
              <w:t>HotAir</w:t>
            </w:r>
            <w:proofErr w:type="spellEnd"/>
            <w:r w:rsidRPr="00227479">
              <w:rPr>
                <w:rFonts w:ascii="Times New Roman" w:eastAsia="Times New Roman" w:hAnsi="Times New Roman" w:cs="Times New Roman"/>
                <w:color w:val="000000"/>
              </w:rPr>
              <w:t xml:space="preserve">, wymiennymi </w:t>
            </w:r>
            <w:proofErr w:type="spellStart"/>
            <w:r w:rsidRPr="00227479">
              <w:rPr>
                <w:rFonts w:ascii="Times New Roman" w:eastAsia="Times New Roman" w:hAnsi="Times New Roman" w:cs="Times New Roman"/>
                <w:color w:val="000000"/>
              </w:rPr>
              <w:t>grotmi</w:t>
            </w:r>
            <w:proofErr w:type="spellEnd"/>
            <w:r w:rsidRPr="00227479">
              <w:rPr>
                <w:rFonts w:ascii="Times New Roman" w:eastAsia="Times New Roman" w:hAnsi="Times New Roman" w:cs="Times New Roman"/>
                <w:color w:val="000000"/>
              </w:rPr>
              <w:t>, regulacją temperatury 100-500°C, podstawka, uchwyt, moc ok. 1300W</w:t>
            </w:r>
          </w:p>
        </w:tc>
        <w:tc>
          <w:tcPr>
            <w:tcW w:w="992" w:type="dxa"/>
            <w:tcBorders>
              <w:top w:val="nil"/>
              <w:left w:val="single" w:sz="4" w:space="0" w:color="auto"/>
              <w:bottom w:val="single" w:sz="4" w:space="0" w:color="auto"/>
              <w:right w:val="single" w:sz="4" w:space="0" w:color="auto"/>
            </w:tcBorders>
            <w:shd w:val="clear" w:color="auto" w:fill="auto"/>
            <w:vAlign w:val="center"/>
          </w:tcPr>
          <w:p w14:paraId="61D7F5D8"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szt.</w:t>
            </w:r>
          </w:p>
        </w:tc>
        <w:tc>
          <w:tcPr>
            <w:tcW w:w="851" w:type="dxa"/>
            <w:tcBorders>
              <w:top w:val="nil"/>
              <w:left w:val="nil"/>
              <w:bottom w:val="single" w:sz="4" w:space="0" w:color="auto"/>
              <w:right w:val="single" w:sz="4" w:space="0" w:color="auto"/>
            </w:tcBorders>
            <w:shd w:val="clear" w:color="auto" w:fill="auto"/>
            <w:vAlign w:val="center"/>
          </w:tcPr>
          <w:p w14:paraId="34FF5688"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1</w:t>
            </w:r>
          </w:p>
        </w:tc>
      </w:tr>
      <w:tr w:rsidR="00227479" w:rsidRPr="00227479" w14:paraId="1DF0B1E6" w14:textId="77777777" w:rsidTr="002F38CF">
        <w:tc>
          <w:tcPr>
            <w:tcW w:w="846" w:type="dxa"/>
          </w:tcPr>
          <w:p w14:paraId="2BBE3043"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3A4E4139"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Lutownica prosta z regulacją temperatury</w:t>
            </w:r>
          </w:p>
        </w:tc>
        <w:tc>
          <w:tcPr>
            <w:tcW w:w="3544" w:type="dxa"/>
            <w:tcBorders>
              <w:top w:val="single" w:sz="4" w:space="0" w:color="auto"/>
              <w:left w:val="nil"/>
              <w:bottom w:val="single" w:sz="4" w:space="0" w:color="auto"/>
              <w:right w:val="single" w:sz="4" w:space="0" w:color="auto"/>
            </w:tcBorders>
          </w:tcPr>
          <w:p w14:paraId="6728FB1A"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color w:val="000000"/>
              </w:rPr>
              <w:t>Lutownica z wymiennymi grotami, regulacją temperatury do 500°C, uchwyt i akcesoria, moc ok. 60W</w:t>
            </w:r>
          </w:p>
        </w:tc>
        <w:tc>
          <w:tcPr>
            <w:tcW w:w="992" w:type="dxa"/>
            <w:tcBorders>
              <w:top w:val="nil"/>
              <w:left w:val="single" w:sz="4" w:space="0" w:color="auto"/>
              <w:bottom w:val="single" w:sz="4" w:space="0" w:color="auto"/>
              <w:right w:val="single" w:sz="4" w:space="0" w:color="auto"/>
            </w:tcBorders>
            <w:shd w:val="clear" w:color="auto" w:fill="auto"/>
            <w:vAlign w:val="center"/>
          </w:tcPr>
          <w:p w14:paraId="2A35F4A8"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szt.</w:t>
            </w:r>
          </w:p>
        </w:tc>
        <w:tc>
          <w:tcPr>
            <w:tcW w:w="851" w:type="dxa"/>
            <w:tcBorders>
              <w:top w:val="nil"/>
              <w:left w:val="nil"/>
              <w:bottom w:val="single" w:sz="4" w:space="0" w:color="auto"/>
              <w:right w:val="single" w:sz="4" w:space="0" w:color="auto"/>
            </w:tcBorders>
            <w:shd w:val="clear" w:color="auto" w:fill="auto"/>
            <w:vAlign w:val="center"/>
          </w:tcPr>
          <w:p w14:paraId="72F78D32"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4</w:t>
            </w:r>
          </w:p>
        </w:tc>
      </w:tr>
      <w:tr w:rsidR="00227479" w:rsidRPr="00227479" w14:paraId="51090B09" w14:textId="77777777" w:rsidTr="002F38CF">
        <w:tc>
          <w:tcPr>
            <w:tcW w:w="846" w:type="dxa"/>
          </w:tcPr>
          <w:p w14:paraId="35E58C69"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42487967"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Cyna lutownicza</w:t>
            </w:r>
          </w:p>
        </w:tc>
        <w:tc>
          <w:tcPr>
            <w:tcW w:w="3544" w:type="dxa"/>
            <w:tcBorders>
              <w:top w:val="single" w:sz="4" w:space="0" w:color="auto"/>
              <w:left w:val="nil"/>
              <w:bottom w:val="single" w:sz="4" w:space="0" w:color="auto"/>
              <w:right w:val="single" w:sz="4" w:space="0" w:color="auto"/>
            </w:tcBorders>
          </w:tcPr>
          <w:p w14:paraId="7166356A"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rPr>
              <w:t>Cyna lutownicza na rolce do połączeń lutowanych 1-2 mm o wadze 100 g</w:t>
            </w:r>
          </w:p>
        </w:tc>
        <w:tc>
          <w:tcPr>
            <w:tcW w:w="992" w:type="dxa"/>
            <w:tcBorders>
              <w:top w:val="nil"/>
              <w:left w:val="single" w:sz="4" w:space="0" w:color="auto"/>
              <w:bottom w:val="single" w:sz="4" w:space="0" w:color="auto"/>
              <w:right w:val="single" w:sz="4" w:space="0" w:color="auto"/>
            </w:tcBorders>
            <w:shd w:val="clear" w:color="auto" w:fill="auto"/>
            <w:vAlign w:val="center"/>
          </w:tcPr>
          <w:p w14:paraId="791C0AE8"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szt.</w:t>
            </w:r>
          </w:p>
        </w:tc>
        <w:tc>
          <w:tcPr>
            <w:tcW w:w="851" w:type="dxa"/>
            <w:tcBorders>
              <w:top w:val="nil"/>
              <w:left w:val="nil"/>
              <w:bottom w:val="single" w:sz="4" w:space="0" w:color="auto"/>
              <w:right w:val="single" w:sz="4" w:space="0" w:color="auto"/>
            </w:tcBorders>
            <w:shd w:val="clear" w:color="auto" w:fill="auto"/>
            <w:vAlign w:val="center"/>
          </w:tcPr>
          <w:p w14:paraId="43DB5999"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5</w:t>
            </w:r>
          </w:p>
        </w:tc>
      </w:tr>
      <w:tr w:rsidR="00227479" w:rsidRPr="00227479" w14:paraId="461C6AF5" w14:textId="77777777" w:rsidTr="002F38CF">
        <w:tc>
          <w:tcPr>
            <w:tcW w:w="846" w:type="dxa"/>
          </w:tcPr>
          <w:p w14:paraId="62F94AE8"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10BBA30A"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Topnik lutowniczy</w:t>
            </w:r>
          </w:p>
        </w:tc>
        <w:tc>
          <w:tcPr>
            <w:tcW w:w="3544" w:type="dxa"/>
            <w:tcBorders>
              <w:top w:val="single" w:sz="4" w:space="0" w:color="auto"/>
              <w:left w:val="nil"/>
              <w:bottom w:val="single" w:sz="4" w:space="0" w:color="auto"/>
              <w:right w:val="single" w:sz="4" w:space="0" w:color="auto"/>
            </w:tcBorders>
          </w:tcPr>
          <w:p w14:paraId="096A7AAC"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rPr>
              <w:t>Topnik/kalafonia do lutowania o wadze 45 g</w:t>
            </w:r>
          </w:p>
        </w:tc>
        <w:tc>
          <w:tcPr>
            <w:tcW w:w="992" w:type="dxa"/>
            <w:tcBorders>
              <w:top w:val="nil"/>
              <w:left w:val="single" w:sz="4" w:space="0" w:color="auto"/>
              <w:bottom w:val="single" w:sz="4" w:space="0" w:color="auto"/>
              <w:right w:val="single" w:sz="4" w:space="0" w:color="auto"/>
            </w:tcBorders>
            <w:shd w:val="clear" w:color="auto" w:fill="auto"/>
            <w:vAlign w:val="center"/>
          </w:tcPr>
          <w:p w14:paraId="54F0C943"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szt.</w:t>
            </w:r>
          </w:p>
        </w:tc>
        <w:tc>
          <w:tcPr>
            <w:tcW w:w="851" w:type="dxa"/>
            <w:tcBorders>
              <w:top w:val="nil"/>
              <w:left w:val="nil"/>
              <w:bottom w:val="single" w:sz="4" w:space="0" w:color="auto"/>
              <w:right w:val="single" w:sz="4" w:space="0" w:color="auto"/>
            </w:tcBorders>
            <w:shd w:val="clear" w:color="auto" w:fill="auto"/>
            <w:vAlign w:val="center"/>
          </w:tcPr>
          <w:p w14:paraId="3465F2B2"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5</w:t>
            </w:r>
          </w:p>
        </w:tc>
      </w:tr>
      <w:tr w:rsidR="00227479" w:rsidRPr="00227479" w14:paraId="27951D32" w14:textId="77777777" w:rsidTr="002F38CF">
        <w:tc>
          <w:tcPr>
            <w:tcW w:w="846" w:type="dxa"/>
          </w:tcPr>
          <w:p w14:paraId="4B40201B"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761C833F"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Silikonowa mata warsztatowa</w:t>
            </w:r>
          </w:p>
        </w:tc>
        <w:tc>
          <w:tcPr>
            <w:tcW w:w="3544" w:type="dxa"/>
            <w:tcBorders>
              <w:top w:val="single" w:sz="4" w:space="0" w:color="auto"/>
              <w:left w:val="nil"/>
              <w:bottom w:val="single" w:sz="4" w:space="0" w:color="auto"/>
              <w:right w:val="single" w:sz="4" w:space="0" w:color="auto"/>
            </w:tcBorders>
          </w:tcPr>
          <w:p w14:paraId="3EE4071E"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color w:val="000000"/>
              </w:rPr>
              <w:t>Podkładka warsztatowa silikonowa wymiary około 45x30 cm,  odporna na wysoką temperaturę do 500 ℃</w:t>
            </w:r>
          </w:p>
        </w:tc>
        <w:tc>
          <w:tcPr>
            <w:tcW w:w="992" w:type="dxa"/>
            <w:tcBorders>
              <w:top w:val="nil"/>
              <w:left w:val="single" w:sz="4" w:space="0" w:color="auto"/>
              <w:bottom w:val="single" w:sz="4" w:space="0" w:color="auto"/>
              <w:right w:val="single" w:sz="4" w:space="0" w:color="auto"/>
            </w:tcBorders>
            <w:shd w:val="clear" w:color="auto" w:fill="auto"/>
            <w:vAlign w:val="center"/>
          </w:tcPr>
          <w:p w14:paraId="4CF1CDDC"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szt.</w:t>
            </w:r>
          </w:p>
        </w:tc>
        <w:tc>
          <w:tcPr>
            <w:tcW w:w="851" w:type="dxa"/>
            <w:tcBorders>
              <w:top w:val="nil"/>
              <w:left w:val="nil"/>
              <w:bottom w:val="single" w:sz="4" w:space="0" w:color="auto"/>
              <w:right w:val="single" w:sz="4" w:space="0" w:color="auto"/>
            </w:tcBorders>
            <w:shd w:val="clear" w:color="auto" w:fill="auto"/>
            <w:vAlign w:val="center"/>
          </w:tcPr>
          <w:p w14:paraId="73734118"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5</w:t>
            </w:r>
          </w:p>
        </w:tc>
      </w:tr>
      <w:tr w:rsidR="00227479" w:rsidRPr="00227479" w14:paraId="78779C3A" w14:textId="77777777" w:rsidTr="002F38CF">
        <w:tc>
          <w:tcPr>
            <w:tcW w:w="846" w:type="dxa"/>
          </w:tcPr>
          <w:p w14:paraId="1E8DDB29"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431D7F1F"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Uchwyt serwisowy "trzecia ręka" do prac lutowniczych</w:t>
            </w:r>
          </w:p>
        </w:tc>
        <w:tc>
          <w:tcPr>
            <w:tcW w:w="3544" w:type="dxa"/>
            <w:tcBorders>
              <w:top w:val="single" w:sz="4" w:space="0" w:color="auto"/>
              <w:left w:val="nil"/>
              <w:bottom w:val="single" w:sz="4" w:space="0" w:color="auto"/>
              <w:right w:val="single" w:sz="4" w:space="0" w:color="auto"/>
            </w:tcBorders>
          </w:tcPr>
          <w:p w14:paraId="5DA2B030"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color w:val="000000"/>
              </w:rPr>
              <w:t>Uchwyty montażowe przeznaczone do stabilizacji płytek PCB przeznaczonych do lutowania</w:t>
            </w:r>
          </w:p>
        </w:tc>
        <w:tc>
          <w:tcPr>
            <w:tcW w:w="992" w:type="dxa"/>
            <w:tcBorders>
              <w:top w:val="nil"/>
              <w:left w:val="single" w:sz="4" w:space="0" w:color="auto"/>
              <w:bottom w:val="single" w:sz="4" w:space="0" w:color="auto"/>
              <w:right w:val="single" w:sz="4" w:space="0" w:color="auto"/>
            </w:tcBorders>
            <w:shd w:val="clear" w:color="auto" w:fill="auto"/>
            <w:vAlign w:val="center"/>
          </w:tcPr>
          <w:p w14:paraId="454DF8CE"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szt.</w:t>
            </w:r>
          </w:p>
        </w:tc>
        <w:tc>
          <w:tcPr>
            <w:tcW w:w="851" w:type="dxa"/>
            <w:tcBorders>
              <w:top w:val="nil"/>
              <w:left w:val="nil"/>
              <w:bottom w:val="single" w:sz="4" w:space="0" w:color="auto"/>
              <w:right w:val="single" w:sz="4" w:space="0" w:color="auto"/>
            </w:tcBorders>
            <w:shd w:val="clear" w:color="auto" w:fill="auto"/>
            <w:vAlign w:val="center"/>
          </w:tcPr>
          <w:p w14:paraId="5B4EC8BB"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3</w:t>
            </w:r>
          </w:p>
        </w:tc>
      </w:tr>
      <w:tr w:rsidR="00227479" w:rsidRPr="00227479" w14:paraId="03FCC00D" w14:textId="77777777" w:rsidTr="002F38CF">
        <w:tc>
          <w:tcPr>
            <w:tcW w:w="846" w:type="dxa"/>
          </w:tcPr>
          <w:p w14:paraId="1FB1454C"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6EBC418F"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Lampa serwisowa ze szkłem powiększającym</w:t>
            </w:r>
          </w:p>
        </w:tc>
        <w:tc>
          <w:tcPr>
            <w:tcW w:w="3544" w:type="dxa"/>
            <w:tcBorders>
              <w:top w:val="single" w:sz="4" w:space="0" w:color="auto"/>
              <w:left w:val="nil"/>
              <w:bottom w:val="single" w:sz="4" w:space="0" w:color="auto"/>
              <w:right w:val="single" w:sz="4" w:space="0" w:color="auto"/>
            </w:tcBorders>
          </w:tcPr>
          <w:p w14:paraId="472BF9B1"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color w:val="000000"/>
              </w:rPr>
              <w:t>Lampa serwisowa ze szkłem powiększającym</w:t>
            </w:r>
          </w:p>
        </w:tc>
        <w:tc>
          <w:tcPr>
            <w:tcW w:w="992" w:type="dxa"/>
            <w:tcBorders>
              <w:top w:val="nil"/>
              <w:left w:val="single" w:sz="4" w:space="0" w:color="auto"/>
              <w:bottom w:val="single" w:sz="4" w:space="0" w:color="auto"/>
              <w:right w:val="single" w:sz="4" w:space="0" w:color="auto"/>
            </w:tcBorders>
            <w:shd w:val="clear" w:color="auto" w:fill="auto"/>
            <w:vAlign w:val="center"/>
          </w:tcPr>
          <w:p w14:paraId="7D16E71F"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szt.</w:t>
            </w:r>
          </w:p>
        </w:tc>
        <w:tc>
          <w:tcPr>
            <w:tcW w:w="851" w:type="dxa"/>
            <w:tcBorders>
              <w:top w:val="nil"/>
              <w:left w:val="nil"/>
              <w:bottom w:val="single" w:sz="4" w:space="0" w:color="auto"/>
              <w:right w:val="single" w:sz="4" w:space="0" w:color="auto"/>
            </w:tcBorders>
            <w:shd w:val="clear" w:color="auto" w:fill="auto"/>
            <w:vAlign w:val="center"/>
          </w:tcPr>
          <w:p w14:paraId="72AD78B6"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5</w:t>
            </w:r>
          </w:p>
        </w:tc>
      </w:tr>
      <w:tr w:rsidR="00227479" w:rsidRPr="00227479" w14:paraId="686862C2" w14:textId="77777777" w:rsidTr="002F38CF">
        <w:tc>
          <w:tcPr>
            <w:tcW w:w="846" w:type="dxa"/>
          </w:tcPr>
          <w:p w14:paraId="126075C9"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1993694D"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Zasilacz serwisowy</w:t>
            </w:r>
          </w:p>
        </w:tc>
        <w:tc>
          <w:tcPr>
            <w:tcW w:w="3544" w:type="dxa"/>
            <w:tcBorders>
              <w:top w:val="single" w:sz="4" w:space="0" w:color="auto"/>
              <w:left w:val="nil"/>
              <w:bottom w:val="single" w:sz="4" w:space="0" w:color="auto"/>
              <w:right w:val="single" w:sz="4" w:space="0" w:color="auto"/>
            </w:tcBorders>
          </w:tcPr>
          <w:p w14:paraId="473B7B2D"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color w:val="000000"/>
              </w:rPr>
              <w:t>Zasilacz serwisowy 7-28V, 10A</w:t>
            </w:r>
          </w:p>
        </w:tc>
        <w:tc>
          <w:tcPr>
            <w:tcW w:w="992" w:type="dxa"/>
            <w:tcBorders>
              <w:top w:val="nil"/>
              <w:left w:val="single" w:sz="4" w:space="0" w:color="auto"/>
              <w:bottom w:val="single" w:sz="4" w:space="0" w:color="auto"/>
              <w:right w:val="single" w:sz="4" w:space="0" w:color="auto"/>
            </w:tcBorders>
            <w:shd w:val="clear" w:color="auto" w:fill="auto"/>
            <w:vAlign w:val="center"/>
          </w:tcPr>
          <w:p w14:paraId="4FF13CC5"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szt.</w:t>
            </w:r>
          </w:p>
        </w:tc>
        <w:tc>
          <w:tcPr>
            <w:tcW w:w="851" w:type="dxa"/>
            <w:tcBorders>
              <w:top w:val="nil"/>
              <w:left w:val="nil"/>
              <w:bottom w:val="single" w:sz="4" w:space="0" w:color="auto"/>
              <w:right w:val="single" w:sz="4" w:space="0" w:color="auto"/>
            </w:tcBorders>
            <w:shd w:val="clear" w:color="auto" w:fill="auto"/>
            <w:vAlign w:val="center"/>
          </w:tcPr>
          <w:p w14:paraId="74B54015"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1</w:t>
            </w:r>
          </w:p>
        </w:tc>
      </w:tr>
      <w:tr w:rsidR="00227479" w:rsidRPr="00227479" w14:paraId="2EE4C99A" w14:textId="77777777" w:rsidTr="002F38CF">
        <w:tc>
          <w:tcPr>
            <w:tcW w:w="846" w:type="dxa"/>
          </w:tcPr>
          <w:p w14:paraId="07A19382"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5CA48C56"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Zestaw narzędzi precyzyjnych do chwytu elementów elektronicznych</w:t>
            </w:r>
          </w:p>
        </w:tc>
        <w:tc>
          <w:tcPr>
            <w:tcW w:w="3544" w:type="dxa"/>
            <w:tcBorders>
              <w:top w:val="single" w:sz="4" w:space="0" w:color="auto"/>
              <w:left w:val="nil"/>
              <w:bottom w:val="single" w:sz="4" w:space="0" w:color="auto"/>
              <w:right w:val="single" w:sz="4" w:space="0" w:color="auto"/>
            </w:tcBorders>
            <w:vAlign w:val="center"/>
          </w:tcPr>
          <w:p w14:paraId="2FA89C3B"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color w:val="000000"/>
              </w:rPr>
              <w:t>Zestaw ok 10 pęset serwisowych w etui ze stali nierdzewnej, hartowanej, antystatycznej</w:t>
            </w:r>
          </w:p>
        </w:tc>
        <w:tc>
          <w:tcPr>
            <w:tcW w:w="992" w:type="dxa"/>
            <w:tcBorders>
              <w:top w:val="nil"/>
              <w:left w:val="single" w:sz="4" w:space="0" w:color="auto"/>
              <w:bottom w:val="single" w:sz="4" w:space="0" w:color="auto"/>
              <w:right w:val="single" w:sz="4" w:space="0" w:color="auto"/>
            </w:tcBorders>
            <w:shd w:val="clear" w:color="auto" w:fill="auto"/>
            <w:vAlign w:val="center"/>
          </w:tcPr>
          <w:p w14:paraId="727E46DE" w14:textId="77777777" w:rsidR="00227479" w:rsidRPr="00227479" w:rsidRDefault="00227479" w:rsidP="002F38CF">
            <w:pPr>
              <w:spacing w:after="0" w:line="240" w:lineRule="auto"/>
              <w:jc w:val="center"/>
              <w:rPr>
                <w:rFonts w:ascii="Times New Roman" w:hAnsi="Times New Roman" w:cs="Times New Roman"/>
              </w:rPr>
            </w:pPr>
            <w:proofErr w:type="spellStart"/>
            <w:r w:rsidRPr="00227479">
              <w:rPr>
                <w:rFonts w:ascii="Times New Roman" w:eastAsia="Times New Roman" w:hAnsi="Times New Roman" w:cs="Times New Roman"/>
                <w:color w:val="000000"/>
              </w:rPr>
              <w:t>szt</w:t>
            </w:r>
            <w:proofErr w:type="spellEnd"/>
          </w:p>
        </w:tc>
        <w:tc>
          <w:tcPr>
            <w:tcW w:w="851" w:type="dxa"/>
            <w:tcBorders>
              <w:top w:val="nil"/>
              <w:left w:val="nil"/>
              <w:bottom w:val="single" w:sz="4" w:space="0" w:color="auto"/>
              <w:right w:val="single" w:sz="4" w:space="0" w:color="auto"/>
            </w:tcBorders>
            <w:shd w:val="clear" w:color="auto" w:fill="auto"/>
            <w:vAlign w:val="center"/>
          </w:tcPr>
          <w:p w14:paraId="71719EC4"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5</w:t>
            </w:r>
          </w:p>
        </w:tc>
      </w:tr>
      <w:tr w:rsidR="00227479" w:rsidRPr="00227479" w14:paraId="32CD84DA" w14:textId="77777777" w:rsidTr="002F38CF">
        <w:tc>
          <w:tcPr>
            <w:tcW w:w="846" w:type="dxa"/>
          </w:tcPr>
          <w:p w14:paraId="1A16F14A"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7D335D46"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Wkrętaki z wymiennymi końcówkami</w:t>
            </w:r>
          </w:p>
        </w:tc>
        <w:tc>
          <w:tcPr>
            <w:tcW w:w="3544" w:type="dxa"/>
            <w:tcBorders>
              <w:top w:val="single" w:sz="4" w:space="0" w:color="auto"/>
              <w:left w:val="nil"/>
              <w:bottom w:val="single" w:sz="4" w:space="0" w:color="auto"/>
              <w:right w:val="single" w:sz="4" w:space="0" w:color="auto"/>
            </w:tcBorders>
          </w:tcPr>
          <w:p w14:paraId="368E4BE1"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color w:val="000000"/>
              </w:rPr>
              <w:t>Zestaw wkrętaków serwisowych z wymiennymi końcówkami (tzw. bitami) 1.5mm, 2.0mm, 2.5mm, 8.0BOX</w:t>
            </w:r>
          </w:p>
        </w:tc>
        <w:tc>
          <w:tcPr>
            <w:tcW w:w="992" w:type="dxa"/>
            <w:tcBorders>
              <w:top w:val="nil"/>
              <w:left w:val="single" w:sz="4" w:space="0" w:color="auto"/>
              <w:bottom w:val="single" w:sz="4" w:space="0" w:color="auto"/>
              <w:right w:val="single" w:sz="4" w:space="0" w:color="auto"/>
            </w:tcBorders>
            <w:shd w:val="clear" w:color="auto" w:fill="auto"/>
            <w:vAlign w:val="center"/>
          </w:tcPr>
          <w:p w14:paraId="0C01BD8D" w14:textId="77777777" w:rsidR="00227479" w:rsidRPr="00227479" w:rsidRDefault="00227479" w:rsidP="002F38CF">
            <w:pPr>
              <w:spacing w:after="0" w:line="240" w:lineRule="auto"/>
              <w:jc w:val="center"/>
              <w:rPr>
                <w:rFonts w:ascii="Times New Roman" w:hAnsi="Times New Roman" w:cs="Times New Roman"/>
              </w:rPr>
            </w:pPr>
            <w:proofErr w:type="spellStart"/>
            <w:r w:rsidRPr="00227479">
              <w:rPr>
                <w:rFonts w:ascii="Times New Roman" w:eastAsia="Times New Roman" w:hAnsi="Times New Roman" w:cs="Times New Roman"/>
                <w:color w:val="000000"/>
              </w:rPr>
              <w:t>szt</w:t>
            </w:r>
            <w:proofErr w:type="spellEnd"/>
          </w:p>
        </w:tc>
        <w:tc>
          <w:tcPr>
            <w:tcW w:w="851" w:type="dxa"/>
            <w:tcBorders>
              <w:top w:val="nil"/>
              <w:left w:val="nil"/>
              <w:bottom w:val="single" w:sz="4" w:space="0" w:color="auto"/>
              <w:right w:val="single" w:sz="4" w:space="0" w:color="auto"/>
            </w:tcBorders>
            <w:shd w:val="clear" w:color="auto" w:fill="auto"/>
            <w:vAlign w:val="center"/>
          </w:tcPr>
          <w:p w14:paraId="39D17049"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5</w:t>
            </w:r>
          </w:p>
        </w:tc>
      </w:tr>
      <w:tr w:rsidR="00227479" w:rsidRPr="00227479" w14:paraId="4673D101" w14:textId="77777777" w:rsidTr="002F38CF">
        <w:tc>
          <w:tcPr>
            <w:tcW w:w="846" w:type="dxa"/>
          </w:tcPr>
          <w:p w14:paraId="116E5AFE"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51A573CD"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Klucze nasadowe do śmigieł</w:t>
            </w:r>
          </w:p>
        </w:tc>
        <w:tc>
          <w:tcPr>
            <w:tcW w:w="3544" w:type="dxa"/>
            <w:tcBorders>
              <w:top w:val="single" w:sz="4" w:space="0" w:color="auto"/>
              <w:left w:val="nil"/>
              <w:bottom w:val="single" w:sz="4" w:space="0" w:color="auto"/>
              <w:right w:val="single" w:sz="4" w:space="0" w:color="auto"/>
            </w:tcBorders>
          </w:tcPr>
          <w:p w14:paraId="53585BC9" w14:textId="77777777" w:rsidR="00227479" w:rsidRPr="00227479" w:rsidRDefault="00227479" w:rsidP="002F38CF">
            <w:pPr>
              <w:spacing w:after="0" w:line="240" w:lineRule="auto"/>
              <w:jc w:val="both"/>
              <w:rPr>
                <w:rFonts w:ascii="Times New Roman" w:eastAsia="Times New Roman" w:hAnsi="Times New Roman" w:cs="Times New Roman"/>
                <w:color w:val="000000"/>
              </w:rPr>
            </w:pPr>
            <w:proofErr w:type="spellStart"/>
            <w:r w:rsidRPr="00227479">
              <w:rPr>
                <w:rFonts w:ascii="Times New Roman" w:eastAsia="Times New Roman" w:hAnsi="Times New Roman" w:cs="Times New Roman"/>
                <w:color w:val="000000"/>
              </w:rPr>
              <w:t>Przenoścny</w:t>
            </w:r>
            <w:proofErr w:type="spellEnd"/>
            <w:r w:rsidRPr="00227479">
              <w:rPr>
                <w:rFonts w:ascii="Times New Roman" w:eastAsia="Times New Roman" w:hAnsi="Times New Roman" w:cs="Times New Roman"/>
                <w:color w:val="000000"/>
              </w:rPr>
              <w:t xml:space="preserve"> klucz do montażu śmigieł w dronach FPV</w:t>
            </w:r>
          </w:p>
        </w:tc>
        <w:tc>
          <w:tcPr>
            <w:tcW w:w="992" w:type="dxa"/>
            <w:tcBorders>
              <w:top w:val="nil"/>
              <w:left w:val="single" w:sz="4" w:space="0" w:color="auto"/>
              <w:bottom w:val="single" w:sz="4" w:space="0" w:color="auto"/>
              <w:right w:val="single" w:sz="4" w:space="0" w:color="auto"/>
            </w:tcBorders>
            <w:shd w:val="clear" w:color="auto" w:fill="auto"/>
            <w:vAlign w:val="center"/>
          </w:tcPr>
          <w:p w14:paraId="7FC5FF77" w14:textId="77777777" w:rsidR="00227479" w:rsidRPr="00227479" w:rsidRDefault="00227479" w:rsidP="002F38CF">
            <w:pPr>
              <w:spacing w:after="0" w:line="240" w:lineRule="auto"/>
              <w:jc w:val="center"/>
              <w:rPr>
                <w:rFonts w:ascii="Times New Roman" w:hAnsi="Times New Roman" w:cs="Times New Roman"/>
              </w:rPr>
            </w:pPr>
            <w:proofErr w:type="spellStart"/>
            <w:r w:rsidRPr="00227479">
              <w:rPr>
                <w:rFonts w:ascii="Times New Roman" w:eastAsia="Times New Roman" w:hAnsi="Times New Roman" w:cs="Times New Roman"/>
                <w:color w:val="000000"/>
              </w:rPr>
              <w:t>szt</w:t>
            </w:r>
            <w:proofErr w:type="spellEnd"/>
          </w:p>
        </w:tc>
        <w:tc>
          <w:tcPr>
            <w:tcW w:w="851" w:type="dxa"/>
            <w:tcBorders>
              <w:top w:val="nil"/>
              <w:left w:val="nil"/>
              <w:bottom w:val="single" w:sz="4" w:space="0" w:color="auto"/>
              <w:right w:val="single" w:sz="4" w:space="0" w:color="auto"/>
            </w:tcBorders>
            <w:shd w:val="clear" w:color="auto" w:fill="auto"/>
            <w:vAlign w:val="center"/>
          </w:tcPr>
          <w:p w14:paraId="69E66313"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5</w:t>
            </w:r>
          </w:p>
        </w:tc>
      </w:tr>
      <w:tr w:rsidR="00227479" w:rsidRPr="00227479" w14:paraId="0D384CBD" w14:textId="77777777" w:rsidTr="002F38CF">
        <w:tc>
          <w:tcPr>
            <w:tcW w:w="846" w:type="dxa"/>
          </w:tcPr>
          <w:p w14:paraId="6425EBED"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1DD8D7C3"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Mierniki uniwersalne do pomiaru napięć, rezystancji, ciągłości obwodów elektrycznych</w:t>
            </w:r>
          </w:p>
        </w:tc>
        <w:tc>
          <w:tcPr>
            <w:tcW w:w="3544" w:type="dxa"/>
            <w:tcBorders>
              <w:top w:val="single" w:sz="4" w:space="0" w:color="auto"/>
              <w:left w:val="nil"/>
              <w:bottom w:val="single" w:sz="4" w:space="0" w:color="auto"/>
              <w:right w:val="single" w:sz="4" w:space="0" w:color="auto"/>
            </w:tcBorders>
          </w:tcPr>
          <w:p w14:paraId="22DA2690"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color w:val="000000"/>
              </w:rPr>
              <w:t>Miernik uniwersalny MULTIMETER, zakres pomiaru napięcia DC: 200mV – 500V, zakres pomiaru napięcia AC: 200 – 500V, zakres pomiaru prądu DC: 200µA - 10A, zakres pomiaru rezystancji: 200Ω – 20MΩ, ciągłości obwodu, półprzewodników (Diody).</w:t>
            </w:r>
          </w:p>
        </w:tc>
        <w:tc>
          <w:tcPr>
            <w:tcW w:w="992" w:type="dxa"/>
            <w:tcBorders>
              <w:top w:val="nil"/>
              <w:left w:val="single" w:sz="4" w:space="0" w:color="auto"/>
              <w:bottom w:val="single" w:sz="4" w:space="0" w:color="auto"/>
              <w:right w:val="single" w:sz="4" w:space="0" w:color="auto"/>
            </w:tcBorders>
            <w:shd w:val="clear" w:color="auto" w:fill="auto"/>
            <w:vAlign w:val="center"/>
          </w:tcPr>
          <w:p w14:paraId="26062A2C" w14:textId="77777777" w:rsidR="00227479" w:rsidRPr="00227479" w:rsidRDefault="00227479" w:rsidP="002F38CF">
            <w:pPr>
              <w:spacing w:after="0" w:line="240" w:lineRule="auto"/>
              <w:jc w:val="center"/>
              <w:rPr>
                <w:rFonts w:ascii="Times New Roman" w:hAnsi="Times New Roman" w:cs="Times New Roman"/>
              </w:rPr>
            </w:pPr>
            <w:proofErr w:type="spellStart"/>
            <w:r w:rsidRPr="00227479">
              <w:rPr>
                <w:rFonts w:ascii="Times New Roman" w:eastAsia="Times New Roman" w:hAnsi="Times New Roman" w:cs="Times New Roman"/>
                <w:color w:val="000000"/>
              </w:rPr>
              <w:t>szt</w:t>
            </w:r>
            <w:proofErr w:type="spellEnd"/>
          </w:p>
        </w:tc>
        <w:tc>
          <w:tcPr>
            <w:tcW w:w="851" w:type="dxa"/>
            <w:tcBorders>
              <w:top w:val="nil"/>
              <w:left w:val="nil"/>
              <w:bottom w:val="single" w:sz="4" w:space="0" w:color="auto"/>
              <w:right w:val="single" w:sz="4" w:space="0" w:color="auto"/>
            </w:tcBorders>
            <w:shd w:val="clear" w:color="auto" w:fill="auto"/>
            <w:vAlign w:val="center"/>
          </w:tcPr>
          <w:p w14:paraId="558C94E1"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2</w:t>
            </w:r>
          </w:p>
        </w:tc>
      </w:tr>
      <w:tr w:rsidR="00227479" w:rsidRPr="00227479" w14:paraId="662F1179" w14:textId="77777777" w:rsidTr="002F38CF">
        <w:tc>
          <w:tcPr>
            <w:tcW w:w="846" w:type="dxa"/>
          </w:tcPr>
          <w:p w14:paraId="43E4AFB3"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373532FB"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Automatyczny ściągacz izolacji</w:t>
            </w:r>
          </w:p>
        </w:tc>
        <w:tc>
          <w:tcPr>
            <w:tcW w:w="3544" w:type="dxa"/>
            <w:tcBorders>
              <w:top w:val="single" w:sz="4" w:space="0" w:color="auto"/>
              <w:left w:val="nil"/>
              <w:bottom w:val="single" w:sz="4" w:space="0" w:color="auto"/>
              <w:right w:val="single" w:sz="4" w:space="0" w:color="auto"/>
            </w:tcBorders>
          </w:tcPr>
          <w:p w14:paraId="0EF18F91"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color w:val="000000"/>
              </w:rPr>
              <w:t>Ściągacz izolacji z przewodów o przekroju 0,5-6 mm</w:t>
            </w:r>
          </w:p>
        </w:tc>
        <w:tc>
          <w:tcPr>
            <w:tcW w:w="992" w:type="dxa"/>
            <w:tcBorders>
              <w:top w:val="nil"/>
              <w:left w:val="single" w:sz="4" w:space="0" w:color="auto"/>
              <w:bottom w:val="single" w:sz="4" w:space="0" w:color="auto"/>
              <w:right w:val="single" w:sz="4" w:space="0" w:color="auto"/>
            </w:tcBorders>
            <w:shd w:val="clear" w:color="auto" w:fill="auto"/>
            <w:vAlign w:val="center"/>
          </w:tcPr>
          <w:p w14:paraId="641D72FC" w14:textId="77777777" w:rsidR="00227479" w:rsidRPr="00227479" w:rsidRDefault="00227479" w:rsidP="002F38CF">
            <w:pPr>
              <w:spacing w:after="0" w:line="240" w:lineRule="auto"/>
              <w:jc w:val="center"/>
              <w:rPr>
                <w:rFonts w:ascii="Times New Roman" w:hAnsi="Times New Roman" w:cs="Times New Roman"/>
              </w:rPr>
            </w:pPr>
            <w:proofErr w:type="spellStart"/>
            <w:r w:rsidRPr="00227479">
              <w:rPr>
                <w:rFonts w:ascii="Times New Roman" w:eastAsia="Times New Roman" w:hAnsi="Times New Roman" w:cs="Times New Roman"/>
                <w:color w:val="000000"/>
              </w:rPr>
              <w:t>szt</w:t>
            </w:r>
            <w:proofErr w:type="spellEnd"/>
          </w:p>
        </w:tc>
        <w:tc>
          <w:tcPr>
            <w:tcW w:w="851" w:type="dxa"/>
            <w:tcBorders>
              <w:top w:val="nil"/>
              <w:left w:val="nil"/>
              <w:bottom w:val="single" w:sz="4" w:space="0" w:color="auto"/>
              <w:right w:val="single" w:sz="4" w:space="0" w:color="auto"/>
            </w:tcBorders>
            <w:shd w:val="clear" w:color="auto" w:fill="auto"/>
            <w:vAlign w:val="center"/>
          </w:tcPr>
          <w:p w14:paraId="58D1080F"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2</w:t>
            </w:r>
          </w:p>
        </w:tc>
      </w:tr>
      <w:tr w:rsidR="00227479" w:rsidRPr="00227479" w14:paraId="546A69D5" w14:textId="77777777" w:rsidTr="002F38CF">
        <w:tc>
          <w:tcPr>
            <w:tcW w:w="846" w:type="dxa"/>
          </w:tcPr>
          <w:p w14:paraId="36BE299F"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384F8A5C"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Oscyloskop serwisowy</w:t>
            </w:r>
          </w:p>
        </w:tc>
        <w:tc>
          <w:tcPr>
            <w:tcW w:w="3544" w:type="dxa"/>
            <w:tcBorders>
              <w:top w:val="single" w:sz="4" w:space="0" w:color="auto"/>
              <w:left w:val="nil"/>
              <w:bottom w:val="single" w:sz="4" w:space="0" w:color="auto"/>
              <w:right w:val="single" w:sz="4" w:space="0" w:color="auto"/>
            </w:tcBorders>
          </w:tcPr>
          <w:p w14:paraId="5E7BBDD7"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color w:val="000000"/>
              </w:rPr>
              <w:t xml:space="preserve">Tabletowy oscyloskop serwisowy do 100 </w:t>
            </w:r>
            <w:proofErr w:type="spellStart"/>
            <w:r w:rsidRPr="00227479">
              <w:rPr>
                <w:rFonts w:ascii="Times New Roman" w:eastAsia="Times New Roman" w:hAnsi="Times New Roman" w:cs="Times New Roman"/>
                <w:color w:val="000000"/>
              </w:rPr>
              <w:t>mHz</w:t>
            </w:r>
            <w:proofErr w:type="spellEnd"/>
            <w:r w:rsidRPr="00227479">
              <w:rPr>
                <w:rFonts w:ascii="Times New Roman" w:eastAsia="Times New Roman" w:hAnsi="Times New Roman" w:cs="Times New Roman"/>
                <w:color w:val="000000"/>
              </w:rPr>
              <w:t xml:space="preserve"> 2 kanały</w:t>
            </w:r>
          </w:p>
        </w:tc>
        <w:tc>
          <w:tcPr>
            <w:tcW w:w="992" w:type="dxa"/>
            <w:tcBorders>
              <w:top w:val="nil"/>
              <w:left w:val="single" w:sz="4" w:space="0" w:color="auto"/>
              <w:bottom w:val="single" w:sz="4" w:space="0" w:color="auto"/>
              <w:right w:val="single" w:sz="4" w:space="0" w:color="auto"/>
            </w:tcBorders>
            <w:shd w:val="clear" w:color="auto" w:fill="auto"/>
            <w:vAlign w:val="center"/>
          </w:tcPr>
          <w:p w14:paraId="4C2ED9D1" w14:textId="77777777" w:rsidR="00227479" w:rsidRPr="00227479" w:rsidRDefault="00227479" w:rsidP="002F38CF">
            <w:pPr>
              <w:spacing w:after="0" w:line="240" w:lineRule="auto"/>
              <w:jc w:val="center"/>
              <w:rPr>
                <w:rFonts w:ascii="Times New Roman" w:hAnsi="Times New Roman" w:cs="Times New Roman"/>
              </w:rPr>
            </w:pPr>
            <w:proofErr w:type="spellStart"/>
            <w:r w:rsidRPr="00227479">
              <w:rPr>
                <w:rFonts w:ascii="Times New Roman" w:eastAsia="Times New Roman" w:hAnsi="Times New Roman" w:cs="Times New Roman"/>
                <w:color w:val="000000"/>
              </w:rPr>
              <w:t>szt</w:t>
            </w:r>
            <w:proofErr w:type="spellEnd"/>
          </w:p>
        </w:tc>
        <w:tc>
          <w:tcPr>
            <w:tcW w:w="851" w:type="dxa"/>
            <w:tcBorders>
              <w:top w:val="nil"/>
              <w:left w:val="nil"/>
              <w:bottom w:val="single" w:sz="4" w:space="0" w:color="auto"/>
              <w:right w:val="single" w:sz="4" w:space="0" w:color="auto"/>
            </w:tcBorders>
            <w:shd w:val="clear" w:color="auto" w:fill="auto"/>
            <w:vAlign w:val="center"/>
          </w:tcPr>
          <w:p w14:paraId="3C66F24E"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1</w:t>
            </w:r>
          </w:p>
        </w:tc>
      </w:tr>
      <w:tr w:rsidR="00227479" w:rsidRPr="00227479" w14:paraId="46CE5B53" w14:textId="77777777" w:rsidTr="002F38CF">
        <w:tc>
          <w:tcPr>
            <w:tcW w:w="846" w:type="dxa"/>
          </w:tcPr>
          <w:p w14:paraId="116B05DF"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51CCE84B"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Ładowarka do pakietów akumulatorów LI-PO</w:t>
            </w:r>
          </w:p>
        </w:tc>
        <w:tc>
          <w:tcPr>
            <w:tcW w:w="3544" w:type="dxa"/>
            <w:tcBorders>
              <w:top w:val="single" w:sz="4" w:space="0" w:color="auto"/>
              <w:left w:val="nil"/>
              <w:bottom w:val="single" w:sz="4" w:space="0" w:color="auto"/>
              <w:right w:val="single" w:sz="4" w:space="0" w:color="auto"/>
            </w:tcBorders>
          </w:tcPr>
          <w:p w14:paraId="3CF86C7F"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color w:val="000000"/>
              </w:rPr>
              <w:t xml:space="preserve">Inteligentna ładowarka-rozładowarka do pakietów LI-PO Pakiety 1-6s,  </w:t>
            </w:r>
            <w:r w:rsidRPr="00227479">
              <w:rPr>
                <w:rFonts w:ascii="Times New Roman" w:eastAsia="Times New Roman" w:hAnsi="Times New Roman" w:cs="Times New Roman"/>
                <w:color w:val="000000"/>
              </w:rPr>
              <w:br/>
              <w:t>2 złącza TX60, port USB/USB-C, prąd ładowania 1-10 A, moc 100 W, regulacja napięcia i prądu</w:t>
            </w:r>
          </w:p>
        </w:tc>
        <w:tc>
          <w:tcPr>
            <w:tcW w:w="992" w:type="dxa"/>
            <w:tcBorders>
              <w:top w:val="nil"/>
              <w:left w:val="single" w:sz="4" w:space="0" w:color="auto"/>
              <w:bottom w:val="single" w:sz="4" w:space="0" w:color="auto"/>
              <w:right w:val="single" w:sz="4" w:space="0" w:color="auto"/>
            </w:tcBorders>
            <w:shd w:val="clear" w:color="auto" w:fill="auto"/>
            <w:vAlign w:val="center"/>
          </w:tcPr>
          <w:p w14:paraId="21672984"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szt.</w:t>
            </w:r>
          </w:p>
        </w:tc>
        <w:tc>
          <w:tcPr>
            <w:tcW w:w="851" w:type="dxa"/>
            <w:tcBorders>
              <w:top w:val="nil"/>
              <w:left w:val="nil"/>
              <w:bottom w:val="single" w:sz="4" w:space="0" w:color="auto"/>
              <w:right w:val="single" w:sz="4" w:space="0" w:color="auto"/>
            </w:tcBorders>
            <w:shd w:val="clear" w:color="auto" w:fill="auto"/>
            <w:vAlign w:val="center"/>
          </w:tcPr>
          <w:p w14:paraId="0DB07D94"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hAnsi="Times New Roman" w:cs="Times New Roman"/>
              </w:rPr>
              <w:t>1</w:t>
            </w:r>
          </w:p>
        </w:tc>
      </w:tr>
      <w:tr w:rsidR="00227479" w:rsidRPr="00227479" w14:paraId="4E481BB8" w14:textId="77777777" w:rsidTr="002F38CF">
        <w:tc>
          <w:tcPr>
            <w:tcW w:w="846" w:type="dxa"/>
          </w:tcPr>
          <w:p w14:paraId="759260B5"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0B94ECA1"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Ładowarka do baterii akumulatorowych</w:t>
            </w:r>
          </w:p>
        </w:tc>
        <w:tc>
          <w:tcPr>
            <w:tcW w:w="3544" w:type="dxa"/>
            <w:tcBorders>
              <w:top w:val="single" w:sz="4" w:space="0" w:color="auto"/>
              <w:left w:val="nil"/>
              <w:bottom w:val="single" w:sz="4" w:space="0" w:color="auto"/>
              <w:right w:val="single" w:sz="4" w:space="0" w:color="auto"/>
            </w:tcBorders>
          </w:tcPr>
          <w:p w14:paraId="6B468D1D"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color w:val="000000"/>
              </w:rPr>
              <w:t>Ładowarka do baterii akumulatorowych typ 18650 z własnym zasilaniem, 4 kanały</w:t>
            </w:r>
          </w:p>
        </w:tc>
        <w:tc>
          <w:tcPr>
            <w:tcW w:w="992" w:type="dxa"/>
            <w:tcBorders>
              <w:top w:val="nil"/>
              <w:left w:val="single" w:sz="4" w:space="0" w:color="auto"/>
              <w:bottom w:val="single" w:sz="4" w:space="0" w:color="auto"/>
              <w:right w:val="single" w:sz="4" w:space="0" w:color="auto"/>
            </w:tcBorders>
            <w:shd w:val="clear" w:color="auto" w:fill="auto"/>
            <w:vAlign w:val="center"/>
          </w:tcPr>
          <w:p w14:paraId="0CA08D52" w14:textId="77777777" w:rsidR="00227479" w:rsidRPr="00227479" w:rsidRDefault="00227479" w:rsidP="002F38CF">
            <w:pPr>
              <w:spacing w:after="0" w:line="240" w:lineRule="auto"/>
              <w:jc w:val="center"/>
              <w:rPr>
                <w:rFonts w:ascii="Times New Roman" w:hAnsi="Times New Roman" w:cs="Times New Roman"/>
              </w:rPr>
            </w:pPr>
            <w:proofErr w:type="spellStart"/>
            <w:r w:rsidRPr="00227479">
              <w:rPr>
                <w:rFonts w:ascii="Times New Roman" w:eastAsia="Times New Roman" w:hAnsi="Times New Roman" w:cs="Times New Roman"/>
                <w:color w:val="000000"/>
              </w:rPr>
              <w:t>szt</w:t>
            </w:r>
            <w:proofErr w:type="spellEnd"/>
          </w:p>
        </w:tc>
        <w:tc>
          <w:tcPr>
            <w:tcW w:w="851" w:type="dxa"/>
            <w:tcBorders>
              <w:top w:val="nil"/>
              <w:left w:val="nil"/>
              <w:bottom w:val="single" w:sz="4" w:space="0" w:color="auto"/>
              <w:right w:val="single" w:sz="4" w:space="0" w:color="auto"/>
            </w:tcBorders>
            <w:shd w:val="clear" w:color="auto" w:fill="auto"/>
            <w:vAlign w:val="center"/>
          </w:tcPr>
          <w:p w14:paraId="065A38F7"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hAnsi="Times New Roman" w:cs="Times New Roman"/>
              </w:rPr>
              <w:t>1</w:t>
            </w:r>
          </w:p>
        </w:tc>
      </w:tr>
      <w:tr w:rsidR="00227479" w:rsidRPr="00227479" w14:paraId="4A49EE37" w14:textId="77777777" w:rsidTr="002F38CF">
        <w:tc>
          <w:tcPr>
            <w:tcW w:w="846" w:type="dxa"/>
          </w:tcPr>
          <w:p w14:paraId="3F5C4054"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511CB23A"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Ładowarka sieciowa z przewodem USB-C</w:t>
            </w:r>
          </w:p>
        </w:tc>
        <w:tc>
          <w:tcPr>
            <w:tcW w:w="3544" w:type="dxa"/>
            <w:tcBorders>
              <w:top w:val="single" w:sz="4" w:space="0" w:color="auto"/>
              <w:left w:val="nil"/>
              <w:bottom w:val="single" w:sz="4" w:space="0" w:color="auto"/>
              <w:right w:val="single" w:sz="4" w:space="0" w:color="auto"/>
            </w:tcBorders>
          </w:tcPr>
          <w:p w14:paraId="54EE417F"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color w:val="000000"/>
              </w:rPr>
              <w:t>Ładowarka sieciowa USB/USB-C, 30-60 W</w:t>
            </w:r>
          </w:p>
        </w:tc>
        <w:tc>
          <w:tcPr>
            <w:tcW w:w="992" w:type="dxa"/>
            <w:tcBorders>
              <w:top w:val="nil"/>
              <w:left w:val="single" w:sz="4" w:space="0" w:color="auto"/>
              <w:bottom w:val="single" w:sz="4" w:space="0" w:color="auto"/>
              <w:right w:val="single" w:sz="4" w:space="0" w:color="auto"/>
            </w:tcBorders>
            <w:shd w:val="clear" w:color="auto" w:fill="auto"/>
            <w:vAlign w:val="center"/>
          </w:tcPr>
          <w:p w14:paraId="53538A97" w14:textId="77777777" w:rsidR="00227479" w:rsidRPr="00227479" w:rsidRDefault="00227479" w:rsidP="002F38CF">
            <w:pPr>
              <w:spacing w:after="0" w:line="240" w:lineRule="auto"/>
              <w:jc w:val="center"/>
              <w:rPr>
                <w:rFonts w:ascii="Times New Roman" w:hAnsi="Times New Roman" w:cs="Times New Roman"/>
              </w:rPr>
            </w:pPr>
            <w:proofErr w:type="spellStart"/>
            <w:r w:rsidRPr="00227479">
              <w:rPr>
                <w:rFonts w:ascii="Times New Roman" w:eastAsia="Times New Roman" w:hAnsi="Times New Roman" w:cs="Times New Roman"/>
                <w:color w:val="000000"/>
              </w:rPr>
              <w:t>szt</w:t>
            </w:r>
            <w:proofErr w:type="spellEnd"/>
          </w:p>
        </w:tc>
        <w:tc>
          <w:tcPr>
            <w:tcW w:w="851" w:type="dxa"/>
            <w:tcBorders>
              <w:top w:val="nil"/>
              <w:left w:val="nil"/>
              <w:bottom w:val="single" w:sz="4" w:space="0" w:color="auto"/>
              <w:right w:val="single" w:sz="4" w:space="0" w:color="auto"/>
            </w:tcBorders>
            <w:shd w:val="clear" w:color="auto" w:fill="auto"/>
            <w:vAlign w:val="center"/>
          </w:tcPr>
          <w:p w14:paraId="46F89A72"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hAnsi="Times New Roman" w:cs="Times New Roman"/>
              </w:rPr>
              <w:t>1</w:t>
            </w:r>
          </w:p>
        </w:tc>
      </w:tr>
      <w:tr w:rsidR="00227479" w:rsidRPr="00227479" w14:paraId="73D9B250" w14:textId="77777777" w:rsidTr="002F38CF">
        <w:tc>
          <w:tcPr>
            <w:tcW w:w="846" w:type="dxa"/>
          </w:tcPr>
          <w:p w14:paraId="114495EA"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0F37F4FF"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Szczypce do przewodów</w:t>
            </w:r>
          </w:p>
        </w:tc>
        <w:tc>
          <w:tcPr>
            <w:tcW w:w="3544" w:type="dxa"/>
            <w:tcBorders>
              <w:top w:val="single" w:sz="4" w:space="0" w:color="auto"/>
              <w:left w:val="nil"/>
              <w:bottom w:val="single" w:sz="4" w:space="0" w:color="auto"/>
              <w:right w:val="single" w:sz="4" w:space="0" w:color="auto"/>
            </w:tcBorders>
          </w:tcPr>
          <w:p w14:paraId="70BE9CF2"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color w:val="000000"/>
              </w:rPr>
              <w:t>Szczypce do przewodów</w:t>
            </w:r>
          </w:p>
        </w:tc>
        <w:tc>
          <w:tcPr>
            <w:tcW w:w="992" w:type="dxa"/>
            <w:tcBorders>
              <w:top w:val="nil"/>
              <w:left w:val="single" w:sz="4" w:space="0" w:color="auto"/>
              <w:bottom w:val="single" w:sz="4" w:space="0" w:color="auto"/>
              <w:right w:val="single" w:sz="4" w:space="0" w:color="auto"/>
            </w:tcBorders>
            <w:shd w:val="clear" w:color="auto" w:fill="auto"/>
            <w:vAlign w:val="center"/>
          </w:tcPr>
          <w:p w14:paraId="5B97E699" w14:textId="77777777" w:rsidR="00227479" w:rsidRPr="00227479" w:rsidRDefault="00227479" w:rsidP="002F38CF">
            <w:pPr>
              <w:spacing w:after="0" w:line="240" w:lineRule="auto"/>
              <w:jc w:val="center"/>
              <w:rPr>
                <w:rFonts w:ascii="Times New Roman" w:hAnsi="Times New Roman" w:cs="Times New Roman"/>
              </w:rPr>
            </w:pPr>
            <w:proofErr w:type="spellStart"/>
            <w:r w:rsidRPr="00227479">
              <w:rPr>
                <w:rFonts w:ascii="Times New Roman" w:eastAsia="Times New Roman" w:hAnsi="Times New Roman" w:cs="Times New Roman"/>
                <w:color w:val="000000"/>
              </w:rPr>
              <w:t>szt</w:t>
            </w:r>
            <w:proofErr w:type="spellEnd"/>
          </w:p>
        </w:tc>
        <w:tc>
          <w:tcPr>
            <w:tcW w:w="851" w:type="dxa"/>
            <w:tcBorders>
              <w:top w:val="nil"/>
              <w:left w:val="nil"/>
              <w:bottom w:val="single" w:sz="4" w:space="0" w:color="auto"/>
              <w:right w:val="single" w:sz="4" w:space="0" w:color="auto"/>
            </w:tcBorders>
            <w:shd w:val="clear" w:color="auto" w:fill="auto"/>
            <w:vAlign w:val="center"/>
          </w:tcPr>
          <w:p w14:paraId="6D7670FE"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hAnsi="Times New Roman" w:cs="Times New Roman"/>
              </w:rPr>
              <w:t>5</w:t>
            </w:r>
          </w:p>
        </w:tc>
      </w:tr>
      <w:tr w:rsidR="00227479" w:rsidRPr="00227479" w14:paraId="782FFDDD" w14:textId="77777777" w:rsidTr="002F38CF">
        <w:tc>
          <w:tcPr>
            <w:tcW w:w="846" w:type="dxa"/>
          </w:tcPr>
          <w:p w14:paraId="019A9297"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21F65125"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Miernik do pakietów akumulatorów LI-PO</w:t>
            </w:r>
          </w:p>
        </w:tc>
        <w:tc>
          <w:tcPr>
            <w:tcW w:w="3544" w:type="dxa"/>
            <w:tcBorders>
              <w:top w:val="single" w:sz="4" w:space="0" w:color="auto"/>
              <w:left w:val="nil"/>
              <w:bottom w:val="single" w:sz="4" w:space="0" w:color="auto"/>
              <w:right w:val="single" w:sz="4" w:space="0" w:color="auto"/>
            </w:tcBorders>
          </w:tcPr>
          <w:p w14:paraId="0193CB51"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color w:val="000000"/>
              </w:rPr>
              <w:t>Miernik pojemności akumulatorów LI-PO</w:t>
            </w:r>
          </w:p>
        </w:tc>
        <w:tc>
          <w:tcPr>
            <w:tcW w:w="992" w:type="dxa"/>
            <w:tcBorders>
              <w:top w:val="nil"/>
              <w:left w:val="single" w:sz="4" w:space="0" w:color="auto"/>
              <w:bottom w:val="single" w:sz="4" w:space="0" w:color="auto"/>
              <w:right w:val="single" w:sz="4" w:space="0" w:color="auto"/>
            </w:tcBorders>
            <w:shd w:val="clear" w:color="auto" w:fill="auto"/>
            <w:vAlign w:val="center"/>
          </w:tcPr>
          <w:p w14:paraId="1DEB9D5C"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szt.</w:t>
            </w:r>
          </w:p>
        </w:tc>
        <w:tc>
          <w:tcPr>
            <w:tcW w:w="851" w:type="dxa"/>
            <w:tcBorders>
              <w:top w:val="nil"/>
              <w:left w:val="nil"/>
              <w:bottom w:val="single" w:sz="4" w:space="0" w:color="auto"/>
              <w:right w:val="single" w:sz="4" w:space="0" w:color="auto"/>
            </w:tcBorders>
            <w:shd w:val="clear" w:color="auto" w:fill="auto"/>
            <w:vAlign w:val="center"/>
          </w:tcPr>
          <w:p w14:paraId="730093B8"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hAnsi="Times New Roman" w:cs="Times New Roman"/>
              </w:rPr>
              <w:t>5</w:t>
            </w:r>
          </w:p>
        </w:tc>
      </w:tr>
      <w:tr w:rsidR="00227479" w:rsidRPr="00227479" w14:paraId="7877D879" w14:textId="77777777" w:rsidTr="002F38CF">
        <w:tc>
          <w:tcPr>
            <w:tcW w:w="846" w:type="dxa"/>
          </w:tcPr>
          <w:p w14:paraId="642B0995"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621B9489" w14:textId="77777777" w:rsidR="00227479" w:rsidRPr="00227479" w:rsidRDefault="00227479" w:rsidP="002F38CF">
            <w:pPr>
              <w:spacing w:after="0" w:line="240" w:lineRule="auto"/>
              <w:rPr>
                <w:rFonts w:ascii="Times New Roman" w:hAnsi="Times New Roman" w:cs="Times New Roman"/>
                <w:lang w:val="en-US"/>
              </w:rPr>
            </w:pPr>
            <w:r w:rsidRPr="00227479">
              <w:rPr>
                <w:rFonts w:ascii="Times New Roman" w:eastAsia="Times New Roman" w:hAnsi="Times New Roman" w:cs="Times New Roman"/>
                <w:color w:val="000000"/>
                <w:lang w:val="en-US"/>
              </w:rPr>
              <w:t>Kable USB C / USB A</w:t>
            </w:r>
          </w:p>
        </w:tc>
        <w:tc>
          <w:tcPr>
            <w:tcW w:w="3544" w:type="dxa"/>
            <w:tcBorders>
              <w:top w:val="single" w:sz="4" w:space="0" w:color="auto"/>
              <w:left w:val="nil"/>
              <w:bottom w:val="single" w:sz="4" w:space="0" w:color="auto"/>
              <w:right w:val="single" w:sz="4" w:space="0" w:color="auto"/>
            </w:tcBorders>
            <w:vAlign w:val="center"/>
          </w:tcPr>
          <w:p w14:paraId="571E2BD4" w14:textId="77777777" w:rsidR="00227479" w:rsidRPr="00227479" w:rsidRDefault="00227479" w:rsidP="002F38CF">
            <w:pPr>
              <w:spacing w:after="0" w:line="240" w:lineRule="auto"/>
              <w:jc w:val="both"/>
              <w:rPr>
                <w:rFonts w:ascii="Times New Roman" w:hAnsi="Times New Roman" w:cs="Times New Roman"/>
              </w:rPr>
            </w:pPr>
            <w:r w:rsidRPr="00227479">
              <w:rPr>
                <w:rFonts w:ascii="Times New Roman" w:eastAsia="Times New Roman" w:hAnsi="Times New Roman" w:cs="Times New Roman"/>
                <w:color w:val="000000"/>
              </w:rPr>
              <w:t>Kabel USB do symulatora PC łączący kontroler z PC</w:t>
            </w:r>
          </w:p>
        </w:tc>
        <w:tc>
          <w:tcPr>
            <w:tcW w:w="992" w:type="dxa"/>
            <w:tcBorders>
              <w:top w:val="nil"/>
              <w:left w:val="single" w:sz="4" w:space="0" w:color="auto"/>
              <w:bottom w:val="single" w:sz="4" w:space="0" w:color="auto"/>
              <w:right w:val="single" w:sz="4" w:space="0" w:color="auto"/>
            </w:tcBorders>
            <w:shd w:val="clear" w:color="auto" w:fill="auto"/>
            <w:vAlign w:val="center"/>
          </w:tcPr>
          <w:p w14:paraId="3B84389C" w14:textId="77777777" w:rsidR="00227479" w:rsidRPr="00227479" w:rsidRDefault="00227479" w:rsidP="002F38CF">
            <w:pPr>
              <w:spacing w:after="0" w:line="240" w:lineRule="auto"/>
              <w:jc w:val="center"/>
              <w:rPr>
                <w:rFonts w:ascii="Times New Roman" w:hAnsi="Times New Roman" w:cs="Times New Roman"/>
                <w:lang w:val="en-US"/>
              </w:rPr>
            </w:pPr>
            <w:proofErr w:type="spellStart"/>
            <w:r w:rsidRPr="00227479">
              <w:rPr>
                <w:rFonts w:ascii="Times New Roman" w:hAnsi="Times New Roman" w:cs="Times New Roman"/>
                <w:lang w:val="en-US"/>
              </w:rPr>
              <w:t>szt</w:t>
            </w:r>
            <w:proofErr w:type="spellEnd"/>
          </w:p>
        </w:tc>
        <w:tc>
          <w:tcPr>
            <w:tcW w:w="851" w:type="dxa"/>
            <w:tcBorders>
              <w:top w:val="nil"/>
              <w:left w:val="nil"/>
              <w:bottom w:val="single" w:sz="4" w:space="0" w:color="auto"/>
              <w:right w:val="single" w:sz="4" w:space="0" w:color="auto"/>
            </w:tcBorders>
            <w:shd w:val="clear" w:color="auto" w:fill="auto"/>
            <w:vAlign w:val="center"/>
          </w:tcPr>
          <w:p w14:paraId="5A7C9548" w14:textId="77777777" w:rsidR="00227479" w:rsidRPr="00227479" w:rsidRDefault="00227479" w:rsidP="002F38CF">
            <w:pPr>
              <w:spacing w:after="0" w:line="240" w:lineRule="auto"/>
              <w:jc w:val="center"/>
              <w:rPr>
                <w:rFonts w:ascii="Times New Roman" w:hAnsi="Times New Roman" w:cs="Times New Roman"/>
                <w:lang w:val="en-US"/>
              </w:rPr>
            </w:pPr>
            <w:r w:rsidRPr="00227479">
              <w:rPr>
                <w:rFonts w:ascii="Times New Roman" w:hAnsi="Times New Roman" w:cs="Times New Roman"/>
                <w:lang w:val="en-US"/>
              </w:rPr>
              <w:t>5</w:t>
            </w:r>
          </w:p>
        </w:tc>
      </w:tr>
      <w:tr w:rsidR="00227479" w:rsidRPr="00227479" w14:paraId="5A672BEA" w14:textId="77777777" w:rsidTr="002F38CF">
        <w:tc>
          <w:tcPr>
            <w:tcW w:w="846" w:type="dxa"/>
          </w:tcPr>
          <w:p w14:paraId="28B89AB0"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4D1307CF"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Zestaw rurek termokurczliwych</w:t>
            </w:r>
          </w:p>
        </w:tc>
        <w:tc>
          <w:tcPr>
            <w:tcW w:w="3544" w:type="dxa"/>
            <w:tcBorders>
              <w:top w:val="single" w:sz="4" w:space="0" w:color="auto"/>
              <w:left w:val="nil"/>
              <w:bottom w:val="single" w:sz="4" w:space="0" w:color="auto"/>
              <w:right w:val="single" w:sz="4" w:space="0" w:color="auto"/>
            </w:tcBorders>
            <w:vAlign w:val="center"/>
          </w:tcPr>
          <w:p w14:paraId="6E1F810A"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color w:val="000000"/>
              </w:rPr>
              <w:t xml:space="preserve">Zestaw rurek/koszulek </w:t>
            </w:r>
            <w:proofErr w:type="spellStart"/>
            <w:r w:rsidRPr="00227479">
              <w:rPr>
                <w:rFonts w:ascii="Times New Roman" w:eastAsia="Times New Roman" w:hAnsi="Times New Roman" w:cs="Times New Roman"/>
                <w:color w:val="000000"/>
              </w:rPr>
              <w:t>termokurczliweych</w:t>
            </w:r>
            <w:proofErr w:type="spellEnd"/>
            <w:r w:rsidRPr="00227479">
              <w:rPr>
                <w:rFonts w:ascii="Times New Roman" w:eastAsia="Times New Roman" w:hAnsi="Times New Roman" w:cs="Times New Roman"/>
                <w:color w:val="000000"/>
              </w:rPr>
              <w:t xml:space="preserve"> do izolacji kabli 1,5-13 mm, 100 szt.</w:t>
            </w:r>
          </w:p>
        </w:tc>
        <w:tc>
          <w:tcPr>
            <w:tcW w:w="992" w:type="dxa"/>
            <w:tcBorders>
              <w:top w:val="nil"/>
              <w:left w:val="single" w:sz="4" w:space="0" w:color="auto"/>
              <w:bottom w:val="single" w:sz="4" w:space="0" w:color="auto"/>
              <w:right w:val="single" w:sz="4" w:space="0" w:color="auto"/>
            </w:tcBorders>
            <w:shd w:val="clear" w:color="auto" w:fill="auto"/>
            <w:vAlign w:val="center"/>
          </w:tcPr>
          <w:p w14:paraId="49A64B9A" w14:textId="77777777" w:rsidR="00227479" w:rsidRPr="00227479" w:rsidRDefault="00227479" w:rsidP="002F38CF">
            <w:pPr>
              <w:spacing w:after="0" w:line="240" w:lineRule="auto"/>
              <w:jc w:val="center"/>
              <w:rPr>
                <w:rFonts w:ascii="Times New Roman" w:hAnsi="Times New Roman" w:cs="Times New Roman"/>
              </w:rPr>
            </w:pPr>
            <w:proofErr w:type="spellStart"/>
            <w:r w:rsidRPr="00227479">
              <w:rPr>
                <w:rFonts w:ascii="Times New Roman" w:eastAsia="Times New Roman" w:hAnsi="Times New Roman" w:cs="Times New Roman"/>
                <w:color w:val="000000"/>
              </w:rPr>
              <w:t>kpl</w:t>
            </w:r>
            <w:proofErr w:type="spellEnd"/>
            <w:r w:rsidRPr="00227479">
              <w:rPr>
                <w:rFonts w:ascii="Times New Roman" w:eastAsia="Times New Roman" w:hAnsi="Times New Roman" w:cs="Times New Roman"/>
                <w:color w:val="000000"/>
              </w:rPr>
              <w:t>.</w:t>
            </w:r>
          </w:p>
        </w:tc>
        <w:tc>
          <w:tcPr>
            <w:tcW w:w="851" w:type="dxa"/>
            <w:tcBorders>
              <w:top w:val="nil"/>
              <w:left w:val="nil"/>
              <w:bottom w:val="single" w:sz="4" w:space="0" w:color="auto"/>
              <w:right w:val="single" w:sz="4" w:space="0" w:color="auto"/>
            </w:tcBorders>
            <w:shd w:val="clear" w:color="auto" w:fill="auto"/>
            <w:vAlign w:val="center"/>
          </w:tcPr>
          <w:p w14:paraId="0BAF2D3D"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hAnsi="Times New Roman" w:cs="Times New Roman"/>
              </w:rPr>
              <w:t>5</w:t>
            </w:r>
          </w:p>
        </w:tc>
      </w:tr>
      <w:tr w:rsidR="00227479" w:rsidRPr="00227479" w14:paraId="35FEEE82" w14:textId="77777777" w:rsidTr="002F38CF">
        <w:tc>
          <w:tcPr>
            <w:tcW w:w="846" w:type="dxa"/>
          </w:tcPr>
          <w:p w14:paraId="430C9709"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550B04BE"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Opaski do przewodów</w:t>
            </w:r>
          </w:p>
        </w:tc>
        <w:tc>
          <w:tcPr>
            <w:tcW w:w="3544" w:type="dxa"/>
            <w:tcBorders>
              <w:top w:val="single" w:sz="4" w:space="0" w:color="auto"/>
              <w:left w:val="nil"/>
              <w:bottom w:val="single" w:sz="4" w:space="0" w:color="auto"/>
              <w:right w:val="single" w:sz="4" w:space="0" w:color="auto"/>
            </w:tcBorders>
            <w:vAlign w:val="center"/>
          </w:tcPr>
          <w:p w14:paraId="22C1CA03"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color w:val="000000"/>
              </w:rPr>
              <w:t>Opaski zaciskowe do przewodów z plastiku (</w:t>
            </w:r>
            <w:proofErr w:type="spellStart"/>
            <w:r w:rsidRPr="00227479">
              <w:rPr>
                <w:rFonts w:ascii="Times New Roman" w:eastAsia="Times New Roman" w:hAnsi="Times New Roman" w:cs="Times New Roman"/>
                <w:color w:val="000000"/>
              </w:rPr>
              <w:t>trytki</w:t>
            </w:r>
            <w:proofErr w:type="spellEnd"/>
            <w:r w:rsidRPr="00227479">
              <w:rPr>
                <w:rFonts w:ascii="Times New Roman" w:eastAsia="Times New Roman" w:hAnsi="Times New Roman" w:cs="Times New Roman"/>
                <w:color w:val="000000"/>
              </w:rPr>
              <w:t>), 100 szt., cienkie 2,5 x 100 mm</w:t>
            </w:r>
          </w:p>
        </w:tc>
        <w:tc>
          <w:tcPr>
            <w:tcW w:w="992" w:type="dxa"/>
            <w:tcBorders>
              <w:top w:val="nil"/>
              <w:left w:val="single" w:sz="4" w:space="0" w:color="auto"/>
              <w:bottom w:val="single" w:sz="4" w:space="0" w:color="auto"/>
              <w:right w:val="single" w:sz="4" w:space="0" w:color="auto"/>
            </w:tcBorders>
            <w:shd w:val="clear" w:color="auto" w:fill="auto"/>
            <w:vAlign w:val="center"/>
          </w:tcPr>
          <w:p w14:paraId="7F6F9886" w14:textId="77777777" w:rsidR="00227479" w:rsidRPr="00227479" w:rsidRDefault="00227479" w:rsidP="002F38CF">
            <w:pPr>
              <w:spacing w:after="0" w:line="240" w:lineRule="auto"/>
              <w:jc w:val="center"/>
              <w:rPr>
                <w:rFonts w:ascii="Times New Roman" w:hAnsi="Times New Roman" w:cs="Times New Roman"/>
              </w:rPr>
            </w:pPr>
            <w:proofErr w:type="spellStart"/>
            <w:r w:rsidRPr="00227479">
              <w:rPr>
                <w:rFonts w:ascii="Times New Roman" w:eastAsia="Times New Roman" w:hAnsi="Times New Roman" w:cs="Times New Roman"/>
                <w:color w:val="000000"/>
              </w:rPr>
              <w:t>kpl</w:t>
            </w:r>
            <w:proofErr w:type="spellEnd"/>
            <w:r w:rsidRPr="00227479">
              <w:rPr>
                <w:rFonts w:ascii="Times New Roman" w:eastAsia="Times New Roman" w:hAnsi="Times New Roman" w:cs="Times New Roman"/>
                <w:color w:val="000000"/>
              </w:rPr>
              <w:t>.</w:t>
            </w:r>
          </w:p>
        </w:tc>
        <w:tc>
          <w:tcPr>
            <w:tcW w:w="851" w:type="dxa"/>
            <w:tcBorders>
              <w:top w:val="nil"/>
              <w:left w:val="nil"/>
              <w:bottom w:val="single" w:sz="4" w:space="0" w:color="auto"/>
              <w:right w:val="single" w:sz="4" w:space="0" w:color="auto"/>
            </w:tcBorders>
            <w:shd w:val="clear" w:color="auto" w:fill="auto"/>
            <w:vAlign w:val="center"/>
          </w:tcPr>
          <w:p w14:paraId="773B38CC"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hAnsi="Times New Roman" w:cs="Times New Roman"/>
              </w:rPr>
              <w:t>5</w:t>
            </w:r>
          </w:p>
        </w:tc>
      </w:tr>
      <w:tr w:rsidR="00227479" w:rsidRPr="00227479" w14:paraId="2EDF9F82" w14:textId="77777777" w:rsidTr="002F38CF">
        <w:tc>
          <w:tcPr>
            <w:tcW w:w="846" w:type="dxa"/>
          </w:tcPr>
          <w:p w14:paraId="1010C992"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6F119F6E"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Opaski do przewodów</w:t>
            </w:r>
          </w:p>
        </w:tc>
        <w:tc>
          <w:tcPr>
            <w:tcW w:w="3544" w:type="dxa"/>
            <w:tcBorders>
              <w:top w:val="single" w:sz="4" w:space="0" w:color="auto"/>
              <w:left w:val="nil"/>
              <w:bottom w:val="single" w:sz="4" w:space="0" w:color="auto"/>
              <w:right w:val="single" w:sz="4" w:space="0" w:color="auto"/>
            </w:tcBorders>
            <w:vAlign w:val="center"/>
          </w:tcPr>
          <w:p w14:paraId="121E4469"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color w:val="000000"/>
              </w:rPr>
              <w:t>Opaski zaciskowe do przewodów z plastiku (</w:t>
            </w:r>
            <w:proofErr w:type="spellStart"/>
            <w:r w:rsidRPr="00227479">
              <w:rPr>
                <w:rFonts w:ascii="Times New Roman" w:eastAsia="Times New Roman" w:hAnsi="Times New Roman" w:cs="Times New Roman"/>
                <w:color w:val="000000"/>
              </w:rPr>
              <w:t>trytki</w:t>
            </w:r>
            <w:proofErr w:type="spellEnd"/>
            <w:r w:rsidRPr="00227479">
              <w:rPr>
                <w:rFonts w:ascii="Times New Roman" w:eastAsia="Times New Roman" w:hAnsi="Times New Roman" w:cs="Times New Roman"/>
                <w:color w:val="000000"/>
              </w:rPr>
              <w:t xml:space="preserve">), 100 szt., </w:t>
            </w:r>
            <w:r w:rsidRPr="00227479">
              <w:rPr>
                <w:rFonts w:ascii="Times New Roman" w:eastAsia="Times New Roman" w:hAnsi="Times New Roman" w:cs="Times New Roman"/>
                <w:color w:val="000000"/>
              </w:rPr>
              <w:br/>
              <w:t>cienkie 3,5 x 200 mm</w:t>
            </w:r>
          </w:p>
        </w:tc>
        <w:tc>
          <w:tcPr>
            <w:tcW w:w="992" w:type="dxa"/>
            <w:tcBorders>
              <w:top w:val="nil"/>
              <w:left w:val="single" w:sz="4" w:space="0" w:color="auto"/>
              <w:bottom w:val="single" w:sz="4" w:space="0" w:color="auto"/>
              <w:right w:val="single" w:sz="4" w:space="0" w:color="auto"/>
            </w:tcBorders>
            <w:shd w:val="clear" w:color="auto" w:fill="auto"/>
            <w:vAlign w:val="center"/>
          </w:tcPr>
          <w:p w14:paraId="2E3336F4" w14:textId="77777777" w:rsidR="00227479" w:rsidRPr="00227479" w:rsidRDefault="00227479" w:rsidP="002F38CF">
            <w:pPr>
              <w:spacing w:after="0" w:line="240" w:lineRule="auto"/>
              <w:jc w:val="center"/>
              <w:rPr>
                <w:rFonts w:ascii="Times New Roman" w:hAnsi="Times New Roman" w:cs="Times New Roman"/>
              </w:rPr>
            </w:pPr>
            <w:proofErr w:type="spellStart"/>
            <w:r w:rsidRPr="00227479">
              <w:rPr>
                <w:rFonts w:ascii="Times New Roman" w:eastAsia="Times New Roman" w:hAnsi="Times New Roman" w:cs="Times New Roman"/>
                <w:color w:val="000000"/>
              </w:rPr>
              <w:t>kpl</w:t>
            </w:r>
            <w:proofErr w:type="spellEnd"/>
            <w:r w:rsidRPr="00227479">
              <w:rPr>
                <w:rFonts w:ascii="Times New Roman" w:eastAsia="Times New Roman" w:hAnsi="Times New Roman" w:cs="Times New Roman"/>
                <w:color w:val="000000"/>
              </w:rPr>
              <w:t>.</w:t>
            </w:r>
          </w:p>
        </w:tc>
        <w:tc>
          <w:tcPr>
            <w:tcW w:w="851" w:type="dxa"/>
            <w:tcBorders>
              <w:top w:val="nil"/>
              <w:left w:val="nil"/>
              <w:bottom w:val="single" w:sz="4" w:space="0" w:color="auto"/>
              <w:right w:val="single" w:sz="4" w:space="0" w:color="auto"/>
            </w:tcBorders>
            <w:shd w:val="clear" w:color="auto" w:fill="auto"/>
            <w:vAlign w:val="center"/>
          </w:tcPr>
          <w:p w14:paraId="7DCFFB10"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hAnsi="Times New Roman" w:cs="Times New Roman"/>
              </w:rPr>
              <w:t>5</w:t>
            </w:r>
          </w:p>
        </w:tc>
      </w:tr>
      <w:tr w:rsidR="00227479" w:rsidRPr="00227479" w14:paraId="1B8F2E3E" w14:textId="77777777" w:rsidTr="002F38CF">
        <w:tc>
          <w:tcPr>
            <w:tcW w:w="846" w:type="dxa"/>
          </w:tcPr>
          <w:p w14:paraId="53F6FA18"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44E54994"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Słupki dystansowe</w:t>
            </w:r>
          </w:p>
        </w:tc>
        <w:tc>
          <w:tcPr>
            <w:tcW w:w="3544" w:type="dxa"/>
            <w:tcBorders>
              <w:top w:val="single" w:sz="4" w:space="0" w:color="auto"/>
              <w:left w:val="nil"/>
              <w:bottom w:val="single" w:sz="4" w:space="0" w:color="auto"/>
              <w:right w:val="single" w:sz="4" w:space="0" w:color="auto"/>
            </w:tcBorders>
            <w:vAlign w:val="center"/>
          </w:tcPr>
          <w:p w14:paraId="2B448AF5" w14:textId="77777777" w:rsidR="00227479" w:rsidRPr="00227479" w:rsidRDefault="00227479" w:rsidP="002F38CF">
            <w:pPr>
              <w:spacing w:after="0" w:line="240" w:lineRule="auto"/>
              <w:jc w:val="both"/>
              <w:rPr>
                <w:rFonts w:ascii="Times New Roman" w:hAnsi="Times New Roman" w:cs="Times New Roman"/>
              </w:rPr>
            </w:pPr>
            <w:r w:rsidRPr="00227479">
              <w:rPr>
                <w:rFonts w:ascii="Times New Roman" w:eastAsia="Times New Roman" w:hAnsi="Times New Roman" w:cs="Times New Roman"/>
                <w:color w:val="000000"/>
              </w:rPr>
              <w:t xml:space="preserve">Słupki dystansowe M 3 x 25 mm - 10 </w:t>
            </w:r>
            <w:proofErr w:type="spellStart"/>
            <w:r w:rsidRPr="00227479">
              <w:rPr>
                <w:rFonts w:ascii="Times New Roman" w:eastAsia="Times New Roman" w:hAnsi="Times New Roman" w:cs="Times New Roman"/>
                <w:color w:val="000000"/>
              </w:rPr>
              <w:t>szt</w:t>
            </w:r>
            <w:proofErr w:type="spellEnd"/>
            <w:r w:rsidRPr="00227479">
              <w:rPr>
                <w:rFonts w:ascii="Times New Roman" w:eastAsia="Times New Roman" w:hAnsi="Times New Roman" w:cs="Times New Roman"/>
                <w:color w:val="000000"/>
              </w:rPr>
              <w:t xml:space="preserve"> w opakowaniu</w:t>
            </w:r>
          </w:p>
        </w:tc>
        <w:tc>
          <w:tcPr>
            <w:tcW w:w="992" w:type="dxa"/>
            <w:tcBorders>
              <w:top w:val="nil"/>
              <w:left w:val="single" w:sz="4" w:space="0" w:color="auto"/>
              <w:bottom w:val="single" w:sz="4" w:space="0" w:color="auto"/>
              <w:right w:val="single" w:sz="4" w:space="0" w:color="auto"/>
            </w:tcBorders>
            <w:shd w:val="clear" w:color="auto" w:fill="auto"/>
            <w:vAlign w:val="center"/>
          </w:tcPr>
          <w:p w14:paraId="7F93AAD2" w14:textId="77777777" w:rsidR="00227479" w:rsidRPr="00227479" w:rsidRDefault="00227479" w:rsidP="002F38CF">
            <w:pPr>
              <w:spacing w:after="0" w:line="240" w:lineRule="auto"/>
              <w:jc w:val="center"/>
              <w:rPr>
                <w:rFonts w:ascii="Times New Roman" w:hAnsi="Times New Roman" w:cs="Times New Roman"/>
              </w:rPr>
            </w:pPr>
            <w:proofErr w:type="spellStart"/>
            <w:r w:rsidRPr="00227479">
              <w:rPr>
                <w:rFonts w:ascii="Times New Roman" w:hAnsi="Times New Roman" w:cs="Times New Roman"/>
              </w:rPr>
              <w:t>szt</w:t>
            </w:r>
            <w:proofErr w:type="spellEnd"/>
          </w:p>
        </w:tc>
        <w:tc>
          <w:tcPr>
            <w:tcW w:w="851" w:type="dxa"/>
            <w:tcBorders>
              <w:top w:val="nil"/>
              <w:left w:val="nil"/>
              <w:bottom w:val="single" w:sz="4" w:space="0" w:color="auto"/>
              <w:right w:val="single" w:sz="4" w:space="0" w:color="auto"/>
            </w:tcBorders>
            <w:shd w:val="clear" w:color="auto" w:fill="auto"/>
            <w:vAlign w:val="center"/>
          </w:tcPr>
          <w:p w14:paraId="5F0D47FA"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hAnsi="Times New Roman" w:cs="Times New Roman"/>
              </w:rPr>
              <w:t>5</w:t>
            </w:r>
          </w:p>
        </w:tc>
      </w:tr>
      <w:tr w:rsidR="00227479" w:rsidRPr="00227479" w14:paraId="6A2D320D" w14:textId="77777777" w:rsidTr="002F38CF">
        <w:tc>
          <w:tcPr>
            <w:tcW w:w="846" w:type="dxa"/>
          </w:tcPr>
          <w:p w14:paraId="5EEDD3FE"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64EA9E73"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Śrubki M 3 x 6 mm</w:t>
            </w:r>
          </w:p>
        </w:tc>
        <w:tc>
          <w:tcPr>
            <w:tcW w:w="3544" w:type="dxa"/>
            <w:tcBorders>
              <w:top w:val="single" w:sz="4" w:space="0" w:color="auto"/>
              <w:left w:val="nil"/>
              <w:bottom w:val="single" w:sz="4" w:space="0" w:color="auto"/>
              <w:right w:val="single" w:sz="4" w:space="0" w:color="auto"/>
            </w:tcBorders>
            <w:vAlign w:val="center"/>
          </w:tcPr>
          <w:p w14:paraId="17CD8031" w14:textId="77777777" w:rsidR="00227479" w:rsidRPr="00227479" w:rsidRDefault="00227479" w:rsidP="002F38CF">
            <w:pPr>
              <w:spacing w:after="0" w:line="240" w:lineRule="auto"/>
              <w:jc w:val="both"/>
              <w:rPr>
                <w:rFonts w:ascii="Times New Roman" w:hAnsi="Times New Roman" w:cs="Times New Roman"/>
              </w:rPr>
            </w:pPr>
            <w:r w:rsidRPr="00227479">
              <w:rPr>
                <w:rFonts w:ascii="Times New Roman" w:eastAsia="Times New Roman" w:hAnsi="Times New Roman" w:cs="Times New Roman"/>
                <w:color w:val="000000"/>
              </w:rPr>
              <w:t>Śrubki M 3 x 6 mm z łbem kulistym zestaw 50 szt.</w:t>
            </w:r>
          </w:p>
        </w:tc>
        <w:tc>
          <w:tcPr>
            <w:tcW w:w="992" w:type="dxa"/>
            <w:tcBorders>
              <w:top w:val="nil"/>
              <w:left w:val="single" w:sz="4" w:space="0" w:color="auto"/>
              <w:bottom w:val="single" w:sz="4" w:space="0" w:color="auto"/>
              <w:right w:val="single" w:sz="4" w:space="0" w:color="auto"/>
            </w:tcBorders>
            <w:shd w:val="clear" w:color="auto" w:fill="auto"/>
            <w:vAlign w:val="center"/>
          </w:tcPr>
          <w:p w14:paraId="41BB862E" w14:textId="77777777" w:rsidR="00227479" w:rsidRPr="00227479" w:rsidRDefault="00227479" w:rsidP="002F38CF">
            <w:pPr>
              <w:spacing w:after="0" w:line="240" w:lineRule="auto"/>
              <w:jc w:val="center"/>
              <w:rPr>
                <w:rFonts w:ascii="Times New Roman" w:hAnsi="Times New Roman" w:cs="Times New Roman"/>
              </w:rPr>
            </w:pPr>
            <w:proofErr w:type="spellStart"/>
            <w:r w:rsidRPr="00227479">
              <w:rPr>
                <w:rFonts w:ascii="Times New Roman" w:hAnsi="Times New Roman" w:cs="Times New Roman"/>
              </w:rPr>
              <w:t>kpl</w:t>
            </w:r>
            <w:proofErr w:type="spellEnd"/>
          </w:p>
        </w:tc>
        <w:tc>
          <w:tcPr>
            <w:tcW w:w="851" w:type="dxa"/>
            <w:tcBorders>
              <w:top w:val="nil"/>
              <w:left w:val="nil"/>
              <w:bottom w:val="single" w:sz="4" w:space="0" w:color="auto"/>
              <w:right w:val="single" w:sz="4" w:space="0" w:color="auto"/>
            </w:tcBorders>
            <w:shd w:val="clear" w:color="auto" w:fill="auto"/>
            <w:vAlign w:val="center"/>
          </w:tcPr>
          <w:p w14:paraId="52177D42"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hAnsi="Times New Roman" w:cs="Times New Roman"/>
              </w:rPr>
              <w:t>1</w:t>
            </w:r>
          </w:p>
        </w:tc>
      </w:tr>
      <w:tr w:rsidR="00227479" w:rsidRPr="00227479" w14:paraId="0E8339D4" w14:textId="77777777" w:rsidTr="002F38CF">
        <w:tc>
          <w:tcPr>
            <w:tcW w:w="846" w:type="dxa"/>
          </w:tcPr>
          <w:p w14:paraId="62E61E32"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31215F92"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Śrubki M 3 x 6 mm</w:t>
            </w:r>
          </w:p>
        </w:tc>
        <w:tc>
          <w:tcPr>
            <w:tcW w:w="3544" w:type="dxa"/>
            <w:tcBorders>
              <w:top w:val="single" w:sz="4" w:space="0" w:color="auto"/>
              <w:left w:val="nil"/>
              <w:bottom w:val="single" w:sz="4" w:space="0" w:color="auto"/>
              <w:right w:val="single" w:sz="4" w:space="0" w:color="auto"/>
            </w:tcBorders>
            <w:vAlign w:val="center"/>
          </w:tcPr>
          <w:p w14:paraId="685C4418" w14:textId="77777777" w:rsidR="00227479" w:rsidRPr="00227479" w:rsidRDefault="00227479" w:rsidP="002F38CF">
            <w:pPr>
              <w:spacing w:after="0" w:line="240" w:lineRule="auto"/>
              <w:jc w:val="both"/>
              <w:rPr>
                <w:rFonts w:ascii="Times New Roman" w:hAnsi="Times New Roman" w:cs="Times New Roman"/>
              </w:rPr>
            </w:pPr>
            <w:r w:rsidRPr="00227479">
              <w:rPr>
                <w:rFonts w:ascii="Times New Roman" w:eastAsia="Times New Roman" w:hAnsi="Times New Roman" w:cs="Times New Roman"/>
                <w:color w:val="000000"/>
              </w:rPr>
              <w:t>Śrubki M 3 x 6 mm z łbem stożkowym zestaw 50 szt.</w:t>
            </w:r>
          </w:p>
        </w:tc>
        <w:tc>
          <w:tcPr>
            <w:tcW w:w="992" w:type="dxa"/>
            <w:tcBorders>
              <w:top w:val="nil"/>
              <w:left w:val="single" w:sz="4" w:space="0" w:color="auto"/>
              <w:bottom w:val="single" w:sz="4" w:space="0" w:color="auto"/>
              <w:right w:val="single" w:sz="4" w:space="0" w:color="auto"/>
            </w:tcBorders>
            <w:shd w:val="clear" w:color="auto" w:fill="auto"/>
            <w:vAlign w:val="center"/>
          </w:tcPr>
          <w:p w14:paraId="36AD47AD" w14:textId="77777777" w:rsidR="00227479" w:rsidRPr="00227479" w:rsidRDefault="00227479" w:rsidP="002F38CF">
            <w:pPr>
              <w:spacing w:after="0" w:line="240" w:lineRule="auto"/>
              <w:jc w:val="center"/>
              <w:rPr>
                <w:rFonts w:ascii="Times New Roman" w:hAnsi="Times New Roman" w:cs="Times New Roman"/>
              </w:rPr>
            </w:pPr>
            <w:proofErr w:type="spellStart"/>
            <w:r w:rsidRPr="00227479">
              <w:rPr>
                <w:rFonts w:ascii="Times New Roman" w:hAnsi="Times New Roman" w:cs="Times New Roman"/>
              </w:rPr>
              <w:t>kpl</w:t>
            </w:r>
            <w:proofErr w:type="spellEnd"/>
          </w:p>
        </w:tc>
        <w:tc>
          <w:tcPr>
            <w:tcW w:w="851" w:type="dxa"/>
            <w:tcBorders>
              <w:top w:val="nil"/>
              <w:left w:val="nil"/>
              <w:bottom w:val="single" w:sz="4" w:space="0" w:color="auto"/>
              <w:right w:val="single" w:sz="4" w:space="0" w:color="auto"/>
            </w:tcBorders>
            <w:shd w:val="clear" w:color="auto" w:fill="auto"/>
            <w:vAlign w:val="center"/>
          </w:tcPr>
          <w:p w14:paraId="30A39476"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hAnsi="Times New Roman" w:cs="Times New Roman"/>
              </w:rPr>
              <w:t>1</w:t>
            </w:r>
          </w:p>
        </w:tc>
      </w:tr>
      <w:tr w:rsidR="00227479" w:rsidRPr="00227479" w14:paraId="32946F00" w14:textId="77777777" w:rsidTr="002F38CF">
        <w:tc>
          <w:tcPr>
            <w:tcW w:w="846" w:type="dxa"/>
          </w:tcPr>
          <w:p w14:paraId="5B4E2E04"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61482B8A"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Zestaw śrub i gumek do montażu FC</w:t>
            </w:r>
          </w:p>
        </w:tc>
        <w:tc>
          <w:tcPr>
            <w:tcW w:w="3544" w:type="dxa"/>
            <w:tcBorders>
              <w:top w:val="single" w:sz="4" w:space="0" w:color="auto"/>
              <w:left w:val="nil"/>
              <w:bottom w:val="single" w:sz="4" w:space="0" w:color="auto"/>
              <w:right w:val="single" w:sz="4" w:space="0" w:color="auto"/>
            </w:tcBorders>
            <w:vAlign w:val="center"/>
          </w:tcPr>
          <w:p w14:paraId="28BB300A" w14:textId="77777777" w:rsidR="00227479" w:rsidRPr="00227479" w:rsidRDefault="00227479" w:rsidP="002F38CF">
            <w:pPr>
              <w:spacing w:after="0" w:line="240" w:lineRule="auto"/>
              <w:jc w:val="both"/>
              <w:rPr>
                <w:rFonts w:ascii="Times New Roman" w:hAnsi="Times New Roman" w:cs="Times New Roman"/>
              </w:rPr>
            </w:pPr>
            <w:r w:rsidRPr="00227479">
              <w:rPr>
                <w:rFonts w:ascii="Times New Roman" w:eastAsia="Times New Roman" w:hAnsi="Times New Roman" w:cs="Times New Roman"/>
                <w:color w:val="000000"/>
              </w:rPr>
              <w:t>Zestaw śrub i gumek wibroizolacyjnych do montażu FC – 100 szt.</w:t>
            </w:r>
          </w:p>
        </w:tc>
        <w:tc>
          <w:tcPr>
            <w:tcW w:w="992" w:type="dxa"/>
            <w:tcBorders>
              <w:top w:val="nil"/>
              <w:left w:val="single" w:sz="4" w:space="0" w:color="auto"/>
              <w:bottom w:val="single" w:sz="4" w:space="0" w:color="auto"/>
              <w:right w:val="single" w:sz="4" w:space="0" w:color="auto"/>
            </w:tcBorders>
            <w:shd w:val="clear" w:color="auto" w:fill="auto"/>
            <w:vAlign w:val="center"/>
          </w:tcPr>
          <w:p w14:paraId="302EC07B" w14:textId="77777777" w:rsidR="00227479" w:rsidRPr="00227479" w:rsidRDefault="00227479" w:rsidP="002F38CF">
            <w:pPr>
              <w:spacing w:after="0" w:line="240" w:lineRule="auto"/>
              <w:jc w:val="center"/>
              <w:rPr>
                <w:rFonts w:ascii="Times New Roman" w:hAnsi="Times New Roman" w:cs="Times New Roman"/>
              </w:rPr>
            </w:pPr>
            <w:proofErr w:type="spellStart"/>
            <w:r w:rsidRPr="00227479">
              <w:rPr>
                <w:rFonts w:ascii="Times New Roman" w:hAnsi="Times New Roman" w:cs="Times New Roman"/>
              </w:rPr>
              <w:t>kpl</w:t>
            </w:r>
            <w:proofErr w:type="spellEnd"/>
          </w:p>
        </w:tc>
        <w:tc>
          <w:tcPr>
            <w:tcW w:w="851" w:type="dxa"/>
            <w:tcBorders>
              <w:top w:val="nil"/>
              <w:left w:val="nil"/>
              <w:bottom w:val="single" w:sz="4" w:space="0" w:color="auto"/>
              <w:right w:val="single" w:sz="4" w:space="0" w:color="auto"/>
            </w:tcBorders>
            <w:shd w:val="clear" w:color="auto" w:fill="auto"/>
            <w:vAlign w:val="center"/>
          </w:tcPr>
          <w:p w14:paraId="0C9B0827"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hAnsi="Times New Roman" w:cs="Times New Roman"/>
              </w:rPr>
              <w:t>1</w:t>
            </w:r>
          </w:p>
        </w:tc>
      </w:tr>
      <w:tr w:rsidR="00227479" w:rsidRPr="00227479" w14:paraId="5887AD90" w14:textId="77777777" w:rsidTr="002F38CF">
        <w:tc>
          <w:tcPr>
            <w:tcW w:w="846" w:type="dxa"/>
          </w:tcPr>
          <w:p w14:paraId="03731AA3"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71D18533"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 xml:space="preserve">Nakrętki </w:t>
            </w:r>
            <w:proofErr w:type="spellStart"/>
            <w:r w:rsidRPr="00227479">
              <w:rPr>
                <w:rFonts w:ascii="Times New Roman" w:eastAsia="Times New Roman" w:hAnsi="Times New Roman" w:cs="Times New Roman"/>
                <w:color w:val="000000"/>
              </w:rPr>
              <w:t>samokontrujące</w:t>
            </w:r>
            <w:proofErr w:type="spellEnd"/>
            <w:r w:rsidRPr="00227479">
              <w:rPr>
                <w:rFonts w:ascii="Times New Roman" w:eastAsia="Times New Roman" w:hAnsi="Times New Roman" w:cs="Times New Roman"/>
                <w:color w:val="000000"/>
              </w:rPr>
              <w:t xml:space="preserve"> M5</w:t>
            </w:r>
          </w:p>
        </w:tc>
        <w:tc>
          <w:tcPr>
            <w:tcW w:w="3544" w:type="dxa"/>
            <w:tcBorders>
              <w:top w:val="single" w:sz="4" w:space="0" w:color="auto"/>
              <w:left w:val="nil"/>
              <w:bottom w:val="single" w:sz="4" w:space="0" w:color="auto"/>
              <w:right w:val="single" w:sz="4" w:space="0" w:color="auto"/>
            </w:tcBorders>
          </w:tcPr>
          <w:p w14:paraId="0DEFF941" w14:textId="77777777" w:rsidR="00227479" w:rsidRPr="00227479" w:rsidRDefault="00227479" w:rsidP="002F38CF">
            <w:pPr>
              <w:spacing w:after="0" w:line="240" w:lineRule="auto"/>
              <w:jc w:val="both"/>
              <w:rPr>
                <w:rFonts w:ascii="Times New Roman" w:hAnsi="Times New Roman" w:cs="Times New Roman"/>
              </w:rPr>
            </w:pPr>
            <w:r w:rsidRPr="00227479">
              <w:rPr>
                <w:rFonts w:ascii="Times New Roman" w:eastAsia="Times New Roman" w:hAnsi="Times New Roman" w:cs="Times New Roman"/>
                <w:color w:val="000000"/>
              </w:rPr>
              <w:t xml:space="preserve">Nakrętki </w:t>
            </w:r>
            <w:proofErr w:type="spellStart"/>
            <w:r w:rsidRPr="00227479">
              <w:rPr>
                <w:rFonts w:ascii="Times New Roman" w:eastAsia="Times New Roman" w:hAnsi="Times New Roman" w:cs="Times New Roman"/>
                <w:color w:val="000000"/>
              </w:rPr>
              <w:t>samokontrujące</w:t>
            </w:r>
            <w:proofErr w:type="spellEnd"/>
            <w:r w:rsidRPr="00227479">
              <w:rPr>
                <w:rFonts w:ascii="Times New Roman" w:eastAsia="Times New Roman" w:hAnsi="Times New Roman" w:cs="Times New Roman"/>
                <w:color w:val="000000"/>
              </w:rPr>
              <w:t xml:space="preserve"> M5 aluminiowe – 20 </w:t>
            </w:r>
            <w:proofErr w:type="spellStart"/>
            <w:r w:rsidRPr="00227479">
              <w:rPr>
                <w:rFonts w:ascii="Times New Roman" w:eastAsia="Times New Roman" w:hAnsi="Times New Roman" w:cs="Times New Roman"/>
                <w:color w:val="000000"/>
              </w:rPr>
              <w:t>szt</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A39F2AD" w14:textId="77777777" w:rsidR="00227479" w:rsidRPr="00227479" w:rsidRDefault="00227479" w:rsidP="002F38CF">
            <w:pPr>
              <w:spacing w:after="0" w:line="240" w:lineRule="auto"/>
              <w:jc w:val="center"/>
              <w:rPr>
                <w:rFonts w:ascii="Times New Roman" w:hAnsi="Times New Roman" w:cs="Times New Roman"/>
              </w:rPr>
            </w:pPr>
            <w:proofErr w:type="spellStart"/>
            <w:r w:rsidRPr="00227479">
              <w:rPr>
                <w:rFonts w:ascii="Times New Roman" w:hAnsi="Times New Roman" w:cs="Times New Roman"/>
              </w:rPr>
              <w:t>kpl</w:t>
            </w:r>
            <w:proofErr w:type="spellEnd"/>
          </w:p>
        </w:tc>
        <w:tc>
          <w:tcPr>
            <w:tcW w:w="851" w:type="dxa"/>
            <w:tcBorders>
              <w:top w:val="nil"/>
              <w:left w:val="nil"/>
              <w:bottom w:val="single" w:sz="4" w:space="0" w:color="auto"/>
              <w:right w:val="single" w:sz="4" w:space="0" w:color="auto"/>
            </w:tcBorders>
            <w:shd w:val="clear" w:color="auto" w:fill="auto"/>
            <w:vAlign w:val="center"/>
          </w:tcPr>
          <w:p w14:paraId="2C1FBC4D"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hAnsi="Times New Roman" w:cs="Times New Roman"/>
              </w:rPr>
              <w:t>2</w:t>
            </w:r>
          </w:p>
        </w:tc>
      </w:tr>
      <w:tr w:rsidR="00227479" w:rsidRPr="00227479" w14:paraId="3A8DAEED" w14:textId="77777777" w:rsidTr="002F38CF">
        <w:trPr>
          <w:trHeight w:val="399"/>
        </w:trPr>
        <w:tc>
          <w:tcPr>
            <w:tcW w:w="846" w:type="dxa"/>
          </w:tcPr>
          <w:p w14:paraId="681A541D"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5519BE77"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Przewody elektryczne</w:t>
            </w:r>
          </w:p>
        </w:tc>
        <w:tc>
          <w:tcPr>
            <w:tcW w:w="3544" w:type="dxa"/>
            <w:tcBorders>
              <w:top w:val="single" w:sz="4" w:space="0" w:color="auto"/>
              <w:left w:val="nil"/>
              <w:bottom w:val="single" w:sz="4" w:space="0" w:color="auto"/>
              <w:right w:val="single" w:sz="4" w:space="0" w:color="auto"/>
            </w:tcBorders>
            <w:vAlign w:val="center"/>
          </w:tcPr>
          <w:p w14:paraId="57ACC494" w14:textId="77777777" w:rsidR="00227479" w:rsidRPr="00227479" w:rsidRDefault="00227479" w:rsidP="002F38CF">
            <w:pPr>
              <w:spacing w:after="0" w:line="240" w:lineRule="auto"/>
              <w:jc w:val="both"/>
              <w:rPr>
                <w:rFonts w:ascii="Times New Roman" w:hAnsi="Times New Roman" w:cs="Times New Roman"/>
              </w:rPr>
            </w:pPr>
            <w:r w:rsidRPr="00227479">
              <w:rPr>
                <w:rFonts w:ascii="Times New Roman" w:eastAsia="Times New Roman" w:hAnsi="Times New Roman" w:cs="Times New Roman"/>
                <w:color w:val="000000"/>
              </w:rPr>
              <w:t xml:space="preserve">Zestaw przewodów silikonowych do połączeń elektrycznych, przekrój 0,05-1,0 mm, 8 </w:t>
            </w:r>
            <w:proofErr w:type="spellStart"/>
            <w:r w:rsidRPr="00227479">
              <w:rPr>
                <w:rFonts w:ascii="Times New Roman" w:eastAsia="Times New Roman" w:hAnsi="Times New Roman" w:cs="Times New Roman"/>
                <w:color w:val="000000"/>
              </w:rPr>
              <w:t>pinowe</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9FE4A71" w14:textId="77777777" w:rsidR="00227479" w:rsidRPr="00227479" w:rsidRDefault="00227479" w:rsidP="002F38CF">
            <w:pPr>
              <w:spacing w:after="0" w:line="240" w:lineRule="auto"/>
              <w:jc w:val="center"/>
              <w:rPr>
                <w:rFonts w:ascii="Times New Roman" w:hAnsi="Times New Roman" w:cs="Times New Roman"/>
              </w:rPr>
            </w:pPr>
            <w:proofErr w:type="spellStart"/>
            <w:r w:rsidRPr="00227479">
              <w:rPr>
                <w:rFonts w:ascii="Times New Roman" w:hAnsi="Times New Roman" w:cs="Times New Roman"/>
              </w:rPr>
              <w:t>kpl</w:t>
            </w:r>
            <w:proofErr w:type="spellEnd"/>
          </w:p>
        </w:tc>
        <w:tc>
          <w:tcPr>
            <w:tcW w:w="851" w:type="dxa"/>
            <w:tcBorders>
              <w:top w:val="nil"/>
              <w:left w:val="nil"/>
              <w:bottom w:val="single" w:sz="4" w:space="0" w:color="auto"/>
              <w:right w:val="single" w:sz="4" w:space="0" w:color="auto"/>
            </w:tcBorders>
            <w:shd w:val="clear" w:color="auto" w:fill="auto"/>
            <w:vAlign w:val="center"/>
          </w:tcPr>
          <w:p w14:paraId="4B7AA160"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hAnsi="Times New Roman" w:cs="Times New Roman"/>
              </w:rPr>
              <w:t>5</w:t>
            </w:r>
          </w:p>
        </w:tc>
      </w:tr>
      <w:tr w:rsidR="00227479" w:rsidRPr="00227479" w14:paraId="1EF8A4D3" w14:textId="77777777" w:rsidTr="002F38CF">
        <w:tc>
          <w:tcPr>
            <w:tcW w:w="846" w:type="dxa"/>
          </w:tcPr>
          <w:p w14:paraId="687C85C6"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0C24E84E"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Przewody elektryczne</w:t>
            </w:r>
          </w:p>
        </w:tc>
        <w:tc>
          <w:tcPr>
            <w:tcW w:w="3544" w:type="dxa"/>
            <w:tcBorders>
              <w:top w:val="single" w:sz="4" w:space="0" w:color="auto"/>
              <w:left w:val="nil"/>
              <w:bottom w:val="single" w:sz="4" w:space="0" w:color="auto"/>
              <w:right w:val="single" w:sz="4" w:space="0" w:color="auto"/>
            </w:tcBorders>
            <w:vAlign w:val="center"/>
          </w:tcPr>
          <w:p w14:paraId="7EF0B6F9" w14:textId="77777777" w:rsidR="00227479" w:rsidRPr="00227479" w:rsidRDefault="00227479" w:rsidP="002F38CF">
            <w:pPr>
              <w:spacing w:after="0" w:line="240" w:lineRule="auto"/>
              <w:jc w:val="both"/>
              <w:rPr>
                <w:rFonts w:ascii="Times New Roman" w:hAnsi="Times New Roman" w:cs="Times New Roman"/>
              </w:rPr>
            </w:pPr>
            <w:r w:rsidRPr="00227479">
              <w:rPr>
                <w:rFonts w:ascii="Times New Roman" w:eastAsia="Times New Roman" w:hAnsi="Times New Roman" w:cs="Times New Roman"/>
                <w:color w:val="000000"/>
              </w:rPr>
              <w:t>Zestaw przewodów silikonowych do podłączenia akumulatorów, typ 12AWG-16AWG, z wtyczką XT60</w:t>
            </w:r>
          </w:p>
        </w:tc>
        <w:tc>
          <w:tcPr>
            <w:tcW w:w="992" w:type="dxa"/>
            <w:tcBorders>
              <w:top w:val="nil"/>
              <w:left w:val="single" w:sz="4" w:space="0" w:color="auto"/>
              <w:bottom w:val="single" w:sz="4" w:space="0" w:color="auto"/>
              <w:right w:val="single" w:sz="4" w:space="0" w:color="auto"/>
            </w:tcBorders>
            <w:shd w:val="clear" w:color="auto" w:fill="auto"/>
            <w:vAlign w:val="center"/>
          </w:tcPr>
          <w:p w14:paraId="73A868F6" w14:textId="77777777" w:rsidR="00227479" w:rsidRPr="00227479" w:rsidRDefault="00227479" w:rsidP="002F38CF">
            <w:pPr>
              <w:spacing w:after="0" w:line="240" w:lineRule="auto"/>
              <w:jc w:val="center"/>
              <w:rPr>
                <w:rFonts w:ascii="Times New Roman" w:hAnsi="Times New Roman" w:cs="Times New Roman"/>
              </w:rPr>
            </w:pPr>
            <w:proofErr w:type="spellStart"/>
            <w:r w:rsidRPr="00227479">
              <w:rPr>
                <w:rFonts w:ascii="Times New Roman" w:hAnsi="Times New Roman" w:cs="Times New Roman"/>
              </w:rPr>
              <w:t>kpl</w:t>
            </w:r>
            <w:proofErr w:type="spellEnd"/>
          </w:p>
        </w:tc>
        <w:tc>
          <w:tcPr>
            <w:tcW w:w="851" w:type="dxa"/>
            <w:tcBorders>
              <w:top w:val="nil"/>
              <w:left w:val="nil"/>
              <w:bottom w:val="single" w:sz="4" w:space="0" w:color="auto"/>
              <w:right w:val="single" w:sz="4" w:space="0" w:color="auto"/>
            </w:tcBorders>
            <w:shd w:val="clear" w:color="auto" w:fill="auto"/>
            <w:vAlign w:val="center"/>
          </w:tcPr>
          <w:p w14:paraId="1ECFA4F9"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hAnsi="Times New Roman" w:cs="Times New Roman"/>
              </w:rPr>
              <w:t>5</w:t>
            </w:r>
          </w:p>
        </w:tc>
      </w:tr>
      <w:tr w:rsidR="00227479" w:rsidRPr="00227479" w14:paraId="42A82927" w14:textId="77777777" w:rsidTr="002F38CF">
        <w:trPr>
          <w:trHeight w:val="70"/>
        </w:trPr>
        <w:tc>
          <w:tcPr>
            <w:tcW w:w="846" w:type="dxa"/>
          </w:tcPr>
          <w:p w14:paraId="43D7E741" w14:textId="77777777" w:rsidR="00227479" w:rsidRPr="00227479" w:rsidRDefault="00227479" w:rsidP="00227479">
            <w:pPr>
              <w:pStyle w:val="Akapitzlist"/>
              <w:numPr>
                <w:ilvl w:val="0"/>
                <w:numId w:val="57"/>
              </w:numPr>
              <w:spacing w:after="0" w:line="240" w:lineRule="auto"/>
              <w:contextualSpacing/>
              <w:jc w:val="center"/>
              <w:rPr>
                <w:rFonts w:ascii="Times New Roman" w:hAnsi="Times New Roman" w:cs="Times New Roman"/>
                <w:lang w:eastAsia="en-US"/>
              </w:rPr>
            </w:pPr>
          </w:p>
        </w:tc>
        <w:tc>
          <w:tcPr>
            <w:tcW w:w="3118" w:type="dxa"/>
            <w:tcBorders>
              <w:top w:val="nil"/>
              <w:left w:val="nil"/>
              <w:bottom w:val="single" w:sz="4" w:space="0" w:color="auto"/>
              <w:right w:val="single" w:sz="4" w:space="0" w:color="auto"/>
            </w:tcBorders>
            <w:shd w:val="clear" w:color="auto" w:fill="auto"/>
            <w:vAlign w:val="center"/>
          </w:tcPr>
          <w:p w14:paraId="4CCF6FB8" w14:textId="77777777" w:rsidR="00227479" w:rsidRPr="00227479" w:rsidRDefault="00227479" w:rsidP="002F38CF">
            <w:pPr>
              <w:spacing w:after="0" w:line="240" w:lineRule="auto"/>
              <w:rPr>
                <w:rFonts w:ascii="Times New Roman" w:hAnsi="Times New Roman" w:cs="Times New Roman"/>
              </w:rPr>
            </w:pPr>
            <w:r w:rsidRPr="00227479">
              <w:rPr>
                <w:rFonts w:ascii="Times New Roman" w:eastAsia="Times New Roman" w:hAnsi="Times New Roman" w:cs="Times New Roman"/>
                <w:color w:val="000000"/>
              </w:rPr>
              <w:t>Wtyczki</w:t>
            </w:r>
          </w:p>
        </w:tc>
        <w:tc>
          <w:tcPr>
            <w:tcW w:w="3544" w:type="dxa"/>
            <w:tcBorders>
              <w:top w:val="single" w:sz="4" w:space="0" w:color="auto"/>
              <w:left w:val="nil"/>
              <w:bottom w:val="single" w:sz="4" w:space="0" w:color="auto"/>
              <w:right w:val="single" w:sz="4" w:space="0" w:color="auto"/>
            </w:tcBorders>
            <w:vAlign w:val="center"/>
          </w:tcPr>
          <w:p w14:paraId="4CFDCE25" w14:textId="77777777" w:rsidR="00227479" w:rsidRPr="00227479" w:rsidRDefault="00227479" w:rsidP="002F38CF">
            <w:pPr>
              <w:spacing w:after="0" w:line="240" w:lineRule="auto"/>
              <w:jc w:val="both"/>
              <w:rPr>
                <w:rFonts w:ascii="Times New Roman" w:eastAsia="Times New Roman" w:hAnsi="Times New Roman" w:cs="Times New Roman"/>
                <w:color w:val="000000"/>
              </w:rPr>
            </w:pPr>
            <w:r w:rsidRPr="00227479">
              <w:rPr>
                <w:rFonts w:ascii="Times New Roman" w:eastAsia="Times New Roman" w:hAnsi="Times New Roman" w:cs="Times New Roman"/>
                <w:color w:val="000000"/>
              </w:rPr>
              <w:t>Wtyczka XT60</w:t>
            </w:r>
          </w:p>
        </w:tc>
        <w:tc>
          <w:tcPr>
            <w:tcW w:w="992" w:type="dxa"/>
            <w:tcBorders>
              <w:top w:val="nil"/>
              <w:left w:val="single" w:sz="4" w:space="0" w:color="auto"/>
              <w:bottom w:val="single" w:sz="4" w:space="0" w:color="auto"/>
              <w:right w:val="single" w:sz="4" w:space="0" w:color="auto"/>
            </w:tcBorders>
            <w:shd w:val="clear" w:color="auto" w:fill="auto"/>
            <w:vAlign w:val="center"/>
          </w:tcPr>
          <w:p w14:paraId="3FDA3549"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eastAsia="Times New Roman" w:hAnsi="Times New Roman" w:cs="Times New Roman"/>
                <w:color w:val="000000"/>
              </w:rPr>
              <w:t>szt.</w:t>
            </w:r>
          </w:p>
        </w:tc>
        <w:tc>
          <w:tcPr>
            <w:tcW w:w="851" w:type="dxa"/>
            <w:tcBorders>
              <w:top w:val="nil"/>
              <w:left w:val="nil"/>
              <w:bottom w:val="single" w:sz="4" w:space="0" w:color="auto"/>
              <w:right w:val="single" w:sz="4" w:space="0" w:color="auto"/>
            </w:tcBorders>
            <w:shd w:val="clear" w:color="auto" w:fill="auto"/>
            <w:vAlign w:val="center"/>
          </w:tcPr>
          <w:p w14:paraId="313B152D" w14:textId="77777777" w:rsidR="00227479" w:rsidRPr="00227479" w:rsidRDefault="00227479" w:rsidP="002F38CF">
            <w:pPr>
              <w:spacing w:after="0" w:line="240" w:lineRule="auto"/>
              <w:jc w:val="center"/>
              <w:rPr>
                <w:rFonts w:ascii="Times New Roman" w:hAnsi="Times New Roman" w:cs="Times New Roman"/>
              </w:rPr>
            </w:pPr>
            <w:r w:rsidRPr="00227479">
              <w:rPr>
                <w:rFonts w:ascii="Times New Roman" w:hAnsi="Times New Roman" w:cs="Times New Roman"/>
              </w:rPr>
              <w:t>10</w:t>
            </w:r>
          </w:p>
        </w:tc>
      </w:tr>
    </w:tbl>
    <w:p w14:paraId="483F93C9" w14:textId="77777777" w:rsidR="00227479" w:rsidRPr="00A863D1" w:rsidRDefault="00227479" w:rsidP="00227479">
      <w:pPr>
        <w:rPr>
          <w:rFonts w:ascii="Times New Roman" w:hAnsi="Times New Roman" w:cs="Times New Roman"/>
          <w:b/>
          <w:bCs/>
        </w:rPr>
      </w:pPr>
    </w:p>
    <w:p w14:paraId="30B5EE4E" w14:textId="77777777" w:rsidR="005C0A77" w:rsidRPr="00CF649B" w:rsidRDefault="005C0A77" w:rsidP="008944F1">
      <w:pPr>
        <w:spacing w:after="0" w:line="240" w:lineRule="auto"/>
        <w:rPr>
          <w:rFonts w:ascii="Cambria" w:hAnsi="Cambria"/>
          <w:b/>
          <w:color w:val="000000" w:themeColor="text1"/>
        </w:rPr>
      </w:pPr>
    </w:p>
    <w:p w14:paraId="3475A4A8" w14:textId="77777777" w:rsidR="005C0A77" w:rsidRPr="00CF649B" w:rsidRDefault="005C0A77" w:rsidP="008944F1">
      <w:pPr>
        <w:spacing w:after="0" w:line="240" w:lineRule="auto"/>
        <w:rPr>
          <w:rFonts w:ascii="Cambria" w:hAnsi="Cambria"/>
          <w:b/>
          <w:color w:val="000000" w:themeColor="text1"/>
        </w:rPr>
      </w:pPr>
    </w:p>
    <w:p w14:paraId="01A7E1F5" w14:textId="77777777" w:rsidR="005C0A77" w:rsidRPr="00CF649B" w:rsidRDefault="005C0A77" w:rsidP="008944F1">
      <w:pPr>
        <w:spacing w:after="0" w:line="240" w:lineRule="auto"/>
        <w:rPr>
          <w:rFonts w:ascii="Cambria" w:hAnsi="Cambria"/>
          <w:b/>
          <w:color w:val="000000" w:themeColor="text1"/>
        </w:rPr>
      </w:pPr>
    </w:p>
    <w:p w14:paraId="6EB2CBBE" w14:textId="77777777" w:rsidR="005C0A77" w:rsidRPr="00CF649B" w:rsidRDefault="005C0A77" w:rsidP="008944F1">
      <w:pPr>
        <w:spacing w:after="0" w:line="240" w:lineRule="auto"/>
        <w:rPr>
          <w:rFonts w:ascii="Cambria" w:hAnsi="Cambria"/>
          <w:b/>
          <w:color w:val="000000" w:themeColor="text1"/>
        </w:rPr>
      </w:pPr>
    </w:p>
    <w:p w14:paraId="7E1F6494" w14:textId="77777777" w:rsidR="005C0A77" w:rsidRPr="00CF649B" w:rsidRDefault="005C0A77" w:rsidP="008944F1">
      <w:pPr>
        <w:spacing w:after="0" w:line="240" w:lineRule="auto"/>
        <w:rPr>
          <w:rFonts w:ascii="Cambria" w:hAnsi="Cambria"/>
          <w:b/>
          <w:color w:val="000000" w:themeColor="text1"/>
        </w:rPr>
      </w:pPr>
    </w:p>
    <w:p w14:paraId="7C4F5939" w14:textId="77777777" w:rsidR="005C0A77" w:rsidRPr="00CF649B" w:rsidRDefault="005C0A77" w:rsidP="008944F1">
      <w:pPr>
        <w:spacing w:after="0" w:line="240" w:lineRule="auto"/>
        <w:rPr>
          <w:rFonts w:ascii="Cambria" w:hAnsi="Cambria"/>
          <w:b/>
          <w:color w:val="000000" w:themeColor="text1"/>
        </w:rPr>
      </w:pPr>
    </w:p>
    <w:p w14:paraId="3A38E2B3" w14:textId="77777777" w:rsidR="005C0A77" w:rsidRPr="00CF649B" w:rsidRDefault="005C0A77" w:rsidP="008944F1">
      <w:pPr>
        <w:spacing w:after="0" w:line="240" w:lineRule="auto"/>
        <w:rPr>
          <w:rFonts w:ascii="Cambria" w:hAnsi="Cambria"/>
          <w:b/>
          <w:color w:val="000000" w:themeColor="text1"/>
        </w:rPr>
      </w:pPr>
    </w:p>
    <w:p w14:paraId="2FD9A1DD" w14:textId="77777777" w:rsidR="005C0A77" w:rsidRDefault="005C0A77" w:rsidP="008944F1">
      <w:pPr>
        <w:spacing w:after="0" w:line="240" w:lineRule="auto"/>
        <w:rPr>
          <w:rFonts w:ascii="Cambria" w:hAnsi="Cambria"/>
          <w:b/>
          <w:color w:val="000000" w:themeColor="text1"/>
        </w:rPr>
      </w:pPr>
    </w:p>
    <w:p w14:paraId="74D34C1C" w14:textId="77777777" w:rsidR="00227479" w:rsidRPr="00CF649B" w:rsidRDefault="00227479" w:rsidP="008944F1">
      <w:pPr>
        <w:spacing w:after="0" w:line="240" w:lineRule="auto"/>
        <w:rPr>
          <w:rFonts w:ascii="Cambria" w:hAnsi="Cambria"/>
          <w:b/>
          <w:color w:val="000000" w:themeColor="text1"/>
        </w:rPr>
      </w:pPr>
    </w:p>
    <w:p w14:paraId="242AF477" w14:textId="77777777" w:rsidR="005C0A77" w:rsidRPr="00CF649B" w:rsidRDefault="005C0A77" w:rsidP="008944F1">
      <w:pPr>
        <w:spacing w:after="0" w:line="240" w:lineRule="auto"/>
        <w:rPr>
          <w:rFonts w:ascii="Cambria" w:hAnsi="Cambria"/>
          <w:b/>
          <w:color w:val="000000" w:themeColor="text1"/>
        </w:rPr>
      </w:pPr>
    </w:p>
    <w:p w14:paraId="59E88ADF" w14:textId="77777777" w:rsidR="000B10C9" w:rsidRPr="00CF649B" w:rsidRDefault="000B10C9" w:rsidP="008944F1">
      <w:pPr>
        <w:spacing w:after="0" w:line="240" w:lineRule="auto"/>
        <w:rPr>
          <w:rFonts w:ascii="Cambria" w:hAnsi="Cambria"/>
          <w:b/>
          <w:color w:val="000000" w:themeColor="text1"/>
        </w:rPr>
      </w:pPr>
    </w:p>
    <w:p w14:paraId="43AD5D08" w14:textId="77777777" w:rsidR="009C7B69" w:rsidRPr="00CF649B" w:rsidRDefault="009C7B69" w:rsidP="008944F1">
      <w:pPr>
        <w:spacing w:after="0" w:line="240" w:lineRule="auto"/>
        <w:rPr>
          <w:rFonts w:ascii="Cambria" w:hAnsi="Cambria"/>
          <w:b/>
          <w:color w:val="000000" w:themeColor="text1"/>
        </w:rPr>
      </w:pPr>
    </w:p>
    <w:p w14:paraId="23009573" w14:textId="77777777" w:rsidR="00227479" w:rsidRPr="00157DF4" w:rsidRDefault="00227479" w:rsidP="00227479">
      <w:pPr>
        <w:jc w:val="center"/>
        <w:rPr>
          <w:rFonts w:ascii="Times New Roman" w:hAnsi="Times New Roman" w:cs="Times New Roman"/>
          <w:b/>
          <w:bCs/>
          <w:sz w:val="24"/>
          <w:szCs w:val="24"/>
        </w:rPr>
      </w:pPr>
      <w:r w:rsidRPr="00157DF4">
        <w:rPr>
          <w:rFonts w:ascii="Times New Roman" w:hAnsi="Times New Roman" w:cs="Times New Roman"/>
          <w:b/>
          <w:bCs/>
          <w:sz w:val="24"/>
          <w:szCs w:val="24"/>
          <w:highlight w:val="yellow"/>
        </w:rPr>
        <w:lastRenderedPageBreak/>
        <w:t>ZADANIE NR 2</w:t>
      </w:r>
    </w:p>
    <w:tbl>
      <w:tblPr>
        <w:tblStyle w:val="Tabela-Siatka2"/>
        <w:tblW w:w="9219" w:type="dxa"/>
        <w:jc w:val="center"/>
        <w:tblLook w:val="04A0" w:firstRow="1" w:lastRow="0" w:firstColumn="1" w:lastColumn="0" w:noHBand="0" w:noVBand="1"/>
      </w:tblPr>
      <w:tblGrid>
        <w:gridCol w:w="541"/>
        <w:gridCol w:w="3423"/>
        <w:gridCol w:w="3564"/>
        <w:gridCol w:w="844"/>
        <w:gridCol w:w="847"/>
      </w:tblGrid>
      <w:tr w:rsidR="00227479" w:rsidRPr="00157DF4" w14:paraId="0B9B5DB1" w14:textId="77777777" w:rsidTr="002F38CF">
        <w:trPr>
          <w:jc w:val="center"/>
        </w:trPr>
        <w:tc>
          <w:tcPr>
            <w:tcW w:w="54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722AB3" w14:textId="77777777" w:rsidR="00227479" w:rsidRPr="00157DF4" w:rsidRDefault="00227479" w:rsidP="002F38CF">
            <w:pPr>
              <w:pStyle w:val="Bezodstpw"/>
              <w:jc w:val="center"/>
              <w:rPr>
                <w:rFonts w:ascii="Times New Roman" w:hAnsi="Times New Roman" w:cs="Times New Roman"/>
                <w:b/>
                <w:bCs/>
              </w:rPr>
            </w:pPr>
            <w:r w:rsidRPr="00157DF4">
              <w:rPr>
                <w:rFonts w:ascii="Times New Roman" w:hAnsi="Times New Roman" w:cs="Times New Roman"/>
                <w:b/>
                <w:bCs/>
              </w:rPr>
              <w:t>Lp.</w:t>
            </w:r>
          </w:p>
        </w:tc>
        <w:tc>
          <w:tcPr>
            <w:tcW w:w="342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DD11A1" w14:textId="77777777" w:rsidR="00227479" w:rsidRPr="00157DF4" w:rsidRDefault="00227479" w:rsidP="002F38CF">
            <w:pPr>
              <w:pStyle w:val="Bezodstpw"/>
              <w:jc w:val="center"/>
              <w:rPr>
                <w:rFonts w:ascii="Times New Roman" w:hAnsi="Times New Roman" w:cs="Times New Roman"/>
                <w:b/>
                <w:bCs/>
              </w:rPr>
            </w:pPr>
            <w:r w:rsidRPr="00157DF4">
              <w:rPr>
                <w:rFonts w:ascii="Times New Roman" w:hAnsi="Times New Roman" w:cs="Times New Roman"/>
                <w:b/>
                <w:bCs/>
              </w:rPr>
              <w:t>Nazwa wyposażenia</w:t>
            </w:r>
          </w:p>
          <w:p w14:paraId="01FA5051" w14:textId="77777777" w:rsidR="00227479" w:rsidRPr="00157DF4" w:rsidRDefault="00227479" w:rsidP="002F38CF">
            <w:pPr>
              <w:pStyle w:val="Bezodstpw"/>
              <w:jc w:val="center"/>
              <w:rPr>
                <w:rFonts w:ascii="Times New Roman" w:hAnsi="Times New Roman" w:cs="Times New Roman"/>
                <w:b/>
                <w:bCs/>
              </w:rPr>
            </w:pPr>
          </w:p>
        </w:tc>
        <w:tc>
          <w:tcPr>
            <w:tcW w:w="35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E7EC98" w14:textId="77777777" w:rsidR="00227479" w:rsidRPr="00157DF4" w:rsidRDefault="00227479" w:rsidP="002F38CF">
            <w:pPr>
              <w:pStyle w:val="Bezodstpw"/>
              <w:jc w:val="center"/>
              <w:rPr>
                <w:rFonts w:ascii="Times New Roman" w:hAnsi="Times New Roman" w:cs="Times New Roman"/>
                <w:b/>
                <w:bCs/>
              </w:rPr>
            </w:pPr>
            <w:r>
              <w:rPr>
                <w:rFonts w:ascii="Times New Roman" w:hAnsi="Times New Roman" w:cs="Times New Roman"/>
                <w:b/>
                <w:bCs/>
              </w:rPr>
              <w:t>Opis</w:t>
            </w:r>
          </w:p>
        </w:tc>
        <w:tc>
          <w:tcPr>
            <w:tcW w:w="84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E6C73C4" w14:textId="77777777" w:rsidR="00227479" w:rsidRPr="00157DF4" w:rsidRDefault="00227479" w:rsidP="002F38CF">
            <w:pPr>
              <w:pStyle w:val="Bezodstpw"/>
              <w:jc w:val="center"/>
              <w:rPr>
                <w:rFonts w:ascii="Times New Roman" w:hAnsi="Times New Roman" w:cs="Times New Roman"/>
                <w:b/>
                <w:bCs/>
              </w:rPr>
            </w:pPr>
            <w:r w:rsidRPr="00157DF4">
              <w:rPr>
                <w:rFonts w:ascii="Times New Roman" w:hAnsi="Times New Roman" w:cs="Times New Roman"/>
                <w:b/>
                <w:bCs/>
              </w:rPr>
              <w:t>j.m.</w:t>
            </w:r>
          </w:p>
        </w:tc>
        <w:tc>
          <w:tcPr>
            <w:tcW w:w="84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1A1EA04" w14:textId="77777777" w:rsidR="00227479" w:rsidRPr="00157DF4" w:rsidRDefault="00227479" w:rsidP="002F38CF">
            <w:pPr>
              <w:pStyle w:val="Bezodstpw"/>
              <w:jc w:val="center"/>
              <w:rPr>
                <w:rFonts w:ascii="Times New Roman" w:hAnsi="Times New Roman" w:cs="Times New Roman"/>
                <w:b/>
                <w:bCs/>
              </w:rPr>
            </w:pPr>
            <w:r w:rsidRPr="00157DF4">
              <w:rPr>
                <w:rFonts w:ascii="Times New Roman" w:hAnsi="Times New Roman" w:cs="Times New Roman"/>
                <w:b/>
                <w:bCs/>
              </w:rPr>
              <w:t>Ilość</w:t>
            </w:r>
          </w:p>
        </w:tc>
      </w:tr>
      <w:tr w:rsidR="00227479" w:rsidRPr="00157DF4" w14:paraId="622F7436" w14:textId="77777777" w:rsidTr="002F38CF">
        <w:trPr>
          <w:trHeight w:val="1104"/>
          <w:jc w:val="center"/>
        </w:trPr>
        <w:tc>
          <w:tcPr>
            <w:tcW w:w="541" w:type="dxa"/>
            <w:tcBorders>
              <w:top w:val="single" w:sz="4" w:space="0" w:color="auto"/>
              <w:left w:val="single" w:sz="4" w:space="0" w:color="auto"/>
              <w:bottom w:val="single" w:sz="4" w:space="0" w:color="auto"/>
              <w:right w:val="single" w:sz="4" w:space="0" w:color="auto"/>
            </w:tcBorders>
            <w:hideMark/>
          </w:tcPr>
          <w:p w14:paraId="626618A7" w14:textId="77777777" w:rsidR="00227479" w:rsidRPr="00157DF4" w:rsidRDefault="00227479" w:rsidP="002F38CF">
            <w:pPr>
              <w:jc w:val="center"/>
              <w:rPr>
                <w:rFonts w:ascii="Times New Roman" w:hAnsi="Times New Roman" w:cs="Times New Roman"/>
              </w:rPr>
            </w:pPr>
            <w:r w:rsidRPr="00157DF4">
              <w:rPr>
                <w:rFonts w:ascii="Times New Roman" w:hAnsi="Times New Roman" w:cs="Times New Roman"/>
              </w:rPr>
              <w:t>1.</w:t>
            </w:r>
          </w:p>
        </w:tc>
        <w:tc>
          <w:tcPr>
            <w:tcW w:w="3423" w:type="dxa"/>
            <w:tcBorders>
              <w:top w:val="nil"/>
              <w:left w:val="nil"/>
              <w:bottom w:val="single" w:sz="4" w:space="0" w:color="auto"/>
              <w:right w:val="single" w:sz="4" w:space="0" w:color="auto"/>
            </w:tcBorders>
            <w:vAlign w:val="center"/>
            <w:hideMark/>
          </w:tcPr>
          <w:p w14:paraId="01CCB835" w14:textId="77777777" w:rsidR="00227479" w:rsidRPr="00157DF4" w:rsidRDefault="00227479" w:rsidP="002F38CF">
            <w:pPr>
              <w:rPr>
                <w:rFonts w:ascii="Times New Roman" w:hAnsi="Times New Roman" w:cs="Times New Roman"/>
              </w:rPr>
            </w:pPr>
            <w:r w:rsidRPr="00157DF4">
              <w:rPr>
                <w:rFonts w:ascii="Times New Roman" w:hAnsi="Times New Roman" w:cs="Times New Roman"/>
              </w:rPr>
              <w:t>Drukarka 3D</w:t>
            </w:r>
          </w:p>
        </w:tc>
        <w:tc>
          <w:tcPr>
            <w:tcW w:w="3564" w:type="dxa"/>
            <w:tcBorders>
              <w:top w:val="single" w:sz="4" w:space="0" w:color="auto"/>
              <w:left w:val="nil"/>
              <w:bottom w:val="single" w:sz="4" w:space="0" w:color="auto"/>
              <w:right w:val="single" w:sz="4" w:space="0" w:color="auto"/>
            </w:tcBorders>
            <w:vAlign w:val="center"/>
          </w:tcPr>
          <w:p w14:paraId="25C36E32" w14:textId="77777777" w:rsidR="00227479" w:rsidRPr="00157DF4" w:rsidRDefault="00227479" w:rsidP="002F38CF">
            <w:pPr>
              <w:rPr>
                <w:rFonts w:ascii="Times New Roman" w:hAnsi="Times New Roman" w:cs="Times New Roman"/>
              </w:rPr>
            </w:pPr>
            <w:r w:rsidRPr="00157DF4">
              <w:rPr>
                <w:rFonts w:ascii="Times New Roman" w:eastAsia="Times New Roman" w:hAnsi="Times New Roman" w:cs="Times New Roman"/>
              </w:rPr>
              <w:t xml:space="preserve">Drukarka 3D do druku z materiału TPU, PET, PLA, min. rozmiar druku 250x250 mm. Średnica dyszy 0,4-0,8 mm. Średnica </w:t>
            </w:r>
            <w:proofErr w:type="spellStart"/>
            <w:r w:rsidRPr="00157DF4">
              <w:rPr>
                <w:rFonts w:ascii="Times New Roman" w:eastAsia="Times New Roman" w:hAnsi="Times New Roman" w:cs="Times New Roman"/>
              </w:rPr>
              <w:t>filamentu</w:t>
            </w:r>
            <w:proofErr w:type="spellEnd"/>
            <w:r w:rsidRPr="00157DF4">
              <w:rPr>
                <w:rFonts w:ascii="Times New Roman" w:eastAsia="Times New Roman" w:hAnsi="Times New Roman" w:cs="Times New Roman"/>
              </w:rPr>
              <w:t xml:space="preserve"> 1,75 mm</w:t>
            </w:r>
          </w:p>
        </w:tc>
        <w:tc>
          <w:tcPr>
            <w:tcW w:w="844" w:type="dxa"/>
            <w:tcBorders>
              <w:top w:val="nil"/>
              <w:left w:val="single" w:sz="4" w:space="0" w:color="auto"/>
              <w:bottom w:val="single" w:sz="4" w:space="0" w:color="auto"/>
              <w:right w:val="single" w:sz="4" w:space="0" w:color="auto"/>
            </w:tcBorders>
            <w:vAlign w:val="center"/>
            <w:hideMark/>
          </w:tcPr>
          <w:p w14:paraId="55673CB2" w14:textId="77777777" w:rsidR="00227479" w:rsidRPr="00157DF4" w:rsidRDefault="00227479" w:rsidP="002F38CF">
            <w:pPr>
              <w:rPr>
                <w:rFonts w:ascii="Times New Roman" w:hAnsi="Times New Roman" w:cs="Times New Roman"/>
              </w:rPr>
            </w:pPr>
            <w:proofErr w:type="spellStart"/>
            <w:r w:rsidRPr="00157DF4">
              <w:rPr>
                <w:rFonts w:ascii="Times New Roman" w:hAnsi="Times New Roman" w:cs="Times New Roman"/>
              </w:rPr>
              <w:t>szt</w:t>
            </w:r>
            <w:proofErr w:type="spellEnd"/>
          </w:p>
        </w:tc>
        <w:tc>
          <w:tcPr>
            <w:tcW w:w="847" w:type="dxa"/>
            <w:tcBorders>
              <w:top w:val="nil"/>
              <w:left w:val="nil"/>
              <w:bottom w:val="single" w:sz="4" w:space="0" w:color="auto"/>
              <w:right w:val="single" w:sz="4" w:space="0" w:color="auto"/>
            </w:tcBorders>
            <w:vAlign w:val="center"/>
            <w:hideMark/>
          </w:tcPr>
          <w:p w14:paraId="749062E9" w14:textId="77777777" w:rsidR="00227479" w:rsidRPr="00157DF4" w:rsidRDefault="00227479" w:rsidP="002F38CF">
            <w:pPr>
              <w:jc w:val="center"/>
              <w:rPr>
                <w:rFonts w:ascii="Times New Roman" w:hAnsi="Times New Roman" w:cs="Times New Roman"/>
              </w:rPr>
            </w:pPr>
            <w:r w:rsidRPr="00157DF4">
              <w:rPr>
                <w:rFonts w:ascii="Times New Roman" w:hAnsi="Times New Roman" w:cs="Times New Roman"/>
              </w:rPr>
              <w:t>1</w:t>
            </w:r>
          </w:p>
        </w:tc>
      </w:tr>
      <w:tr w:rsidR="00227479" w:rsidRPr="00157DF4" w14:paraId="5B8BF20D" w14:textId="77777777" w:rsidTr="002F38CF">
        <w:trPr>
          <w:trHeight w:val="1293"/>
          <w:jc w:val="center"/>
        </w:trPr>
        <w:tc>
          <w:tcPr>
            <w:tcW w:w="541" w:type="dxa"/>
            <w:tcBorders>
              <w:top w:val="single" w:sz="4" w:space="0" w:color="auto"/>
              <w:left w:val="single" w:sz="4" w:space="0" w:color="auto"/>
              <w:bottom w:val="single" w:sz="4" w:space="0" w:color="auto"/>
              <w:right w:val="single" w:sz="4" w:space="0" w:color="auto"/>
            </w:tcBorders>
            <w:hideMark/>
          </w:tcPr>
          <w:p w14:paraId="518A274A" w14:textId="77777777" w:rsidR="00227479" w:rsidRPr="00157DF4" w:rsidRDefault="00227479" w:rsidP="002F38CF">
            <w:pPr>
              <w:jc w:val="center"/>
              <w:rPr>
                <w:rFonts w:ascii="Times New Roman" w:hAnsi="Times New Roman" w:cs="Times New Roman"/>
              </w:rPr>
            </w:pPr>
            <w:r w:rsidRPr="00157DF4">
              <w:rPr>
                <w:rFonts w:ascii="Times New Roman" w:hAnsi="Times New Roman" w:cs="Times New Roman"/>
              </w:rPr>
              <w:t>2.</w:t>
            </w:r>
          </w:p>
        </w:tc>
        <w:tc>
          <w:tcPr>
            <w:tcW w:w="3423" w:type="dxa"/>
            <w:tcBorders>
              <w:top w:val="nil"/>
              <w:left w:val="nil"/>
              <w:bottom w:val="single" w:sz="4" w:space="0" w:color="auto"/>
              <w:right w:val="single" w:sz="4" w:space="0" w:color="auto"/>
            </w:tcBorders>
            <w:vAlign w:val="center"/>
            <w:hideMark/>
          </w:tcPr>
          <w:p w14:paraId="3C121C66" w14:textId="77777777" w:rsidR="00227479" w:rsidRPr="00157DF4" w:rsidRDefault="00227479" w:rsidP="002F38CF">
            <w:pPr>
              <w:rPr>
                <w:rFonts w:ascii="Times New Roman" w:hAnsi="Times New Roman" w:cs="Times New Roman"/>
              </w:rPr>
            </w:pPr>
            <w:proofErr w:type="spellStart"/>
            <w:r w:rsidRPr="00157DF4">
              <w:rPr>
                <w:rFonts w:ascii="Times New Roman" w:hAnsi="Times New Roman" w:cs="Times New Roman"/>
              </w:rPr>
              <w:t>Filament</w:t>
            </w:r>
            <w:proofErr w:type="spellEnd"/>
            <w:r w:rsidRPr="00157DF4">
              <w:rPr>
                <w:rFonts w:ascii="Times New Roman" w:hAnsi="Times New Roman" w:cs="Times New Roman"/>
              </w:rPr>
              <w:t xml:space="preserve"> TPU do drukarki 3D</w:t>
            </w:r>
          </w:p>
        </w:tc>
        <w:tc>
          <w:tcPr>
            <w:tcW w:w="3564" w:type="dxa"/>
            <w:tcBorders>
              <w:top w:val="single" w:sz="4" w:space="0" w:color="auto"/>
              <w:left w:val="nil"/>
              <w:bottom w:val="single" w:sz="4" w:space="0" w:color="auto"/>
              <w:right w:val="single" w:sz="4" w:space="0" w:color="auto"/>
            </w:tcBorders>
            <w:vAlign w:val="center"/>
          </w:tcPr>
          <w:p w14:paraId="1DD838B8" w14:textId="77777777" w:rsidR="00227479" w:rsidRPr="00157DF4" w:rsidRDefault="00227479" w:rsidP="002F38CF">
            <w:pPr>
              <w:rPr>
                <w:rFonts w:ascii="Times New Roman" w:hAnsi="Times New Roman" w:cs="Times New Roman"/>
              </w:rPr>
            </w:pPr>
            <w:r w:rsidRPr="00157DF4">
              <w:rPr>
                <w:rFonts w:ascii="Times New Roman" w:eastAsia="Times New Roman" w:hAnsi="Times New Roman" w:cs="Times New Roman"/>
              </w:rPr>
              <w:t xml:space="preserve">Średnica </w:t>
            </w:r>
            <w:proofErr w:type="spellStart"/>
            <w:r w:rsidRPr="00157DF4">
              <w:rPr>
                <w:rFonts w:ascii="Times New Roman" w:eastAsia="Times New Roman" w:hAnsi="Times New Roman" w:cs="Times New Roman"/>
              </w:rPr>
              <w:t>filamentu</w:t>
            </w:r>
            <w:proofErr w:type="spellEnd"/>
            <w:r w:rsidRPr="00157DF4">
              <w:rPr>
                <w:rFonts w:ascii="Times New Roman" w:eastAsia="Times New Roman" w:hAnsi="Times New Roman" w:cs="Times New Roman"/>
              </w:rPr>
              <w:t xml:space="preserve"> TPU 1,75 mm. Kolory (czerwony + niebieski + zielony + żółty), waga produktu </w:t>
            </w:r>
            <w:r>
              <w:rPr>
                <w:rFonts w:ascii="Times New Roman" w:eastAsia="Times New Roman" w:hAnsi="Times New Roman" w:cs="Times New Roman"/>
              </w:rPr>
              <w:br/>
            </w:r>
            <w:r w:rsidRPr="00157DF4">
              <w:rPr>
                <w:rFonts w:ascii="Times New Roman" w:eastAsia="Times New Roman" w:hAnsi="Times New Roman" w:cs="Times New Roman"/>
              </w:rPr>
              <w:t>1 kilogramy</w:t>
            </w:r>
          </w:p>
        </w:tc>
        <w:tc>
          <w:tcPr>
            <w:tcW w:w="844" w:type="dxa"/>
            <w:tcBorders>
              <w:top w:val="nil"/>
              <w:left w:val="single" w:sz="4" w:space="0" w:color="auto"/>
              <w:bottom w:val="single" w:sz="4" w:space="0" w:color="auto"/>
              <w:right w:val="single" w:sz="4" w:space="0" w:color="auto"/>
            </w:tcBorders>
            <w:vAlign w:val="center"/>
            <w:hideMark/>
          </w:tcPr>
          <w:p w14:paraId="0B049F26" w14:textId="77777777" w:rsidR="00227479" w:rsidRPr="00157DF4" w:rsidRDefault="00227479" w:rsidP="002F38CF">
            <w:pPr>
              <w:rPr>
                <w:rFonts w:ascii="Times New Roman" w:hAnsi="Times New Roman" w:cs="Times New Roman"/>
              </w:rPr>
            </w:pPr>
            <w:proofErr w:type="spellStart"/>
            <w:r w:rsidRPr="00157DF4">
              <w:rPr>
                <w:rFonts w:ascii="Times New Roman" w:hAnsi="Times New Roman" w:cs="Times New Roman"/>
              </w:rPr>
              <w:t>szt</w:t>
            </w:r>
            <w:proofErr w:type="spellEnd"/>
          </w:p>
        </w:tc>
        <w:tc>
          <w:tcPr>
            <w:tcW w:w="847" w:type="dxa"/>
            <w:tcBorders>
              <w:top w:val="nil"/>
              <w:left w:val="nil"/>
              <w:bottom w:val="single" w:sz="4" w:space="0" w:color="auto"/>
              <w:right w:val="single" w:sz="4" w:space="0" w:color="auto"/>
            </w:tcBorders>
            <w:vAlign w:val="center"/>
            <w:hideMark/>
          </w:tcPr>
          <w:p w14:paraId="4B5A200A" w14:textId="77777777" w:rsidR="00227479" w:rsidRPr="00157DF4" w:rsidRDefault="00227479" w:rsidP="002F38CF">
            <w:pPr>
              <w:jc w:val="center"/>
              <w:rPr>
                <w:rFonts w:ascii="Times New Roman" w:hAnsi="Times New Roman" w:cs="Times New Roman"/>
              </w:rPr>
            </w:pPr>
            <w:r w:rsidRPr="00157DF4">
              <w:rPr>
                <w:rFonts w:ascii="Times New Roman" w:hAnsi="Times New Roman" w:cs="Times New Roman"/>
              </w:rPr>
              <w:t>2</w:t>
            </w:r>
          </w:p>
        </w:tc>
      </w:tr>
      <w:tr w:rsidR="00227479" w:rsidRPr="00157DF4" w14:paraId="460765C5" w14:textId="77777777" w:rsidTr="00302D3E">
        <w:trPr>
          <w:trHeight w:val="1177"/>
          <w:jc w:val="center"/>
        </w:trPr>
        <w:tc>
          <w:tcPr>
            <w:tcW w:w="541" w:type="dxa"/>
            <w:tcBorders>
              <w:top w:val="single" w:sz="4" w:space="0" w:color="auto"/>
              <w:left w:val="single" w:sz="4" w:space="0" w:color="auto"/>
              <w:bottom w:val="single" w:sz="4" w:space="0" w:color="auto"/>
              <w:right w:val="single" w:sz="4" w:space="0" w:color="auto"/>
            </w:tcBorders>
            <w:hideMark/>
          </w:tcPr>
          <w:p w14:paraId="22D1D56F" w14:textId="77777777" w:rsidR="00227479" w:rsidRPr="00157DF4" w:rsidRDefault="00227479" w:rsidP="002F38CF">
            <w:pPr>
              <w:jc w:val="center"/>
              <w:rPr>
                <w:rFonts w:ascii="Times New Roman" w:hAnsi="Times New Roman" w:cs="Times New Roman"/>
              </w:rPr>
            </w:pPr>
            <w:r w:rsidRPr="00157DF4">
              <w:rPr>
                <w:rFonts w:ascii="Times New Roman" w:hAnsi="Times New Roman" w:cs="Times New Roman"/>
              </w:rPr>
              <w:t>3.</w:t>
            </w:r>
          </w:p>
        </w:tc>
        <w:tc>
          <w:tcPr>
            <w:tcW w:w="3423" w:type="dxa"/>
            <w:tcBorders>
              <w:top w:val="nil"/>
              <w:left w:val="nil"/>
              <w:bottom w:val="single" w:sz="4" w:space="0" w:color="auto"/>
              <w:right w:val="single" w:sz="4" w:space="0" w:color="auto"/>
            </w:tcBorders>
            <w:vAlign w:val="center"/>
            <w:hideMark/>
          </w:tcPr>
          <w:p w14:paraId="66F5CEB3" w14:textId="77777777" w:rsidR="00227479" w:rsidRPr="00157DF4" w:rsidRDefault="00227479" w:rsidP="002F38CF">
            <w:pPr>
              <w:rPr>
                <w:rFonts w:ascii="Times New Roman" w:hAnsi="Times New Roman" w:cs="Times New Roman"/>
              </w:rPr>
            </w:pPr>
            <w:proofErr w:type="spellStart"/>
            <w:r w:rsidRPr="00157DF4">
              <w:rPr>
                <w:rFonts w:ascii="Times New Roman" w:hAnsi="Times New Roman" w:cs="Times New Roman"/>
              </w:rPr>
              <w:t>Filament</w:t>
            </w:r>
            <w:proofErr w:type="spellEnd"/>
            <w:r w:rsidRPr="00157DF4">
              <w:rPr>
                <w:rFonts w:ascii="Times New Roman" w:hAnsi="Times New Roman" w:cs="Times New Roman"/>
              </w:rPr>
              <w:t xml:space="preserve"> PET-G do drukarki 3D</w:t>
            </w:r>
          </w:p>
        </w:tc>
        <w:tc>
          <w:tcPr>
            <w:tcW w:w="3564" w:type="dxa"/>
            <w:tcBorders>
              <w:top w:val="single" w:sz="4" w:space="0" w:color="auto"/>
              <w:left w:val="nil"/>
              <w:bottom w:val="single" w:sz="4" w:space="0" w:color="auto"/>
              <w:right w:val="single" w:sz="4" w:space="0" w:color="auto"/>
            </w:tcBorders>
            <w:vAlign w:val="center"/>
          </w:tcPr>
          <w:p w14:paraId="7F079EE3" w14:textId="77777777" w:rsidR="00227479" w:rsidRPr="00157DF4" w:rsidRDefault="00227479" w:rsidP="002F38CF">
            <w:pPr>
              <w:rPr>
                <w:rFonts w:ascii="Times New Roman" w:hAnsi="Times New Roman" w:cs="Times New Roman"/>
              </w:rPr>
            </w:pPr>
            <w:r w:rsidRPr="00157DF4">
              <w:rPr>
                <w:rFonts w:ascii="Times New Roman" w:eastAsia="Times New Roman" w:hAnsi="Times New Roman" w:cs="Times New Roman"/>
              </w:rPr>
              <w:t xml:space="preserve">Średnica </w:t>
            </w:r>
            <w:proofErr w:type="spellStart"/>
            <w:r w:rsidRPr="00157DF4">
              <w:rPr>
                <w:rFonts w:ascii="Times New Roman" w:eastAsia="Times New Roman" w:hAnsi="Times New Roman" w:cs="Times New Roman"/>
              </w:rPr>
              <w:t>filamentu</w:t>
            </w:r>
            <w:proofErr w:type="spellEnd"/>
            <w:r w:rsidRPr="00157DF4">
              <w:rPr>
                <w:rFonts w:ascii="Times New Roman" w:eastAsia="Times New Roman" w:hAnsi="Times New Roman" w:cs="Times New Roman"/>
              </w:rPr>
              <w:t xml:space="preserve"> PET-G 1,75 mm. Kolory (czerwony + niebieski + zielony + żółty), waga produktu </w:t>
            </w:r>
            <w:r>
              <w:rPr>
                <w:rFonts w:ascii="Times New Roman" w:eastAsia="Times New Roman" w:hAnsi="Times New Roman" w:cs="Times New Roman"/>
              </w:rPr>
              <w:br/>
            </w:r>
            <w:r w:rsidRPr="00157DF4">
              <w:rPr>
                <w:rFonts w:ascii="Times New Roman" w:eastAsia="Times New Roman" w:hAnsi="Times New Roman" w:cs="Times New Roman"/>
              </w:rPr>
              <w:t>1 kilogramy</w:t>
            </w:r>
          </w:p>
        </w:tc>
        <w:tc>
          <w:tcPr>
            <w:tcW w:w="844" w:type="dxa"/>
            <w:tcBorders>
              <w:top w:val="nil"/>
              <w:left w:val="single" w:sz="4" w:space="0" w:color="auto"/>
              <w:bottom w:val="single" w:sz="4" w:space="0" w:color="auto"/>
              <w:right w:val="single" w:sz="4" w:space="0" w:color="auto"/>
            </w:tcBorders>
            <w:vAlign w:val="center"/>
            <w:hideMark/>
          </w:tcPr>
          <w:p w14:paraId="62675FF3" w14:textId="77777777" w:rsidR="00227479" w:rsidRPr="00157DF4" w:rsidRDefault="00227479" w:rsidP="002F38CF">
            <w:pPr>
              <w:rPr>
                <w:rFonts w:ascii="Times New Roman" w:hAnsi="Times New Roman" w:cs="Times New Roman"/>
              </w:rPr>
            </w:pPr>
            <w:proofErr w:type="spellStart"/>
            <w:r w:rsidRPr="00157DF4">
              <w:rPr>
                <w:rFonts w:ascii="Times New Roman" w:hAnsi="Times New Roman" w:cs="Times New Roman"/>
              </w:rPr>
              <w:t>szt</w:t>
            </w:r>
            <w:proofErr w:type="spellEnd"/>
          </w:p>
        </w:tc>
        <w:tc>
          <w:tcPr>
            <w:tcW w:w="847" w:type="dxa"/>
            <w:tcBorders>
              <w:top w:val="nil"/>
              <w:left w:val="nil"/>
              <w:bottom w:val="single" w:sz="4" w:space="0" w:color="auto"/>
              <w:right w:val="single" w:sz="4" w:space="0" w:color="auto"/>
            </w:tcBorders>
            <w:vAlign w:val="center"/>
            <w:hideMark/>
          </w:tcPr>
          <w:p w14:paraId="32D8E64A" w14:textId="77777777" w:rsidR="00227479" w:rsidRPr="00157DF4" w:rsidRDefault="00227479" w:rsidP="002F38CF">
            <w:pPr>
              <w:jc w:val="center"/>
              <w:rPr>
                <w:rFonts w:ascii="Times New Roman" w:hAnsi="Times New Roman" w:cs="Times New Roman"/>
              </w:rPr>
            </w:pPr>
            <w:r w:rsidRPr="00157DF4">
              <w:rPr>
                <w:rFonts w:ascii="Times New Roman" w:hAnsi="Times New Roman" w:cs="Times New Roman"/>
              </w:rPr>
              <w:t>2</w:t>
            </w:r>
          </w:p>
        </w:tc>
      </w:tr>
    </w:tbl>
    <w:p w14:paraId="24D81BF2" w14:textId="77777777" w:rsidR="00227479" w:rsidRPr="00A863D1" w:rsidRDefault="00227479" w:rsidP="00227479">
      <w:pPr>
        <w:rPr>
          <w:rFonts w:ascii="Times New Roman" w:hAnsi="Times New Roman" w:cs="Times New Roman"/>
          <w:b/>
          <w:bCs/>
        </w:rPr>
      </w:pPr>
    </w:p>
    <w:p w14:paraId="5E727C4D" w14:textId="77777777" w:rsidR="00302D3E" w:rsidRPr="00157DF4" w:rsidRDefault="00302D3E" w:rsidP="00302D3E">
      <w:pPr>
        <w:jc w:val="center"/>
        <w:rPr>
          <w:rFonts w:ascii="Times New Roman" w:hAnsi="Times New Roman" w:cs="Times New Roman"/>
          <w:b/>
          <w:bCs/>
          <w:sz w:val="24"/>
          <w:szCs w:val="24"/>
        </w:rPr>
      </w:pPr>
      <w:r w:rsidRPr="00157DF4">
        <w:rPr>
          <w:rFonts w:ascii="Times New Roman" w:hAnsi="Times New Roman" w:cs="Times New Roman"/>
          <w:b/>
          <w:bCs/>
          <w:highlight w:val="yellow"/>
        </w:rPr>
        <w:t>ZADANIE NR 3</w:t>
      </w:r>
    </w:p>
    <w:tbl>
      <w:tblPr>
        <w:tblStyle w:val="Tabela-Siatka2"/>
        <w:tblW w:w="0" w:type="auto"/>
        <w:jc w:val="center"/>
        <w:tblLook w:val="04A0" w:firstRow="1" w:lastRow="0" w:firstColumn="1" w:lastColumn="0" w:noHBand="0" w:noVBand="1"/>
      </w:tblPr>
      <w:tblGrid>
        <w:gridCol w:w="704"/>
        <w:gridCol w:w="3260"/>
        <w:gridCol w:w="3544"/>
        <w:gridCol w:w="851"/>
        <w:gridCol w:w="703"/>
      </w:tblGrid>
      <w:tr w:rsidR="00302D3E" w:rsidRPr="00A863D1" w14:paraId="64B0D565" w14:textId="77777777" w:rsidTr="002F38CF">
        <w:trPr>
          <w:jc w:val="center"/>
        </w:trPr>
        <w:tc>
          <w:tcPr>
            <w:tcW w:w="704" w:type="dxa"/>
            <w:shd w:val="clear" w:color="auto" w:fill="C6D9F1" w:themeFill="text2" w:themeFillTint="33"/>
            <w:vAlign w:val="center"/>
          </w:tcPr>
          <w:p w14:paraId="69177727" w14:textId="77777777" w:rsidR="00302D3E" w:rsidRPr="00A863D1" w:rsidRDefault="00302D3E" w:rsidP="002F38CF">
            <w:pPr>
              <w:spacing w:after="0" w:line="240" w:lineRule="auto"/>
              <w:jc w:val="center"/>
              <w:rPr>
                <w:rFonts w:ascii="Times New Roman" w:hAnsi="Times New Roman" w:cs="Times New Roman"/>
                <w:b/>
                <w:lang w:eastAsia="en-US"/>
              </w:rPr>
            </w:pPr>
            <w:r w:rsidRPr="00A863D1">
              <w:rPr>
                <w:rFonts w:ascii="Times New Roman" w:hAnsi="Times New Roman" w:cs="Times New Roman"/>
                <w:b/>
                <w:lang w:eastAsia="en-US"/>
              </w:rPr>
              <w:t>Lp.</w:t>
            </w:r>
          </w:p>
        </w:tc>
        <w:tc>
          <w:tcPr>
            <w:tcW w:w="3260" w:type="dxa"/>
            <w:shd w:val="clear" w:color="auto" w:fill="C6D9F1" w:themeFill="text2" w:themeFillTint="33"/>
            <w:vAlign w:val="center"/>
          </w:tcPr>
          <w:p w14:paraId="4443038F" w14:textId="77777777" w:rsidR="00302D3E" w:rsidRPr="00A863D1" w:rsidRDefault="00302D3E" w:rsidP="002F38CF">
            <w:pPr>
              <w:spacing w:after="0" w:line="240" w:lineRule="auto"/>
              <w:jc w:val="center"/>
              <w:rPr>
                <w:rFonts w:ascii="Times New Roman" w:hAnsi="Times New Roman" w:cs="Times New Roman"/>
                <w:b/>
                <w:lang w:eastAsia="en-US"/>
              </w:rPr>
            </w:pPr>
            <w:r w:rsidRPr="00A863D1">
              <w:rPr>
                <w:rFonts w:ascii="Times New Roman" w:hAnsi="Times New Roman" w:cs="Times New Roman"/>
                <w:b/>
                <w:lang w:eastAsia="en-US"/>
              </w:rPr>
              <w:t>Nazwa wyposażenia</w:t>
            </w:r>
          </w:p>
        </w:tc>
        <w:tc>
          <w:tcPr>
            <w:tcW w:w="3544" w:type="dxa"/>
            <w:shd w:val="clear" w:color="auto" w:fill="C6D9F1" w:themeFill="text2" w:themeFillTint="33"/>
          </w:tcPr>
          <w:p w14:paraId="59EC7078" w14:textId="77777777" w:rsidR="00302D3E" w:rsidRPr="006B5EF9" w:rsidRDefault="00302D3E" w:rsidP="002F38CF">
            <w:pPr>
              <w:spacing w:after="0" w:line="240" w:lineRule="auto"/>
              <w:jc w:val="center"/>
              <w:rPr>
                <w:rFonts w:ascii="Times New Roman" w:hAnsi="Times New Roman" w:cs="Times New Roman"/>
                <w:b/>
                <w:lang w:eastAsia="en-US"/>
              </w:rPr>
            </w:pPr>
            <w:r w:rsidRPr="006B5EF9">
              <w:rPr>
                <w:rFonts w:ascii="Times New Roman" w:hAnsi="Times New Roman" w:cs="Times New Roman"/>
                <w:b/>
                <w:lang w:eastAsia="en-US"/>
              </w:rPr>
              <w:t>Opis</w:t>
            </w:r>
          </w:p>
        </w:tc>
        <w:tc>
          <w:tcPr>
            <w:tcW w:w="851" w:type="dxa"/>
            <w:shd w:val="clear" w:color="auto" w:fill="C6D9F1" w:themeFill="text2" w:themeFillTint="33"/>
            <w:vAlign w:val="center"/>
          </w:tcPr>
          <w:p w14:paraId="5EA39E88" w14:textId="77777777" w:rsidR="00302D3E" w:rsidRPr="00A863D1" w:rsidRDefault="00302D3E" w:rsidP="002F38CF">
            <w:pPr>
              <w:spacing w:after="0" w:line="240" w:lineRule="auto"/>
              <w:jc w:val="center"/>
              <w:rPr>
                <w:rFonts w:ascii="Times New Roman" w:hAnsi="Times New Roman" w:cs="Times New Roman"/>
                <w:b/>
                <w:lang w:eastAsia="en-US"/>
              </w:rPr>
            </w:pPr>
            <w:r>
              <w:rPr>
                <w:rFonts w:ascii="Times New Roman" w:hAnsi="Times New Roman" w:cs="Times New Roman"/>
                <w:b/>
                <w:lang w:eastAsia="en-US"/>
              </w:rPr>
              <w:t>j.m.</w:t>
            </w:r>
          </w:p>
        </w:tc>
        <w:tc>
          <w:tcPr>
            <w:tcW w:w="703" w:type="dxa"/>
            <w:shd w:val="clear" w:color="auto" w:fill="C6D9F1" w:themeFill="text2" w:themeFillTint="33"/>
            <w:vAlign w:val="center"/>
          </w:tcPr>
          <w:p w14:paraId="4605B9AC" w14:textId="77777777" w:rsidR="00302D3E" w:rsidRPr="00A863D1" w:rsidRDefault="00302D3E" w:rsidP="002F38CF">
            <w:pPr>
              <w:spacing w:after="0" w:line="240" w:lineRule="auto"/>
              <w:jc w:val="center"/>
              <w:rPr>
                <w:rFonts w:ascii="Times New Roman" w:hAnsi="Times New Roman" w:cs="Times New Roman"/>
                <w:b/>
                <w:lang w:eastAsia="en-US"/>
              </w:rPr>
            </w:pPr>
            <w:r w:rsidRPr="00A863D1">
              <w:rPr>
                <w:rFonts w:ascii="Times New Roman" w:hAnsi="Times New Roman" w:cs="Times New Roman"/>
                <w:b/>
                <w:lang w:eastAsia="en-US"/>
              </w:rPr>
              <w:t>Ilość</w:t>
            </w:r>
          </w:p>
        </w:tc>
      </w:tr>
      <w:tr w:rsidR="00302D3E" w:rsidRPr="00A863D1" w14:paraId="2837ADEA" w14:textId="77777777" w:rsidTr="002F38CF">
        <w:trPr>
          <w:jc w:val="center"/>
        </w:trPr>
        <w:tc>
          <w:tcPr>
            <w:tcW w:w="704" w:type="dxa"/>
          </w:tcPr>
          <w:p w14:paraId="6EF782B1" w14:textId="77777777" w:rsidR="00302D3E" w:rsidRPr="00A863D1" w:rsidRDefault="00302D3E" w:rsidP="002F38CF">
            <w:pPr>
              <w:spacing w:after="0" w:line="240" w:lineRule="auto"/>
              <w:jc w:val="center"/>
              <w:rPr>
                <w:rFonts w:ascii="Times New Roman" w:hAnsi="Times New Roman" w:cs="Times New Roman"/>
                <w:lang w:eastAsia="en-US"/>
              </w:rPr>
            </w:pPr>
            <w:r w:rsidRPr="00A863D1">
              <w:rPr>
                <w:rFonts w:ascii="Times New Roman" w:hAnsi="Times New Roman" w:cs="Times New Roman"/>
                <w:lang w:eastAsia="en-US"/>
              </w:rPr>
              <w:t>1.</w:t>
            </w:r>
          </w:p>
        </w:tc>
        <w:tc>
          <w:tcPr>
            <w:tcW w:w="3260" w:type="dxa"/>
            <w:tcBorders>
              <w:top w:val="nil"/>
              <w:left w:val="nil"/>
              <w:bottom w:val="single" w:sz="4" w:space="0" w:color="auto"/>
              <w:right w:val="single" w:sz="4" w:space="0" w:color="auto"/>
            </w:tcBorders>
            <w:shd w:val="clear" w:color="auto" w:fill="auto"/>
            <w:vAlign w:val="center"/>
          </w:tcPr>
          <w:p w14:paraId="285DBBEF" w14:textId="77777777" w:rsidR="00302D3E" w:rsidRPr="00A863D1" w:rsidRDefault="00302D3E" w:rsidP="002F38CF">
            <w:pPr>
              <w:spacing w:after="0" w:line="240" w:lineRule="auto"/>
              <w:rPr>
                <w:rFonts w:ascii="Times New Roman" w:hAnsi="Times New Roman" w:cs="Times New Roman"/>
              </w:rPr>
            </w:pPr>
            <w:r w:rsidRPr="00A863D1">
              <w:rPr>
                <w:rFonts w:ascii="Times New Roman" w:eastAsia="Times New Roman" w:hAnsi="Times New Roman" w:cs="Times New Roman"/>
                <w:color w:val="000000"/>
              </w:rPr>
              <w:t>Kontroler treningowy do BSP typu FPV</w:t>
            </w:r>
          </w:p>
        </w:tc>
        <w:tc>
          <w:tcPr>
            <w:tcW w:w="3544" w:type="dxa"/>
            <w:tcBorders>
              <w:top w:val="single" w:sz="4" w:space="0" w:color="auto"/>
              <w:left w:val="nil"/>
              <w:bottom w:val="single" w:sz="4" w:space="0" w:color="auto"/>
              <w:right w:val="single" w:sz="4" w:space="0" w:color="auto"/>
            </w:tcBorders>
          </w:tcPr>
          <w:p w14:paraId="2EFF8E93" w14:textId="77777777" w:rsidR="00302D3E" w:rsidRPr="00A863D1" w:rsidRDefault="00302D3E" w:rsidP="002F38CF">
            <w:pPr>
              <w:spacing w:after="0" w:line="240" w:lineRule="auto"/>
              <w:jc w:val="both"/>
              <w:rPr>
                <w:rFonts w:ascii="Times New Roman" w:eastAsia="Times New Roman" w:hAnsi="Times New Roman" w:cs="Times New Roman"/>
                <w:color w:val="000000"/>
              </w:rPr>
            </w:pPr>
            <w:r w:rsidRPr="007E63DB">
              <w:rPr>
                <w:rFonts w:ascii="Cambria" w:eastAsia="Times New Roman" w:hAnsi="Cambria" w:cs="Arial"/>
                <w:color w:val="000000"/>
              </w:rPr>
              <w:t xml:space="preserve">Kontroler treningowy sterowania radiowego 2,4GHz do dronów FPV </w:t>
            </w:r>
            <w:proofErr w:type="spellStart"/>
            <w:r w:rsidRPr="007E63DB">
              <w:rPr>
                <w:rFonts w:ascii="Cambria" w:eastAsia="Times New Roman" w:hAnsi="Cambria" w:cs="Arial"/>
                <w:color w:val="000000"/>
              </w:rPr>
              <w:t>multicopter</w:t>
            </w:r>
            <w:proofErr w:type="spellEnd"/>
            <w:r w:rsidRPr="007E63DB">
              <w:rPr>
                <w:rFonts w:ascii="Cambria" w:eastAsia="Times New Roman" w:hAnsi="Cambria" w:cs="Arial"/>
                <w:color w:val="000000"/>
              </w:rPr>
              <w:t xml:space="preserve"> do testowania i treningu na symulatorze lotów z podłączeniem do komputera stacjonarnego lub laptopa poprzez port USB-c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0D7393" w14:textId="77777777" w:rsidR="00302D3E" w:rsidRPr="00A863D1" w:rsidRDefault="00302D3E" w:rsidP="002F38CF">
            <w:pPr>
              <w:spacing w:after="0" w:line="240" w:lineRule="auto"/>
              <w:jc w:val="center"/>
              <w:rPr>
                <w:rFonts w:ascii="Times New Roman" w:hAnsi="Times New Roman" w:cs="Times New Roman"/>
              </w:rPr>
            </w:pPr>
            <w:proofErr w:type="spellStart"/>
            <w:r w:rsidRPr="00A863D1">
              <w:rPr>
                <w:rFonts w:ascii="Times New Roman" w:eastAsia="Times New Roman" w:hAnsi="Times New Roman" w:cs="Times New Roman"/>
                <w:color w:val="000000"/>
              </w:rPr>
              <w:t>szt</w:t>
            </w:r>
            <w:proofErr w:type="spellEnd"/>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8177D89"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hAnsi="Times New Roman" w:cs="Times New Roman"/>
              </w:rPr>
              <w:t>5</w:t>
            </w:r>
          </w:p>
        </w:tc>
      </w:tr>
      <w:tr w:rsidR="00302D3E" w:rsidRPr="00A863D1" w14:paraId="637DB6BA" w14:textId="77777777" w:rsidTr="002F38CF">
        <w:trPr>
          <w:jc w:val="center"/>
        </w:trPr>
        <w:tc>
          <w:tcPr>
            <w:tcW w:w="704" w:type="dxa"/>
          </w:tcPr>
          <w:p w14:paraId="7B17A5DF" w14:textId="77777777" w:rsidR="00302D3E" w:rsidRPr="00A863D1" w:rsidRDefault="00302D3E" w:rsidP="002F38CF">
            <w:pPr>
              <w:spacing w:after="0" w:line="240" w:lineRule="auto"/>
              <w:jc w:val="center"/>
              <w:rPr>
                <w:rFonts w:ascii="Times New Roman" w:hAnsi="Times New Roman" w:cs="Times New Roman"/>
                <w:lang w:eastAsia="en-US"/>
              </w:rPr>
            </w:pPr>
            <w:r w:rsidRPr="00A863D1">
              <w:rPr>
                <w:rFonts w:ascii="Times New Roman" w:hAnsi="Times New Roman" w:cs="Times New Roman"/>
                <w:lang w:eastAsia="en-US"/>
              </w:rPr>
              <w:t>2.</w:t>
            </w:r>
          </w:p>
        </w:tc>
        <w:tc>
          <w:tcPr>
            <w:tcW w:w="3260" w:type="dxa"/>
            <w:tcBorders>
              <w:top w:val="nil"/>
              <w:left w:val="nil"/>
              <w:bottom w:val="single" w:sz="4" w:space="0" w:color="auto"/>
              <w:right w:val="single" w:sz="4" w:space="0" w:color="auto"/>
            </w:tcBorders>
            <w:shd w:val="clear" w:color="auto" w:fill="auto"/>
            <w:vAlign w:val="center"/>
          </w:tcPr>
          <w:p w14:paraId="5543613C" w14:textId="77777777" w:rsidR="00302D3E" w:rsidRPr="00A863D1" w:rsidRDefault="00302D3E" w:rsidP="002F38CF">
            <w:pPr>
              <w:spacing w:after="0" w:line="240" w:lineRule="auto"/>
              <w:rPr>
                <w:rFonts w:ascii="Times New Roman" w:hAnsi="Times New Roman" w:cs="Times New Roman"/>
              </w:rPr>
            </w:pPr>
            <w:r w:rsidRPr="00A863D1">
              <w:rPr>
                <w:rFonts w:ascii="Times New Roman" w:eastAsia="Times New Roman" w:hAnsi="Times New Roman" w:cs="Times New Roman"/>
                <w:color w:val="000000"/>
              </w:rPr>
              <w:t>Baterie akumulatorowe</w:t>
            </w:r>
          </w:p>
        </w:tc>
        <w:tc>
          <w:tcPr>
            <w:tcW w:w="3544" w:type="dxa"/>
            <w:tcBorders>
              <w:top w:val="single" w:sz="4" w:space="0" w:color="auto"/>
              <w:left w:val="nil"/>
              <w:bottom w:val="single" w:sz="4" w:space="0" w:color="auto"/>
              <w:right w:val="single" w:sz="4" w:space="0" w:color="auto"/>
            </w:tcBorders>
            <w:vAlign w:val="center"/>
          </w:tcPr>
          <w:p w14:paraId="14F61324" w14:textId="77777777" w:rsidR="00302D3E" w:rsidRPr="00A863D1" w:rsidRDefault="00302D3E" w:rsidP="002F38CF">
            <w:pPr>
              <w:spacing w:after="0" w:line="240" w:lineRule="auto"/>
              <w:jc w:val="both"/>
              <w:rPr>
                <w:rFonts w:ascii="Times New Roman" w:eastAsia="Times New Roman" w:hAnsi="Times New Roman" w:cs="Times New Roman"/>
                <w:color w:val="000000"/>
              </w:rPr>
            </w:pPr>
            <w:r w:rsidRPr="007E63DB">
              <w:rPr>
                <w:rFonts w:ascii="Cambria" w:eastAsia="Times New Roman" w:hAnsi="Cambria" w:cs="Arial"/>
                <w:color w:val="000000"/>
              </w:rPr>
              <w:t xml:space="preserve">Baterie akumulatorowe typ 18650, 2500-3000 </w:t>
            </w:r>
            <w:proofErr w:type="spellStart"/>
            <w:r w:rsidRPr="007E63DB">
              <w:rPr>
                <w:rFonts w:ascii="Cambria" w:eastAsia="Times New Roman" w:hAnsi="Cambria" w:cs="Arial"/>
                <w:color w:val="000000"/>
              </w:rPr>
              <w:t>mAh</w:t>
            </w:r>
            <w:proofErr w:type="spellEnd"/>
            <w:r w:rsidRPr="007E63DB">
              <w:rPr>
                <w:rFonts w:ascii="Cambria" w:eastAsia="Times New Roman" w:hAnsi="Cambria" w:cs="Arial"/>
                <w:color w:val="000000"/>
              </w:rPr>
              <w:t>, 3,7 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490579" w14:textId="77777777" w:rsidR="00302D3E" w:rsidRPr="00A863D1" w:rsidRDefault="00302D3E" w:rsidP="002F38CF">
            <w:pPr>
              <w:spacing w:after="0" w:line="240" w:lineRule="auto"/>
              <w:jc w:val="center"/>
              <w:rPr>
                <w:rFonts w:ascii="Times New Roman" w:hAnsi="Times New Roman" w:cs="Times New Roman"/>
              </w:rPr>
            </w:pPr>
            <w:proofErr w:type="spellStart"/>
            <w:r w:rsidRPr="00A863D1">
              <w:rPr>
                <w:rFonts w:ascii="Times New Roman" w:eastAsia="Times New Roman" w:hAnsi="Times New Roman" w:cs="Times New Roman"/>
                <w:color w:val="000000"/>
              </w:rPr>
              <w:t>szt</w:t>
            </w:r>
            <w:proofErr w:type="spellEnd"/>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6F63D20A"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hAnsi="Times New Roman" w:cs="Times New Roman"/>
              </w:rPr>
              <w:t>10</w:t>
            </w:r>
          </w:p>
        </w:tc>
      </w:tr>
      <w:tr w:rsidR="00302D3E" w:rsidRPr="00A863D1" w14:paraId="619C36C1" w14:textId="77777777" w:rsidTr="002F38CF">
        <w:trPr>
          <w:jc w:val="center"/>
        </w:trPr>
        <w:tc>
          <w:tcPr>
            <w:tcW w:w="704" w:type="dxa"/>
          </w:tcPr>
          <w:p w14:paraId="68D7E964" w14:textId="77777777" w:rsidR="00302D3E" w:rsidRPr="00A863D1" w:rsidRDefault="00302D3E" w:rsidP="002F38CF">
            <w:pPr>
              <w:spacing w:after="0" w:line="240" w:lineRule="auto"/>
              <w:jc w:val="center"/>
              <w:rPr>
                <w:rFonts w:ascii="Times New Roman" w:hAnsi="Times New Roman" w:cs="Times New Roman"/>
                <w:lang w:eastAsia="en-US"/>
              </w:rPr>
            </w:pPr>
            <w:r w:rsidRPr="00A863D1">
              <w:rPr>
                <w:rFonts w:ascii="Times New Roman" w:hAnsi="Times New Roman" w:cs="Times New Roman"/>
                <w:lang w:eastAsia="en-US"/>
              </w:rPr>
              <w:t>3.</w:t>
            </w:r>
          </w:p>
        </w:tc>
        <w:tc>
          <w:tcPr>
            <w:tcW w:w="3260" w:type="dxa"/>
            <w:tcBorders>
              <w:top w:val="nil"/>
              <w:left w:val="nil"/>
              <w:bottom w:val="single" w:sz="4" w:space="0" w:color="auto"/>
              <w:right w:val="single" w:sz="4" w:space="0" w:color="auto"/>
            </w:tcBorders>
            <w:shd w:val="clear" w:color="auto" w:fill="auto"/>
            <w:vAlign w:val="center"/>
          </w:tcPr>
          <w:p w14:paraId="3E2189C7" w14:textId="77777777" w:rsidR="00302D3E" w:rsidRPr="00A863D1" w:rsidRDefault="00302D3E" w:rsidP="002F38CF">
            <w:pPr>
              <w:spacing w:after="0" w:line="240" w:lineRule="auto"/>
              <w:rPr>
                <w:rFonts w:ascii="Times New Roman" w:hAnsi="Times New Roman" w:cs="Times New Roman"/>
              </w:rPr>
            </w:pPr>
            <w:r w:rsidRPr="00A863D1">
              <w:rPr>
                <w:rFonts w:ascii="Times New Roman" w:eastAsia="Times New Roman" w:hAnsi="Times New Roman" w:cs="Times New Roman"/>
                <w:color w:val="000000"/>
              </w:rPr>
              <w:t>Ramy 5” dla BSP typu FPV</w:t>
            </w:r>
          </w:p>
        </w:tc>
        <w:tc>
          <w:tcPr>
            <w:tcW w:w="3544" w:type="dxa"/>
            <w:tcBorders>
              <w:top w:val="single" w:sz="4" w:space="0" w:color="auto"/>
              <w:left w:val="nil"/>
              <w:bottom w:val="single" w:sz="4" w:space="0" w:color="auto"/>
              <w:right w:val="single" w:sz="4" w:space="0" w:color="auto"/>
            </w:tcBorders>
            <w:vAlign w:val="center"/>
          </w:tcPr>
          <w:p w14:paraId="27AF7914" w14:textId="77777777" w:rsidR="00302D3E" w:rsidRPr="00A863D1" w:rsidRDefault="00302D3E" w:rsidP="002F38CF">
            <w:pPr>
              <w:spacing w:after="0" w:line="240" w:lineRule="auto"/>
              <w:jc w:val="both"/>
              <w:rPr>
                <w:rFonts w:ascii="Times New Roman" w:hAnsi="Times New Roman" w:cs="Times New Roman"/>
              </w:rPr>
            </w:pPr>
            <w:r w:rsidRPr="007E63DB">
              <w:rPr>
                <w:rFonts w:ascii="Cambria" w:eastAsia="Times New Roman" w:hAnsi="Cambria" w:cs="Arial"/>
                <w:color w:val="000000"/>
              </w:rPr>
              <w:t>Ramy z włókna węglowego do budowy 5” dronów FPV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C4A951" w14:textId="77777777" w:rsidR="00302D3E" w:rsidRPr="00A863D1" w:rsidRDefault="00302D3E" w:rsidP="002F38CF">
            <w:pPr>
              <w:spacing w:after="0" w:line="240" w:lineRule="auto"/>
              <w:jc w:val="center"/>
              <w:rPr>
                <w:rFonts w:ascii="Times New Roman" w:hAnsi="Times New Roman" w:cs="Times New Roman"/>
              </w:rPr>
            </w:pPr>
            <w:proofErr w:type="spellStart"/>
            <w:r w:rsidRPr="00A863D1">
              <w:rPr>
                <w:rFonts w:ascii="Times New Roman" w:hAnsi="Times New Roman" w:cs="Times New Roman"/>
              </w:rPr>
              <w:t>szt</w:t>
            </w:r>
            <w:proofErr w:type="spellEnd"/>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40A052FB"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hAnsi="Times New Roman" w:cs="Times New Roman"/>
              </w:rPr>
              <w:t>5</w:t>
            </w:r>
          </w:p>
        </w:tc>
      </w:tr>
      <w:tr w:rsidR="00302D3E" w:rsidRPr="00A863D1" w14:paraId="4936B66F" w14:textId="77777777" w:rsidTr="002F38CF">
        <w:trPr>
          <w:jc w:val="center"/>
        </w:trPr>
        <w:tc>
          <w:tcPr>
            <w:tcW w:w="704" w:type="dxa"/>
          </w:tcPr>
          <w:p w14:paraId="40ED8692" w14:textId="77777777" w:rsidR="00302D3E" w:rsidRPr="00A863D1" w:rsidRDefault="00302D3E" w:rsidP="002F38CF">
            <w:pPr>
              <w:spacing w:after="0" w:line="240" w:lineRule="auto"/>
              <w:jc w:val="center"/>
              <w:rPr>
                <w:rFonts w:ascii="Times New Roman" w:hAnsi="Times New Roman" w:cs="Times New Roman"/>
                <w:lang w:eastAsia="en-US"/>
              </w:rPr>
            </w:pPr>
            <w:r w:rsidRPr="00A863D1">
              <w:rPr>
                <w:rFonts w:ascii="Times New Roman" w:hAnsi="Times New Roman" w:cs="Times New Roman"/>
                <w:lang w:eastAsia="en-US"/>
              </w:rPr>
              <w:t>4.</w:t>
            </w:r>
          </w:p>
        </w:tc>
        <w:tc>
          <w:tcPr>
            <w:tcW w:w="3260" w:type="dxa"/>
            <w:tcBorders>
              <w:top w:val="nil"/>
              <w:left w:val="nil"/>
              <w:bottom w:val="single" w:sz="4" w:space="0" w:color="auto"/>
              <w:right w:val="single" w:sz="4" w:space="0" w:color="auto"/>
            </w:tcBorders>
            <w:shd w:val="clear" w:color="auto" w:fill="auto"/>
            <w:vAlign w:val="center"/>
          </w:tcPr>
          <w:p w14:paraId="73505D90" w14:textId="77777777" w:rsidR="00302D3E" w:rsidRPr="00A863D1" w:rsidRDefault="00302D3E" w:rsidP="002F38CF">
            <w:pPr>
              <w:spacing w:after="0" w:line="240" w:lineRule="auto"/>
              <w:rPr>
                <w:rFonts w:ascii="Times New Roman" w:hAnsi="Times New Roman" w:cs="Times New Roman"/>
              </w:rPr>
            </w:pPr>
            <w:r w:rsidRPr="00A863D1">
              <w:rPr>
                <w:rFonts w:ascii="Times New Roman" w:eastAsia="Times New Roman" w:hAnsi="Times New Roman" w:cs="Times New Roman"/>
                <w:color w:val="000000"/>
              </w:rPr>
              <w:t>Gogle dla BSP typu FPV do pilotażu</w:t>
            </w:r>
          </w:p>
        </w:tc>
        <w:tc>
          <w:tcPr>
            <w:tcW w:w="3544" w:type="dxa"/>
            <w:tcBorders>
              <w:top w:val="single" w:sz="4" w:space="0" w:color="auto"/>
              <w:left w:val="nil"/>
              <w:bottom w:val="single" w:sz="4" w:space="0" w:color="auto"/>
              <w:right w:val="single" w:sz="4" w:space="0" w:color="auto"/>
            </w:tcBorders>
            <w:vAlign w:val="center"/>
          </w:tcPr>
          <w:p w14:paraId="6D2244F0" w14:textId="77777777" w:rsidR="00302D3E" w:rsidRPr="00A863D1" w:rsidRDefault="00302D3E" w:rsidP="002F38CF">
            <w:pPr>
              <w:spacing w:after="0" w:line="240" w:lineRule="auto"/>
              <w:jc w:val="both"/>
              <w:rPr>
                <w:rFonts w:ascii="Times New Roman" w:hAnsi="Times New Roman" w:cs="Times New Roman"/>
              </w:rPr>
            </w:pPr>
            <w:r w:rsidRPr="007E63DB">
              <w:rPr>
                <w:rFonts w:ascii="Cambria" w:eastAsia="Times New Roman" w:hAnsi="Cambria" w:cs="Arial"/>
                <w:color w:val="000000"/>
              </w:rPr>
              <w:t xml:space="preserve">Gogle FPV z odbiornikiem, analogowe z wejściami HDMI, pasmo 5,8 </w:t>
            </w:r>
            <w:proofErr w:type="spellStart"/>
            <w:r w:rsidRPr="007E63DB">
              <w:rPr>
                <w:rFonts w:ascii="Cambria" w:eastAsia="Times New Roman" w:hAnsi="Cambria" w:cs="Arial"/>
                <w:color w:val="000000"/>
              </w:rPr>
              <w:t>Ghz</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BB8D1E" w14:textId="77777777" w:rsidR="00302D3E" w:rsidRPr="00A863D1" w:rsidRDefault="00302D3E" w:rsidP="002F38CF">
            <w:pPr>
              <w:spacing w:after="0" w:line="240" w:lineRule="auto"/>
              <w:jc w:val="center"/>
              <w:rPr>
                <w:rFonts w:ascii="Times New Roman" w:hAnsi="Times New Roman" w:cs="Times New Roman"/>
              </w:rPr>
            </w:pPr>
            <w:proofErr w:type="spellStart"/>
            <w:r w:rsidRPr="00A863D1">
              <w:rPr>
                <w:rFonts w:ascii="Times New Roman" w:hAnsi="Times New Roman" w:cs="Times New Roman"/>
              </w:rPr>
              <w:t>szt</w:t>
            </w:r>
            <w:proofErr w:type="spellEnd"/>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421A152"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hAnsi="Times New Roman" w:cs="Times New Roman"/>
              </w:rPr>
              <w:t>5</w:t>
            </w:r>
          </w:p>
        </w:tc>
      </w:tr>
      <w:tr w:rsidR="00302D3E" w:rsidRPr="00A863D1" w14:paraId="5BFCC490" w14:textId="77777777" w:rsidTr="002F38CF">
        <w:trPr>
          <w:jc w:val="center"/>
        </w:trPr>
        <w:tc>
          <w:tcPr>
            <w:tcW w:w="704" w:type="dxa"/>
          </w:tcPr>
          <w:p w14:paraId="53018CAD" w14:textId="77777777" w:rsidR="00302D3E" w:rsidRPr="00A863D1" w:rsidRDefault="00302D3E" w:rsidP="002F38CF">
            <w:pPr>
              <w:spacing w:after="0" w:line="240" w:lineRule="auto"/>
              <w:jc w:val="center"/>
              <w:rPr>
                <w:rFonts w:ascii="Times New Roman" w:hAnsi="Times New Roman" w:cs="Times New Roman"/>
                <w:lang w:eastAsia="en-US"/>
              </w:rPr>
            </w:pPr>
            <w:r w:rsidRPr="00A863D1">
              <w:rPr>
                <w:rFonts w:ascii="Times New Roman" w:hAnsi="Times New Roman" w:cs="Times New Roman"/>
                <w:lang w:eastAsia="en-US"/>
              </w:rPr>
              <w:t>5.</w:t>
            </w:r>
          </w:p>
        </w:tc>
        <w:tc>
          <w:tcPr>
            <w:tcW w:w="3260" w:type="dxa"/>
            <w:tcBorders>
              <w:top w:val="nil"/>
              <w:left w:val="nil"/>
              <w:bottom w:val="single" w:sz="4" w:space="0" w:color="auto"/>
              <w:right w:val="single" w:sz="4" w:space="0" w:color="auto"/>
            </w:tcBorders>
            <w:shd w:val="clear" w:color="auto" w:fill="auto"/>
            <w:vAlign w:val="center"/>
          </w:tcPr>
          <w:p w14:paraId="7D7EA634" w14:textId="77777777" w:rsidR="00302D3E" w:rsidRPr="00A863D1" w:rsidRDefault="00302D3E" w:rsidP="002F38CF">
            <w:pPr>
              <w:spacing w:after="0" w:line="240" w:lineRule="auto"/>
              <w:rPr>
                <w:rFonts w:ascii="Times New Roman" w:hAnsi="Times New Roman" w:cs="Times New Roman"/>
              </w:rPr>
            </w:pPr>
            <w:r w:rsidRPr="00A863D1">
              <w:rPr>
                <w:rFonts w:ascii="Times New Roman" w:eastAsia="Times New Roman" w:hAnsi="Times New Roman" w:cs="Times New Roman"/>
                <w:color w:val="000000"/>
              </w:rPr>
              <w:t>Kontroler sterowania do lotów BSP typu FPV</w:t>
            </w:r>
          </w:p>
        </w:tc>
        <w:tc>
          <w:tcPr>
            <w:tcW w:w="3544" w:type="dxa"/>
            <w:tcBorders>
              <w:top w:val="single" w:sz="4" w:space="0" w:color="auto"/>
              <w:left w:val="nil"/>
              <w:bottom w:val="single" w:sz="4" w:space="0" w:color="auto"/>
              <w:right w:val="single" w:sz="4" w:space="0" w:color="auto"/>
            </w:tcBorders>
            <w:vAlign w:val="center"/>
          </w:tcPr>
          <w:p w14:paraId="7EBB2587" w14:textId="77777777" w:rsidR="00302D3E" w:rsidRPr="00A863D1" w:rsidRDefault="00302D3E" w:rsidP="002F38CF">
            <w:pPr>
              <w:spacing w:after="0" w:line="240" w:lineRule="auto"/>
              <w:jc w:val="both"/>
              <w:rPr>
                <w:rFonts w:ascii="Times New Roman" w:hAnsi="Times New Roman" w:cs="Times New Roman"/>
              </w:rPr>
            </w:pPr>
            <w:r w:rsidRPr="007E63DB">
              <w:rPr>
                <w:rFonts w:ascii="Cambria" w:eastAsia="Times New Roman" w:hAnsi="Cambria" w:cs="Arial"/>
                <w:color w:val="000000"/>
              </w:rPr>
              <w:t xml:space="preserve">Kontroler systemu sterowania radiowego 2,4GHz do dronów FPV </w:t>
            </w:r>
            <w:proofErr w:type="spellStart"/>
            <w:r w:rsidRPr="007E63DB">
              <w:rPr>
                <w:rFonts w:ascii="Cambria" w:eastAsia="Times New Roman" w:hAnsi="Cambria" w:cs="Arial"/>
                <w:color w:val="000000"/>
              </w:rPr>
              <w:t>multicopter</w:t>
            </w:r>
            <w:proofErr w:type="spellEnd"/>
            <w:r w:rsidRPr="007E63DB">
              <w:rPr>
                <w:rFonts w:ascii="Cambria" w:eastAsia="Times New Roman" w:hAnsi="Cambria" w:cs="Arial"/>
                <w:color w:val="000000"/>
              </w:rPr>
              <w:t xml:space="preserve"> z kartą SD/</w:t>
            </w:r>
            <w:proofErr w:type="spellStart"/>
            <w:r w:rsidRPr="007E63DB">
              <w:rPr>
                <w:rFonts w:ascii="Cambria" w:eastAsia="Times New Roman" w:hAnsi="Cambria" w:cs="Arial"/>
                <w:color w:val="000000"/>
              </w:rPr>
              <w:t>microSD</w:t>
            </w:r>
            <w:proofErr w:type="spellEnd"/>
            <w:r w:rsidRPr="007E63DB">
              <w:rPr>
                <w:rFonts w:ascii="Cambria" w:eastAsia="Times New Roman" w:hAnsi="Cambria" w:cs="Arial"/>
                <w:color w:val="000000"/>
              </w:rPr>
              <w:t>, port USB-C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9BA9FF" w14:textId="77777777" w:rsidR="00302D3E" w:rsidRPr="00A863D1" w:rsidRDefault="00302D3E" w:rsidP="002F38CF">
            <w:pPr>
              <w:spacing w:after="0" w:line="240" w:lineRule="auto"/>
              <w:jc w:val="center"/>
              <w:rPr>
                <w:rFonts w:ascii="Times New Roman" w:hAnsi="Times New Roman" w:cs="Times New Roman"/>
              </w:rPr>
            </w:pPr>
            <w:proofErr w:type="spellStart"/>
            <w:r w:rsidRPr="00A863D1">
              <w:rPr>
                <w:rFonts w:ascii="Times New Roman" w:hAnsi="Times New Roman" w:cs="Times New Roman"/>
              </w:rPr>
              <w:t>szt</w:t>
            </w:r>
            <w:proofErr w:type="spellEnd"/>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AD58284"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hAnsi="Times New Roman" w:cs="Times New Roman"/>
              </w:rPr>
              <w:t>5</w:t>
            </w:r>
          </w:p>
        </w:tc>
      </w:tr>
      <w:tr w:rsidR="00302D3E" w:rsidRPr="00A863D1" w14:paraId="036FBF31" w14:textId="77777777" w:rsidTr="002F38CF">
        <w:trPr>
          <w:jc w:val="center"/>
        </w:trPr>
        <w:tc>
          <w:tcPr>
            <w:tcW w:w="704" w:type="dxa"/>
          </w:tcPr>
          <w:p w14:paraId="0B0DB483" w14:textId="77777777" w:rsidR="00302D3E" w:rsidRPr="00A863D1" w:rsidRDefault="00302D3E" w:rsidP="002F38CF">
            <w:pPr>
              <w:spacing w:after="0" w:line="240" w:lineRule="auto"/>
              <w:jc w:val="center"/>
              <w:rPr>
                <w:rFonts w:ascii="Times New Roman" w:hAnsi="Times New Roman" w:cs="Times New Roman"/>
                <w:lang w:eastAsia="en-US"/>
              </w:rPr>
            </w:pPr>
            <w:r w:rsidRPr="00A863D1">
              <w:rPr>
                <w:rFonts w:ascii="Times New Roman" w:hAnsi="Times New Roman" w:cs="Times New Roman"/>
                <w:lang w:eastAsia="en-US"/>
              </w:rPr>
              <w:t>6.</w:t>
            </w:r>
          </w:p>
        </w:tc>
        <w:tc>
          <w:tcPr>
            <w:tcW w:w="3260" w:type="dxa"/>
            <w:tcBorders>
              <w:top w:val="nil"/>
              <w:left w:val="nil"/>
              <w:bottom w:val="single" w:sz="4" w:space="0" w:color="auto"/>
              <w:right w:val="single" w:sz="4" w:space="0" w:color="auto"/>
            </w:tcBorders>
            <w:shd w:val="clear" w:color="auto" w:fill="auto"/>
            <w:vAlign w:val="center"/>
          </w:tcPr>
          <w:p w14:paraId="27D2C428" w14:textId="77777777" w:rsidR="00302D3E" w:rsidRPr="00A863D1" w:rsidRDefault="00302D3E" w:rsidP="002F38CF">
            <w:pPr>
              <w:spacing w:after="0" w:line="240" w:lineRule="auto"/>
              <w:rPr>
                <w:rFonts w:ascii="Times New Roman" w:hAnsi="Times New Roman" w:cs="Times New Roman"/>
              </w:rPr>
            </w:pPr>
            <w:r w:rsidRPr="00A863D1">
              <w:rPr>
                <w:rFonts w:ascii="Times New Roman" w:eastAsia="Times New Roman" w:hAnsi="Times New Roman" w:cs="Times New Roman"/>
                <w:color w:val="000000"/>
              </w:rPr>
              <w:t>Baterie akumulatorowe</w:t>
            </w:r>
          </w:p>
        </w:tc>
        <w:tc>
          <w:tcPr>
            <w:tcW w:w="3544" w:type="dxa"/>
            <w:tcBorders>
              <w:top w:val="single" w:sz="4" w:space="0" w:color="auto"/>
              <w:left w:val="nil"/>
              <w:bottom w:val="single" w:sz="4" w:space="0" w:color="auto"/>
              <w:right w:val="single" w:sz="4" w:space="0" w:color="auto"/>
            </w:tcBorders>
            <w:vAlign w:val="center"/>
          </w:tcPr>
          <w:p w14:paraId="5BBBFFB5" w14:textId="77777777" w:rsidR="00302D3E" w:rsidRPr="00A863D1" w:rsidRDefault="00302D3E" w:rsidP="002F38CF">
            <w:pPr>
              <w:spacing w:after="0" w:line="240" w:lineRule="auto"/>
              <w:jc w:val="both"/>
              <w:rPr>
                <w:rFonts w:ascii="Times New Roman" w:eastAsia="Times New Roman" w:hAnsi="Times New Roman" w:cs="Times New Roman"/>
                <w:color w:val="000000"/>
              </w:rPr>
            </w:pPr>
            <w:r w:rsidRPr="007E63DB">
              <w:rPr>
                <w:rFonts w:ascii="Cambria" w:eastAsia="Times New Roman" w:hAnsi="Cambria" w:cs="Arial"/>
                <w:color w:val="000000"/>
              </w:rPr>
              <w:t xml:space="preserve">Baterie akumulatorowe typ 18650, 3500-3000 </w:t>
            </w:r>
            <w:proofErr w:type="spellStart"/>
            <w:r w:rsidRPr="007E63DB">
              <w:rPr>
                <w:rFonts w:ascii="Cambria" w:eastAsia="Times New Roman" w:hAnsi="Cambria" w:cs="Arial"/>
                <w:color w:val="000000"/>
              </w:rPr>
              <w:t>mAh</w:t>
            </w:r>
            <w:proofErr w:type="spellEnd"/>
            <w:r w:rsidRPr="007E63DB">
              <w:rPr>
                <w:rFonts w:ascii="Cambria" w:eastAsia="Times New Roman" w:hAnsi="Cambria" w:cs="Arial"/>
                <w:color w:val="000000"/>
              </w:rPr>
              <w:t>, 3,7 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4DA00A" w14:textId="77777777" w:rsidR="00302D3E" w:rsidRPr="00A863D1" w:rsidRDefault="00302D3E" w:rsidP="002F38CF">
            <w:pPr>
              <w:spacing w:after="0" w:line="240" w:lineRule="auto"/>
              <w:jc w:val="center"/>
              <w:rPr>
                <w:rFonts w:ascii="Times New Roman" w:hAnsi="Times New Roman" w:cs="Times New Roman"/>
              </w:rPr>
            </w:pPr>
            <w:proofErr w:type="spellStart"/>
            <w:r w:rsidRPr="00A863D1">
              <w:rPr>
                <w:rFonts w:ascii="Times New Roman" w:eastAsia="Times New Roman" w:hAnsi="Times New Roman" w:cs="Times New Roman"/>
                <w:color w:val="000000"/>
              </w:rPr>
              <w:t>szt</w:t>
            </w:r>
            <w:proofErr w:type="spellEnd"/>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B017EF0"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hAnsi="Times New Roman" w:cs="Times New Roman"/>
              </w:rPr>
              <w:t>10</w:t>
            </w:r>
          </w:p>
        </w:tc>
      </w:tr>
      <w:tr w:rsidR="00302D3E" w:rsidRPr="00A863D1" w14:paraId="3982AE08" w14:textId="77777777" w:rsidTr="002F38CF">
        <w:trPr>
          <w:jc w:val="center"/>
        </w:trPr>
        <w:tc>
          <w:tcPr>
            <w:tcW w:w="704" w:type="dxa"/>
          </w:tcPr>
          <w:p w14:paraId="710673F8" w14:textId="77777777" w:rsidR="00302D3E" w:rsidRPr="00A863D1" w:rsidRDefault="00302D3E" w:rsidP="002F38CF">
            <w:pPr>
              <w:spacing w:after="0" w:line="240" w:lineRule="auto"/>
              <w:jc w:val="center"/>
              <w:rPr>
                <w:rFonts w:ascii="Times New Roman" w:hAnsi="Times New Roman" w:cs="Times New Roman"/>
                <w:lang w:eastAsia="en-US"/>
              </w:rPr>
            </w:pPr>
            <w:r w:rsidRPr="00A863D1">
              <w:rPr>
                <w:rFonts w:ascii="Times New Roman" w:hAnsi="Times New Roman" w:cs="Times New Roman"/>
                <w:lang w:eastAsia="en-US"/>
              </w:rPr>
              <w:t>7.</w:t>
            </w:r>
          </w:p>
        </w:tc>
        <w:tc>
          <w:tcPr>
            <w:tcW w:w="3260" w:type="dxa"/>
            <w:tcBorders>
              <w:top w:val="nil"/>
              <w:left w:val="nil"/>
              <w:bottom w:val="single" w:sz="4" w:space="0" w:color="auto"/>
              <w:right w:val="single" w:sz="4" w:space="0" w:color="auto"/>
            </w:tcBorders>
            <w:shd w:val="clear" w:color="auto" w:fill="auto"/>
            <w:vAlign w:val="center"/>
          </w:tcPr>
          <w:p w14:paraId="1F9BE1A3" w14:textId="77777777" w:rsidR="00302D3E" w:rsidRPr="00A863D1" w:rsidRDefault="00302D3E" w:rsidP="002F38CF">
            <w:pPr>
              <w:spacing w:after="0" w:line="240" w:lineRule="auto"/>
              <w:rPr>
                <w:rFonts w:ascii="Times New Roman" w:hAnsi="Times New Roman" w:cs="Times New Roman"/>
              </w:rPr>
            </w:pPr>
            <w:r w:rsidRPr="00A863D1">
              <w:rPr>
                <w:rFonts w:ascii="Times New Roman" w:eastAsia="Times New Roman" w:hAnsi="Times New Roman" w:cs="Times New Roman"/>
                <w:color w:val="000000"/>
              </w:rPr>
              <w:t xml:space="preserve">Odbiornik TV 5,8 </w:t>
            </w:r>
            <w:proofErr w:type="spellStart"/>
            <w:r w:rsidRPr="00A863D1">
              <w:rPr>
                <w:rFonts w:ascii="Times New Roman" w:eastAsia="Times New Roman" w:hAnsi="Times New Roman" w:cs="Times New Roman"/>
                <w:color w:val="000000"/>
              </w:rPr>
              <w:t>Ghz</w:t>
            </w:r>
            <w:proofErr w:type="spellEnd"/>
          </w:p>
        </w:tc>
        <w:tc>
          <w:tcPr>
            <w:tcW w:w="3544" w:type="dxa"/>
            <w:tcBorders>
              <w:top w:val="single" w:sz="4" w:space="0" w:color="auto"/>
              <w:left w:val="nil"/>
              <w:bottom w:val="single" w:sz="4" w:space="0" w:color="auto"/>
              <w:right w:val="single" w:sz="4" w:space="0" w:color="auto"/>
            </w:tcBorders>
            <w:vAlign w:val="center"/>
          </w:tcPr>
          <w:p w14:paraId="3A2BFD76" w14:textId="77777777" w:rsidR="00302D3E" w:rsidRPr="00A863D1" w:rsidRDefault="00302D3E" w:rsidP="002F38CF">
            <w:pPr>
              <w:spacing w:after="0" w:line="240" w:lineRule="auto"/>
              <w:jc w:val="both"/>
              <w:rPr>
                <w:rFonts w:ascii="Times New Roman" w:hAnsi="Times New Roman" w:cs="Times New Roman"/>
              </w:rPr>
            </w:pPr>
            <w:r w:rsidRPr="007E63DB">
              <w:rPr>
                <w:rFonts w:ascii="Cambria" w:eastAsia="Times New Roman" w:hAnsi="Cambria" w:cs="Arial"/>
                <w:color w:val="000000"/>
              </w:rPr>
              <w:t xml:space="preserve">Odbiornik różnorodności częstotliwości FPV z TV do dronów FPV. Pasmo 5,8 </w:t>
            </w:r>
            <w:proofErr w:type="spellStart"/>
            <w:r w:rsidRPr="007E63DB">
              <w:rPr>
                <w:rFonts w:ascii="Cambria" w:eastAsia="Times New Roman" w:hAnsi="Cambria" w:cs="Arial"/>
                <w:color w:val="000000"/>
              </w:rPr>
              <w:t>Ghz</w:t>
            </w:r>
            <w:proofErr w:type="spellEnd"/>
            <w:r w:rsidRPr="007E63DB">
              <w:rPr>
                <w:rFonts w:ascii="Cambria" w:eastAsia="Times New Roman" w:hAnsi="Cambria" w:cs="Arial"/>
                <w:color w:val="000000"/>
              </w:rPr>
              <w:t xml:space="preserve"> odbiornik analogowy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A76A23" w14:textId="77777777" w:rsidR="00302D3E" w:rsidRPr="00A863D1" w:rsidRDefault="00302D3E" w:rsidP="002F38CF">
            <w:pPr>
              <w:spacing w:after="0" w:line="240" w:lineRule="auto"/>
              <w:jc w:val="center"/>
              <w:rPr>
                <w:rFonts w:ascii="Times New Roman" w:hAnsi="Times New Roman" w:cs="Times New Roman"/>
              </w:rPr>
            </w:pPr>
            <w:proofErr w:type="spellStart"/>
            <w:r w:rsidRPr="00A863D1">
              <w:rPr>
                <w:rFonts w:ascii="Times New Roman" w:hAnsi="Times New Roman" w:cs="Times New Roman"/>
              </w:rPr>
              <w:t>szt</w:t>
            </w:r>
            <w:proofErr w:type="spellEnd"/>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659FAB7C"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hAnsi="Times New Roman" w:cs="Times New Roman"/>
              </w:rPr>
              <w:t>1</w:t>
            </w:r>
          </w:p>
        </w:tc>
      </w:tr>
      <w:tr w:rsidR="00302D3E" w:rsidRPr="00A863D1" w14:paraId="27D6BF91" w14:textId="77777777" w:rsidTr="002F38CF">
        <w:trPr>
          <w:jc w:val="center"/>
        </w:trPr>
        <w:tc>
          <w:tcPr>
            <w:tcW w:w="704" w:type="dxa"/>
          </w:tcPr>
          <w:p w14:paraId="655B37A7" w14:textId="77777777" w:rsidR="00302D3E" w:rsidRPr="00A863D1" w:rsidRDefault="00302D3E" w:rsidP="002F38CF">
            <w:pPr>
              <w:spacing w:after="0" w:line="240" w:lineRule="auto"/>
              <w:jc w:val="center"/>
              <w:rPr>
                <w:rFonts w:ascii="Times New Roman" w:hAnsi="Times New Roman" w:cs="Times New Roman"/>
                <w:lang w:eastAsia="en-US"/>
              </w:rPr>
            </w:pPr>
            <w:r w:rsidRPr="00A863D1">
              <w:rPr>
                <w:rFonts w:ascii="Times New Roman" w:hAnsi="Times New Roman" w:cs="Times New Roman"/>
                <w:lang w:eastAsia="en-US"/>
              </w:rPr>
              <w:t>8.</w:t>
            </w:r>
          </w:p>
        </w:tc>
        <w:tc>
          <w:tcPr>
            <w:tcW w:w="3260" w:type="dxa"/>
            <w:tcBorders>
              <w:top w:val="nil"/>
              <w:left w:val="nil"/>
              <w:bottom w:val="single" w:sz="4" w:space="0" w:color="auto"/>
              <w:right w:val="single" w:sz="4" w:space="0" w:color="auto"/>
            </w:tcBorders>
            <w:shd w:val="clear" w:color="auto" w:fill="auto"/>
            <w:vAlign w:val="center"/>
          </w:tcPr>
          <w:p w14:paraId="7772FE32" w14:textId="77777777" w:rsidR="00302D3E" w:rsidRPr="00A863D1" w:rsidRDefault="00302D3E" w:rsidP="002F38CF">
            <w:pPr>
              <w:spacing w:after="0" w:line="240" w:lineRule="auto"/>
              <w:rPr>
                <w:rFonts w:ascii="Times New Roman" w:hAnsi="Times New Roman" w:cs="Times New Roman"/>
              </w:rPr>
            </w:pPr>
            <w:r w:rsidRPr="00A863D1">
              <w:rPr>
                <w:rFonts w:ascii="Times New Roman" w:eastAsia="Times New Roman" w:hAnsi="Times New Roman" w:cs="Times New Roman"/>
                <w:color w:val="000000"/>
              </w:rPr>
              <w:t xml:space="preserve">Silnik </w:t>
            </w:r>
            <w:proofErr w:type="spellStart"/>
            <w:r w:rsidRPr="00A863D1">
              <w:rPr>
                <w:rFonts w:ascii="Times New Roman" w:eastAsia="Times New Roman" w:hAnsi="Times New Roman" w:cs="Times New Roman"/>
                <w:color w:val="000000"/>
              </w:rPr>
              <w:t>bezszczotkowy</w:t>
            </w:r>
            <w:proofErr w:type="spellEnd"/>
          </w:p>
        </w:tc>
        <w:tc>
          <w:tcPr>
            <w:tcW w:w="3544" w:type="dxa"/>
            <w:tcBorders>
              <w:top w:val="single" w:sz="4" w:space="0" w:color="auto"/>
              <w:left w:val="nil"/>
              <w:bottom w:val="single" w:sz="4" w:space="0" w:color="auto"/>
              <w:right w:val="single" w:sz="4" w:space="0" w:color="auto"/>
            </w:tcBorders>
            <w:vAlign w:val="center"/>
          </w:tcPr>
          <w:p w14:paraId="118EC006" w14:textId="77777777" w:rsidR="00302D3E" w:rsidRPr="00A863D1" w:rsidRDefault="00302D3E" w:rsidP="002F38CF">
            <w:pPr>
              <w:spacing w:after="0" w:line="240" w:lineRule="auto"/>
              <w:jc w:val="both"/>
              <w:rPr>
                <w:rFonts w:ascii="Times New Roman" w:hAnsi="Times New Roman" w:cs="Times New Roman"/>
              </w:rPr>
            </w:pPr>
            <w:r w:rsidRPr="007E63DB">
              <w:rPr>
                <w:rFonts w:ascii="Cambria" w:eastAsia="Times New Roman" w:hAnsi="Cambria" w:cs="Arial"/>
                <w:color w:val="000000"/>
              </w:rPr>
              <w:t xml:space="preserve">Zestaw 4 silników </w:t>
            </w:r>
            <w:proofErr w:type="spellStart"/>
            <w:r w:rsidRPr="007E63DB">
              <w:rPr>
                <w:rFonts w:ascii="Cambria" w:eastAsia="Times New Roman" w:hAnsi="Cambria" w:cs="Arial"/>
                <w:color w:val="000000"/>
              </w:rPr>
              <w:t>bezszczotkowych</w:t>
            </w:r>
            <w:proofErr w:type="spellEnd"/>
            <w:r w:rsidRPr="007E63DB">
              <w:rPr>
                <w:rFonts w:ascii="Cambria" w:eastAsia="Times New Roman" w:hAnsi="Cambria" w:cs="Arial"/>
                <w:color w:val="000000"/>
              </w:rPr>
              <w:t xml:space="preserve"> 6s 1600 – 1900 </w:t>
            </w:r>
            <w:r w:rsidRPr="007E63DB">
              <w:rPr>
                <w:rFonts w:ascii="Cambria" w:eastAsia="Times New Roman" w:hAnsi="Cambria" w:cs="Arial"/>
                <w:color w:val="000000"/>
              </w:rPr>
              <w:lastRenderedPageBreak/>
              <w:t xml:space="preserve">KV dla </w:t>
            </w:r>
            <w:proofErr w:type="spellStart"/>
            <w:r w:rsidRPr="007E63DB">
              <w:rPr>
                <w:rFonts w:ascii="Cambria" w:eastAsia="Times New Roman" w:hAnsi="Cambria" w:cs="Arial"/>
                <w:color w:val="000000"/>
              </w:rPr>
              <w:t>drona</w:t>
            </w:r>
            <w:proofErr w:type="spellEnd"/>
            <w:r w:rsidRPr="007E63DB">
              <w:rPr>
                <w:rFonts w:ascii="Cambria" w:eastAsia="Times New Roman" w:hAnsi="Cambria" w:cs="Arial"/>
                <w:color w:val="000000"/>
              </w:rPr>
              <w:t xml:space="preserve"> 5”, </w:t>
            </w:r>
            <w:r w:rsidRPr="007E63DB">
              <w:rPr>
                <w:rFonts w:ascii="Cambria" w:eastAsia="Times New Roman" w:hAnsi="Cambria" w:cs="Arial"/>
                <w:color w:val="000000"/>
              </w:rPr>
              <w:br/>
              <w:t>np. typu 2205, 2207, 2306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696366" w14:textId="77777777" w:rsidR="00302D3E" w:rsidRPr="00A863D1" w:rsidRDefault="00302D3E" w:rsidP="002F38CF">
            <w:pPr>
              <w:spacing w:after="0" w:line="240" w:lineRule="auto"/>
              <w:jc w:val="center"/>
              <w:rPr>
                <w:rFonts w:ascii="Times New Roman" w:hAnsi="Times New Roman" w:cs="Times New Roman"/>
              </w:rPr>
            </w:pPr>
            <w:proofErr w:type="spellStart"/>
            <w:r w:rsidRPr="00A863D1">
              <w:rPr>
                <w:rFonts w:ascii="Times New Roman" w:hAnsi="Times New Roman" w:cs="Times New Roman"/>
              </w:rPr>
              <w:lastRenderedPageBreak/>
              <w:t>kpl</w:t>
            </w:r>
            <w:proofErr w:type="spellEnd"/>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621702E4"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hAnsi="Times New Roman" w:cs="Times New Roman"/>
              </w:rPr>
              <w:t>5</w:t>
            </w:r>
          </w:p>
        </w:tc>
      </w:tr>
      <w:tr w:rsidR="00302D3E" w:rsidRPr="00A863D1" w14:paraId="141952E5" w14:textId="77777777" w:rsidTr="002F38CF">
        <w:trPr>
          <w:jc w:val="center"/>
        </w:trPr>
        <w:tc>
          <w:tcPr>
            <w:tcW w:w="704" w:type="dxa"/>
          </w:tcPr>
          <w:p w14:paraId="747FF63D" w14:textId="77777777" w:rsidR="00302D3E" w:rsidRPr="00A863D1" w:rsidRDefault="00302D3E" w:rsidP="002F38CF">
            <w:pPr>
              <w:spacing w:after="0" w:line="240" w:lineRule="auto"/>
              <w:jc w:val="center"/>
              <w:rPr>
                <w:rFonts w:ascii="Times New Roman" w:hAnsi="Times New Roman" w:cs="Times New Roman"/>
                <w:lang w:eastAsia="en-US"/>
              </w:rPr>
            </w:pPr>
            <w:r w:rsidRPr="00A863D1">
              <w:rPr>
                <w:rFonts w:ascii="Times New Roman" w:hAnsi="Times New Roman" w:cs="Times New Roman"/>
                <w:lang w:eastAsia="en-US"/>
              </w:rPr>
              <w:t>9.</w:t>
            </w:r>
          </w:p>
        </w:tc>
        <w:tc>
          <w:tcPr>
            <w:tcW w:w="3260" w:type="dxa"/>
            <w:tcBorders>
              <w:top w:val="nil"/>
              <w:left w:val="nil"/>
              <w:bottom w:val="single" w:sz="4" w:space="0" w:color="auto"/>
              <w:right w:val="single" w:sz="4" w:space="0" w:color="auto"/>
            </w:tcBorders>
            <w:shd w:val="clear" w:color="auto" w:fill="auto"/>
            <w:vAlign w:val="center"/>
          </w:tcPr>
          <w:p w14:paraId="6C1676D2" w14:textId="77777777" w:rsidR="00302D3E" w:rsidRPr="00A863D1" w:rsidRDefault="00302D3E" w:rsidP="002F38CF">
            <w:pPr>
              <w:spacing w:after="0" w:line="240" w:lineRule="auto"/>
              <w:rPr>
                <w:rFonts w:ascii="Times New Roman" w:hAnsi="Times New Roman" w:cs="Times New Roman"/>
              </w:rPr>
            </w:pPr>
            <w:r w:rsidRPr="00A863D1">
              <w:rPr>
                <w:rFonts w:ascii="Times New Roman" w:eastAsia="Times New Roman" w:hAnsi="Times New Roman" w:cs="Times New Roman"/>
                <w:color w:val="000000"/>
              </w:rPr>
              <w:t xml:space="preserve">Śmigło 5 cali </w:t>
            </w:r>
            <w:proofErr w:type="spellStart"/>
            <w:r w:rsidRPr="00A863D1">
              <w:rPr>
                <w:rFonts w:ascii="Times New Roman" w:eastAsia="Times New Roman" w:hAnsi="Times New Roman" w:cs="Times New Roman"/>
                <w:color w:val="000000"/>
              </w:rPr>
              <w:t>free</w:t>
            </w:r>
            <w:proofErr w:type="spellEnd"/>
            <w:r w:rsidRPr="00A863D1">
              <w:rPr>
                <w:rFonts w:ascii="Times New Roman" w:eastAsia="Times New Roman" w:hAnsi="Times New Roman" w:cs="Times New Roman"/>
                <w:color w:val="000000"/>
              </w:rPr>
              <w:t xml:space="preserve"> style</w:t>
            </w:r>
          </w:p>
        </w:tc>
        <w:tc>
          <w:tcPr>
            <w:tcW w:w="3544" w:type="dxa"/>
            <w:tcBorders>
              <w:top w:val="single" w:sz="4" w:space="0" w:color="auto"/>
              <w:left w:val="nil"/>
              <w:bottom w:val="single" w:sz="4" w:space="0" w:color="auto"/>
              <w:right w:val="single" w:sz="4" w:space="0" w:color="auto"/>
            </w:tcBorders>
            <w:vAlign w:val="center"/>
          </w:tcPr>
          <w:p w14:paraId="34D94F73" w14:textId="77777777" w:rsidR="00302D3E" w:rsidRPr="00A863D1" w:rsidRDefault="00302D3E" w:rsidP="002F38CF">
            <w:pPr>
              <w:spacing w:after="0" w:line="240" w:lineRule="auto"/>
              <w:jc w:val="both"/>
              <w:rPr>
                <w:rFonts w:ascii="Times New Roman" w:hAnsi="Times New Roman" w:cs="Times New Roman"/>
              </w:rPr>
            </w:pPr>
            <w:r w:rsidRPr="007E63DB">
              <w:rPr>
                <w:rFonts w:ascii="Cambria" w:eastAsia="Times New Roman" w:hAnsi="Cambria" w:cs="Arial"/>
                <w:color w:val="000000"/>
              </w:rPr>
              <w:t xml:space="preserve">Zestaw 4 par śmigieł 5 cali dla </w:t>
            </w:r>
            <w:proofErr w:type="spellStart"/>
            <w:r w:rsidRPr="007E63DB">
              <w:rPr>
                <w:rFonts w:ascii="Cambria" w:eastAsia="Times New Roman" w:hAnsi="Cambria" w:cs="Arial"/>
                <w:color w:val="000000"/>
              </w:rPr>
              <w:t>drona</w:t>
            </w:r>
            <w:proofErr w:type="spellEnd"/>
            <w:r w:rsidRPr="007E63DB">
              <w:rPr>
                <w:rFonts w:ascii="Cambria" w:eastAsia="Times New Roman" w:hAnsi="Cambria" w:cs="Arial"/>
                <w:color w:val="000000"/>
              </w:rPr>
              <w:t xml:space="preserve"> FPV, 3 ramienne (CW/CCW)</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C9BDAE" w14:textId="77777777" w:rsidR="00302D3E" w:rsidRPr="00A863D1" w:rsidRDefault="00302D3E" w:rsidP="002F38CF">
            <w:pPr>
              <w:spacing w:after="0" w:line="240" w:lineRule="auto"/>
              <w:jc w:val="center"/>
              <w:rPr>
                <w:rFonts w:ascii="Times New Roman" w:hAnsi="Times New Roman" w:cs="Times New Roman"/>
              </w:rPr>
            </w:pPr>
            <w:proofErr w:type="spellStart"/>
            <w:r w:rsidRPr="00A863D1">
              <w:rPr>
                <w:rFonts w:ascii="Times New Roman" w:hAnsi="Times New Roman" w:cs="Times New Roman"/>
              </w:rPr>
              <w:t>kpl</w:t>
            </w:r>
            <w:proofErr w:type="spellEnd"/>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497E79F4"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hAnsi="Times New Roman" w:cs="Times New Roman"/>
              </w:rPr>
              <w:t>10</w:t>
            </w:r>
          </w:p>
        </w:tc>
      </w:tr>
      <w:tr w:rsidR="00302D3E" w:rsidRPr="00A863D1" w14:paraId="192A3150" w14:textId="77777777" w:rsidTr="002F38CF">
        <w:trPr>
          <w:jc w:val="center"/>
        </w:trPr>
        <w:tc>
          <w:tcPr>
            <w:tcW w:w="704" w:type="dxa"/>
          </w:tcPr>
          <w:p w14:paraId="2A8DD915" w14:textId="77777777" w:rsidR="00302D3E" w:rsidRPr="00A863D1" w:rsidRDefault="00302D3E" w:rsidP="002F38CF">
            <w:pPr>
              <w:spacing w:after="0" w:line="240" w:lineRule="auto"/>
              <w:jc w:val="center"/>
              <w:rPr>
                <w:rFonts w:ascii="Times New Roman" w:hAnsi="Times New Roman" w:cs="Times New Roman"/>
                <w:lang w:eastAsia="en-US"/>
              </w:rPr>
            </w:pPr>
            <w:r w:rsidRPr="00A863D1">
              <w:rPr>
                <w:rFonts w:ascii="Times New Roman" w:hAnsi="Times New Roman" w:cs="Times New Roman"/>
                <w:lang w:eastAsia="en-US"/>
              </w:rPr>
              <w:t>10.</w:t>
            </w:r>
          </w:p>
        </w:tc>
        <w:tc>
          <w:tcPr>
            <w:tcW w:w="3260" w:type="dxa"/>
            <w:tcBorders>
              <w:top w:val="nil"/>
              <w:left w:val="nil"/>
              <w:bottom w:val="single" w:sz="4" w:space="0" w:color="auto"/>
              <w:right w:val="single" w:sz="4" w:space="0" w:color="auto"/>
            </w:tcBorders>
            <w:shd w:val="clear" w:color="auto" w:fill="auto"/>
            <w:vAlign w:val="center"/>
          </w:tcPr>
          <w:p w14:paraId="1ECDD5D2" w14:textId="77777777" w:rsidR="00302D3E" w:rsidRPr="00A863D1" w:rsidRDefault="00302D3E" w:rsidP="002F38CF">
            <w:pPr>
              <w:spacing w:after="0" w:line="240" w:lineRule="auto"/>
              <w:rPr>
                <w:rFonts w:ascii="Times New Roman" w:hAnsi="Times New Roman" w:cs="Times New Roman"/>
              </w:rPr>
            </w:pPr>
            <w:r w:rsidRPr="00A863D1">
              <w:rPr>
                <w:rFonts w:ascii="Times New Roman" w:eastAsia="Times New Roman" w:hAnsi="Times New Roman" w:cs="Times New Roman"/>
                <w:color w:val="000000"/>
              </w:rPr>
              <w:t>Kamera analogowa</w:t>
            </w:r>
          </w:p>
        </w:tc>
        <w:tc>
          <w:tcPr>
            <w:tcW w:w="3544" w:type="dxa"/>
            <w:tcBorders>
              <w:top w:val="single" w:sz="4" w:space="0" w:color="auto"/>
              <w:left w:val="nil"/>
              <w:bottom w:val="single" w:sz="4" w:space="0" w:color="auto"/>
              <w:right w:val="single" w:sz="4" w:space="0" w:color="auto"/>
            </w:tcBorders>
            <w:vAlign w:val="center"/>
          </w:tcPr>
          <w:p w14:paraId="59908EF0" w14:textId="77777777" w:rsidR="00302D3E" w:rsidRPr="00A863D1" w:rsidRDefault="00302D3E" w:rsidP="002F38CF">
            <w:pPr>
              <w:spacing w:after="0" w:line="240" w:lineRule="auto"/>
              <w:jc w:val="both"/>
              <w:rPr>
                <w:rFonts w:ascii="Times New Roman" w:eastAsia="Times New Roman" w:hAnsi="Times New Roman" w:cs="Times New Roman"/>
                <w:color w:val="000000"/>
              </w:rPr>
            </w:pPr>
            <w:r w:rsidRPr="007E63DB">
              <w:rPr>
                <w:rFonts w:ascii="Cambria" w:eastAsia="Times New Roman" w:hAnsi="Cambria" w:cs="Arial"/>
                <w:color w:val="000000"/>
              </w:rPr>
              <w:t>Kamera analogowa FPV 16:9 typ mini 21x21 lub micro 19x19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C86921" w14:textId="77777777" w:rsidR="00302D3E" w:rsidRPr="00A863D1" w:rsidRDefault="00302D3E" w:rsidP="002F38CF">
            <w:pPr>
              <w:spacing w:after="0" w:line="240" w:lineRule="auto"/>
              <w:jc w:val="center"/>
              <w:rPr>
                <w:rFonts w:ascii="Times New Roman" w:hAnsi="Times New Roman" w:cs="Times New Roman"/>
              </w:rPr>
            </w:pPr>
            <w:proofErr w:type="spellStart"/>
            <w:r w:rsidRPr="00A863D1">
              <w:rPr>
                <w:rFonts w:ascii="Times New Roman" w:eastAsia="Times New Roman" w:hAnsi="Times New Roman" w:cs="Times New Roman"/>
                <w:color w:val="000000"/>
              </w:rPr>
              <w:t>szt</w:t>
            </w:r>
            <w:proofErr w:type="spellEnd"/>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3875C598"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hAnsi="Times New Roman" w:cs="Times New Roman"/>
              </w:rPr>
              <w:t>5</w:t>
            </w:r>
          </w:p>
        </w:tc>
      </w:tr>
      <w:tr w:rsidR="00302D3E" w:rsidRPr="00A863D1" w14:paraId="4F0A9699" w14:textId="77777777" w:rsidTr="002F38CF">
        <w:trPr>
          <w:jc w:val="center"/>
        </w:trPr>
        <w:tc>
          <w:tcPr>
            <w:tcW w:w="704" w:type="dxa"/>
          </w:tcPr>
          <w:p w14:paraId="02B27C6B" w14:textId="77777777" w:rsidR="00302D3E" w:rsidRPr="00A863D1" w:rsidRDefault="00302D3E" w:rsidP="002F38CF">
            <w:pPr>
              <w:spacing w:after="0" w:line="240" w:lineRule="auto"/>
              <w:jc w:val="center"/>
              <w:rPr>
                <w:rFonts w:ascii="Times New Roman" w:hAnsi="Times New Roman" w:cs="Times New Roman"/>
                <w:lang w:eastAsia="en-US"/>
              </w:rPr>
            </w:pPr>
            <w:r w:rsidRPr="00A863D1">
              <w:rPr>
                <w:rFonts w:ascii="Times New Roman" w:hAnsi="Times New Roman" w:cs="Times New Roman"/>
                <w:lang w:eastAsia="en-US"/>
              </w:rPr>
              <w:t>11.</w:t>
            </w:r>
          </w:p>
        </w:tc>
        <w:tc>
          <w:tcPr>
            <w:tcW w:w="3260" w:type="dxa"/>
            <w:tcBorders>
              <w:top w:val="nil"/>
              <w:left w:val="nil"/>
              <w:bottom w:val="single" w:sz="4" w:space="0" w:color="auto"/>
              <w:right w:val="single" w:sz="4" w:space="0" w:color="auto"/>
            </w:tcBorders>
            <w:shd w:val="clear" w:color="auto" w:fill="auto"/>
            <w:vAlign w:val="center"/>
          </w:tcPr>
          <w:p w14:paraId="145BCABF" w14:textId="77777777" w:rsidR="00302D3E" w:rsidRPr="00A863D1" w:rsidRDefault="00302D3E" w:rsidP="002F38CF">
            <w:pPr>
              <w:spacing w:after="0" w:line="240" w:lineRule="auto"/>
              <w:rPr>
                <w:rFonts w:ascii="Times New Roman" w:hAnsi="Times New Roman" w:cs="Times New Roman"/>
              </w:rPr>
            </w:pPr>
            <w:r w:rsidRPr="00A863D1">
              <w:rPr>
                <w:rFonts w:ascii="Times New Roman" w:eastAsia="Times New Roman" w:hAnsi="Times New Roman" w:cs="Times New Roman"/>
                <w:color w:val="000000"/>
              </w:rPr>
              <w:t>Kontroler pokładowy lotów FC</w:t>
            </w:r>
          </w:p>
        </w:tc>
        <w:tc>
          <w:tcPr>
            <w:tcW w:w="3544" w:type="dxa"/>
            <w:tcBorders>
              <w:top w:val="single" w:sz="4" w:space="0" w:color="auto"/>
              <w:left w:val="nil"/>
              <w:bottom w:val="single" w:sz="4" w:space="0" w:color="auto"/>
              <w:right w:val="single" w:sz="4" w:space="0" w:color="auto"/>
            </w:tcBorders>
            <w:vAlign w:val="center"/>
          </w:tcPr>
          <w:p w14:paraId="207DCBDF" w14:textId="77777777" w:rsidR="00302D3E" w:rsidRPr="00A863D1" w:rsidRDefault="00302D3E" w:rsidP="002F38CF">
            <w:pPr>
              <w:spacing w:after="0" w:line="240" w:lineRule="auto"/>
              <w:jc w:val="both"/>
              <w:rPr>
                <w:rFonts w:ascii="Times New Roman" w:eastAsia="Times New Roman" w:hAnsi="Times New Roman" w:cs="Times New Roman"/>
                <w:color w:val="000000"/>
              </w:rPr>
            </w:pPr>
            <w:r w:rsidRPr="007E63DB">
              <w:rPr>
                <w:rFonts w:ascii="Cambria" w:eastAsia="Times New Roman" w:hAnsi="Cambria" w:cs="Arial"/>
                <w:color w:val="000000"/>
              </w:rPr>
              <w:t xml:space="preserve">Kontroler lotu dla </w:t>
            </w:r>
            <w:proofErr w:type="spellStart"/>
            <w:r w:rsidRPr="007E63DB">
              <w:rPr>
                <w:rFonts w:ascii="Cambria" w:eastAsia="Times New Roman" w:hAnsi="Cambria" w:cs="Arial"/>
                <w:color w:val="000000"/>
              </w:rPr>
              <w:t>drona</w:t>
            </w:r>
            <w:proofErr w:type="spellEnd"/>
            <w:r w:rsidRPr="007E63DB">
              <w:rPr>
                <w:rFonts w:ascii="Cambria" w:eastAsia="Times New Roman" w:hAnsi="Cambria" w:cs="Arial"/>
                <w:color w:val="000000"/>
              </w:rPr>
              <w:t xml:space="preserve"> FPV, wbudowany IMU, barometr, żyroskop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02E343"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eastAsia="Times New Roman" w:hAnsi="Times New Roman" w:cs="Times New Roman"/>
                <w:color w:val="000000"/>
              </w:rPr>
              <w:t xml:space="preserve">szt.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AD52C20"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hAnsi="Times New Roman" w:cs="Times New Roman"/>
              </w:rPr>
              <w:t>5</w:t>
            </w:r>
          </w:p>
        </w:tc>
      </w:tr>
      <w:tr w:rsidR="00302D3E" w:rsidRPr="00A863D1" w14:paraId="07256637" w14:textId="77777777" w:rsidTr="002F38CF">
        <w:trPr>
          <w:jc w:val="center"/>
        </w:trPr>
        <w:tc>
          <w:tcPr>
            <w:tcW w:w="704" w:type="dxa"/>
          </w:tcPr>
          <w:p w14:paraId="644056A7" w14:textId="77777777" w:rsidR="00302D3E" w:rsidRPr="00A863D1" w:rsidRDefault="00302D3E" w:rsidP="002F38CF">
            <w:pPr>
              <w:spacing w:after="0" w:line="240" w:lineRule="auto"/>
              <w:jc w:val="center"/>
              <w:rPr>
                <w:rFonts w:ascii="Times New Roman" w:hAnsi="Times New Roman" w:cs="Times New Roman"/>
                <w:lang w:eastAsia="en-US"/>
              </w:rPr>
            </w:pPr>
            <w:r w:rsidRPr="00A863D1">
              <w:rPr>
                <w:rFonts w:ascii="Times New Roman" w:hAnsi="Times New Roman" w:cs="Times New Roman"/>
                <w:lang w:eastAsia="en-US"/>
              </w:rPr>
              <w:t>12.</w:t>
            </w:r>
          </w:p>
        </w:tc>
        <w:tc>
          <w:tcPr>
            <w:tcW w:w="3260" w:type="dxa"/>
            <w:tcBorders>
              <w:top w:val="nil"/>
              <w:left w:val="nil"/>
              <w:bottom w:val="single" w:sz="4" w:space="0" w:color="auto"/>
              <w:right w:val="single" w:sz="4" w:space="0" w:color="auto"/>
            </w:tcBorders>
            <w:shd w:val="clear" w:color="auto" w:fill="auto"/>
            <w:vAlign w:val="center"/>
          </w:tcPr>
          <w:p w14:paraId="1349342A" w14:textId="77777777" w:rsidR="00302D3E" w:rsidRPr="00A863D1" w:rsidRDefault="00302D3E" w:rsidP="002F38CF">
            <w:pPr>
              <w:spacing w:after="0" w:line="240" w:lineRule="auto"/>
              <w:rPr>
                <w:rFonts w:ascii="Times New Roman" w:hAnsi="Times New Roman" w:cs="Times New Roman"/>
              </w:rPr>
            </w:pPr>
            <w:r w:rsidRPr="00A863D1">
              <w:rPr>
                <w:rFonts w:ascii="Times New Roman" w:eastAsia="Times New Roman" w:hAnsi="Times New Roman" w:cs="Times New Roman"/>
                <w:color w:val="000000"/>
              </w:rPr>
              <w:t>Moduł ESC zespolony</w:t>
            </w:r>
          </w:p>
        </w:tc>
        <w:tc>
          <w:tcPr>
            <w:tcW w:w="3544" w:type="dxa"/>
            <w:tcBorders>
              <w:top w:val="single" w:sz="4" w:space="0" w:color="auto"/>
              <w:left w:val="nil"/>
              <w:bottom w:val="single" w:sz="4" w:space="0" w:color="auto"/>
              <w:right w:val="single" w:sz="4" w:space="0" w:color="auto"/>
            </w:tcBorders>
            <w:vAlign w:val="center"/>
          </w:tcPr>
          <w:p w14:paraId="7A62ED85" w14:textId="77777777" w:rsidR="00302D3E" w:rsidRPr="00A863D1" w:rsidRDefault="00302D3E" w:rsidP="002F38CF">
            <w:pPr>
              <w:spacing w:after="0" w:line="240" w:lineRule="auto"/>
              <w:jc w:val="both"/>
              <w:rPr>
                <w:rFonts w:ascii="Times New Roman" w:eastAsia="Times New Roman" w:hAnsi="Times New Roman" w:cs="Times New Roman"/>
                <w:color w:val="000000"/>
              </w:rPr>
            </w:pPr>
            <w:r w:rsidRPr="007E63DB">
              <w:rPr>
                <w:rFonts w:ascii="Cambria" w:eastAsia="Times New Roman" w:hAnsi="Cambria" w:cs="Arial"/>
                <w:color w:val="000000"/>
              </w:rPr>
              <w:t xml:space="preserve">Kontroler obrotów silnika 4in1 o silników </w:t>
            </w:r>
            <w:proofErr w:type="spellStart"/>
            <w:r w:rsidRPr="007E63DB">
              <w:rPr>
                <w:rFonts w:ascii="Cambria" w:eastAsia="Times New Roman" w:hAnsi="Cambria" w:cs="Arial"/>
                <w:color w:val="000000"/>
              </w:rPr>
              <w:t>bezszczotkowych</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3F0559" w14:textId="77777777" w:rsidR="00302D3E" w:rsidRPr="00A863D1" w:rsidRDefault="00302D3E" w:rsidP="002F38CF">
            <w:pPr>
              <w:spacing w:after="0" w:line="240" w:lineRule="auto"/>
              <w:jc w:val="center"/>
              <w:rPr>
                <w:rFonts w:ascii="Times New Roman" w:hAnsi="Times New Roman" w:cs="Times New Roman"/>
              </w:rPr>
            </w:pPr>
            <w:proofErr w:type="spellStart"/>
            <w:r w:rsidRPr="00A863D1">
              <w:rPr>
                <w:rFonts w:ascii="Times New Roman" w:eastAsia="Times New Roman" w:hAnsi="Times New Roman" w:cs="Times New Roman"/>
                <w:color w:val="000000"/>
              </w:rPr>
              <w:t>szt</w:t>
            </w:r>
            <w:proofErr w:type="spellEnd"/>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4CBCEEE3"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hAnsi="Times New Roman" w:cs="Times New Roman"/>
              </w:rPr>
              <w:t>5</w:t>
            </w:r>
          </w:p>
        </w:tc>
      </w:tr>
      <w:tr w:rsidR="00302D3E" w:rsidRPr="00A863D1" w14:paraId="0FDD08C8" w14:textId="77777777" w:rsidTr="002F38CF">
        <w:trPr>
          <w:jc w:val="center"/>
        </w:trPr>
        <w:tc>
          <w:tcPr>
            <w:tcW w:w="704" w:type="dxa"/>
          </w:tcPr>
          <w:p w14:paraId="40CF0719" w14:textId="77777777" w:rsidR="00302D3E" w:rsidRPr="00A863D1" w:rsidRDefault="00302D3E" w:rsidP="002F38CF">
            <w:pPr>
              <w:spacing w:after="0" w:line="240" w:lineRule="auto"/>
              <w:jc w:val="center"/>
              <w:rPr>
                <w:rFonts w:ascii="Times New Roman" w:hAnsi="Times New Roman" w:cs="Times New Roman"/>
                <w:lang w:eastAsia="en-US"/>
              </w:rPr>
            </w:pPr>
            <w:r w:rsidRPr="00A863D1">
              <w:rPr>
                <w:rFonts w:ascii="Times New Roman" w:hAnsi="Times New Roman" w:cs="Times New Roman"/>
                <w:lang w:eastAsia="en-US"/>
              </w:rPr>
              <w:t>13.</w:t>
            </w:r>
          </w:p>
        </w:tc>
        <w:tc>
          <w:tcPr>
            <w:tcW w:w="3260" w:type="dxa"/>
            <w:tcBorders>
              <w:top w:val="nil"/>
              <w:left w:val="nil"/>
              <w:bottom w:val="single" w:sz="4" w:space="0" w:color="auto"/>
              <w:right w:val="single" w:sz="4" w:space="0" w:color="auto"/>
            </w:tcBorders>
            <w:shd w:val="clear" w:color="auto" w:fill="auto"/>
            <w:vAlign w:val="center"/>
          </w:tcPr>
          <w:p w14:paraId="61502FFC" w14:textId="77777777" w:rsidR="00302D3E" w:rsidRPr="00A863D1" w:rsidRDefault="00302D3E" w:rsidP="002F38CF">
            <w:pPr>
              <w:spacing w:after="0" w:line="240" w:lineRule="auto"/>
              <w:rPr>
                <w:rFonts w:ascii="Times New Roman" w:hAnsi="Times New Roman" w:cs="Times New Roman"/>
              </w:rPr>
            </w:pPr>
            <w:r w:rsidRPr="00A863D1">
              <w:rPr>
                <w:rFonts w:ascii="Times New Roman" w:eastAsia="Times New Roman" w:hAnsi="Times New Roman" w:cs="Times New Roman"/>
                <w:color w:val="000000"/>
              </w:rPr>
              <w:t>Odbiornik GPS z anteną</w:t>
            </w:r>
          </w:p>
        </w:tc>
        <w:tc>
          <w:tcPr>
            <w:tcW w:w="3544" w:type="dxa"/>
            <w:tcBorders>
              <w:top w:val="single" w:sz="4" w:space="0" w:color="auto"/>
              <w:left w:val="nil"/>
              <w:bottom w:val="single" w:sz="4" w:space="0" w:color="auto"/>
              <w:right w:val="single" w:sz="4" w:space="0" w:color="auto"/>
            </w:tcBorders>
            <w:vAlign w:val="center"/>
          </w:tcPr>
          <w:p w14:paraId="5C4DB195" w14:textId="77777777" w:rsidR="00302D3E" w:rsidRPr="00A863D1" w:rsidRDefault="00302D3E" w:rsidP="002F38CF">
            <w:pPr>
              <w:spacing w:after="0" w:line="240" w:lineRule="auto"/>
              <w:jc w:val="both"/>
              <w:rPr>
                <w:rFonts w:ascii="Times New Roman" w:eastAsia="Times New Roman" w:hAnsi="Times New Roman" w:cs="Times New Roman"/>
                <w:color w:val="000000"/>
              </w:rPr>
            </w:pPr>
            <w:r w:rsidRPr="007E63DB">
              <w:rPr>
                <w:rFonts w:ascii="Cambria" w:eastAsia="Times New Roman" w:hAnsi="Cambria" w:cs="Arial"/>
                <w:color w:val="000000"/>
              </w:rPr>
              <w:t xml:space="preserve">Odbiornik GPS z anteną dla </w:t>
            </w:r>
            <w:proofErr w:type="spellStart"/>
            <w:r w:rsidRPr="007E63DB">
              <w:rPr>
                <w:rFonts w:ascii="Cambria" w:eastAsia="Times New Roman" w:hAnsi="Cambria" w:cs="Arial"/>
                <w:color w:val="000000"/>
              </w:rPr>
              <w:t>drona</w:t>
            </w:r>
            <w:proofErr w:type="spellEnd"/>
            <w:r w:rsidRPr="007E63DB">
              <w:rPr>
                <w:rFonts w:ascii="Cambria" w:eastAsia="Times New Roman" w:hAnsi="Cambria" w:cs="Arial"/>
                <w:color w:val="000000"/>
              </w:rPr>
              <w:t xml:space="preserve"> FPV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A29592" w14:textId="77777777" w:rsidR="00302D3E" w:rsidRPr="00A863D1" w:rsidRDefault="00302D3E" w:rsidP="002F38CF">
            <w:pPr>
              <w:spacing w:after="0" w:line="240" w:lineRule="auto"/>
              <w:jc w:val="center"/>
              <w:rPr>
                <w:rFonts w:ascii="Times New Roman" w:hAnsi="Times New Roman" w:cs="Times New Roman"/>
              </w:rPr>
            </w:pPr>
            <w:proofErr w:type="spellStart"/>
            <w:r w:rsidRPr="00A863D1">
              <w:rPr>
                <w:rFonts w:ascii="Times New Roman" w:eastAsia="Times New Roman" w:hAnsi="Times New Roman" w:cs="Times New Roman"/>
                <w:color w:val="000000"/>
              </w:rPr>
              <w:t>szt</w:t>
            </w:r>
            <w:proofErr w:type="spellEnd"/>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750BFDC"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hAnsi="Times New Roman" w:cs="Times New Roman"/>
              </w:rPr>
              <w:t>5</w:t>
            </w:r>
          </w:p>
        </w:tc>
      </w:tr>
      <w:tr w:rsidR="00302D3E" w:rsidRPr="00A863D1" w14:paraId="764C6E83" w14:textId="77777777" w:rsidTr="002F38CF">
        <w:trPr>
          <w:jc w:val="center"/>
        </w:trPr>
        <w:tc>
          <w:tcPr>
            <w:tcW w:w="704" w:type="dxa"/>
          </w:tcPr>
          <w:p w14:paraId="2DA69A6D" w14:textId="77777777" w:rsidR="00302D3E" w:rsidRPr="00A863D1" w:rsidRDefault="00302D3E" w:rsidP="002F38CF">
            <w:pPr>
              <w:spacing w:after="0" w:line="240" w:lineRule="auto"/>
              <w:jc w:val="center"/>
              <w:rPr>
                <w:rFonts w:ascii="Times New Roman" w:hAnsi="Times New Roman" w:cs="Times New Roman"/>
                <w:lang w:eastAsia="en-US"/>
              </w:rPr>
            </w:pPr>
            <w:r w:rsidRPr="00A863D1">
              <w:rPr>
                <w:rFonts w:ascii="Times New Roman" w:hAnsi="Times New Roman" w:cs="Times New Roman"/>
                <w:lang w:eastAsia="en-US"/>
              </w:rPr>
              <w:t>14.</w:t>
            </w:r>
          </w:p>
        </w:tc>
        <w:tc>
          <w:tcPr>
            <w:tcW w:w="3260" w:type="dxa"/>
            <w:tcBorders>
              <w:top w:val="nil"/>
              <w:left w:val="nil"/>
              <w:bottom w:val="single" w:sz="4" w:space="0" w:color="auto"/>
              <w:right w:val="single" w:sz="4" w:space="0" w:color="auto"/>
            </w:tcBorders>
            <w:shd w:val="clear" w:color="auto" w:fill="auto"/>
            <w:vAlign w:val="center"/>
          </w:tcPr>
          <w:p w14:paraId="6B7F2328" w14:textId="77777777" w:rsidR="00302D3E" w:rsidRPr="00A863D1" w:rsidRDefault="00302D3E" w:rsidP="002F38CF">
            <w:pPr>
              <w:spacing w:after="0" w:line="240" w:lineRule="auto"/>
              <w:rPr>
                <w:rFonts w:ascii="Times New Roman" w:hAnsi="Times New Roman" w:cs="Times New Roman"/>
              </w:rPr>
            </w:pPr>
            <w:r w:rsidRPr="00A863D1">
              <w:rPr>
                <w:rFonts w:ascii="Times New Roman" w:eastAsia="Times New Roman" w:hAnsi="Times New Roman" w:cs="Times New Roman"/>
                <w:color w:val="000000"/>
              </w:rPr>
              <w:t>Nadajnik telemetryczny TBS z anteną</w:t>
            </w:r>
          </w:p>
        </w:tc>
        <w:tc>
          <w:tcPr>
            <w:tcW w:w="3544" w:type="dxa"/>
            <w:tcBorders>
              <w:top w:val="single" w:sz="4" w:space="0" w:color="auto"/>
              <w:left w:val="nil"/>
              <w:bottom w:val="single" w:sz="4" w:space="0" w:color="auto"/>
              <w:right w:val="single" w:sz="4" w:space="0" w:color="auto"/>
            </w:tcBorders>
            <w:vAlign w:val="center"/>
          </w:tcPr>
          <w:p w14:paraId="0774B463" w14:textId="77777777" w:rsidR="00302D3E" w:rsidRPr="00A863D1" w:rsidRDefault="00302D3E" w:rsidP="002F38CF">
            <w:pPr>
              <w:spacing w:after="0" w:line="240" w:lineRule="auto"/>
              <w:jc w:val="both"/>
              <w:rPr>
                <w:rFonts w:ascii="Times New Roman" w:eastAsia="Times New Roman" w:hAnsi="Times New Roman" w:cs="Times New Roman"/>
                <w:color w:val="000000"/>
              </w:rPr>
            </w:pPr>
            <w:r w:rsidRPr="007E63DB">
              <w:rPr>
                <w:rFonts w:ascii="Cambria" w:eastAsia="Times New Roman" w:hAnsi="Cambria" w:cs="Arial"/>
                <w:color w:val="000000"/>
              </w:rPr>
              <w:t xml:space="preserve">Nadajnik </w:t>
            </w:r>
            <w:proofErr w:type="spellStart"/>
            <w:r w:rsidRPr="007E63DB">
              <w:rPr>
                <w:rFonts w:ascii="Cambria" w:eastAsia="Times New Roman" w:hAnsi="Cambria" w:cs="Arial"/>
                <w:color w:val="000000"/>
              </w:rPr>
              <w:t>telemtryczny</w:t>
            </w:r>
            <w:proofErr w:type="spellEnd"/>
            <w:r w:rsidRPr="007E63DB">
              <w:rPr>
                <w:rFonts w:ascii="Cambria" w:eastAsia="Times New Roman" w:hAnsi="Cambria" w:cs="Arial"/>
                <w:color w:val="000000"/>
              </w:rPr>
              <w:t xml:space="preserve"> 2,4 GHZ z anteną (np. TBS / </w:t>
            </w:r>
            <w:proofErr w:type="spellStart"/>
            <w:r w:rsidRPr="007E63DB">
              <w:rPr>
                <w:rFonts w:ascii="Cambria" w:eastAsia="Times New Roman" w:hAnsi="Cambria" w:cs="Arial"/>
                <w:color w:val="000000"/>
              </w:rPr>
              <w:t>ImmersionRC</w:t>
            </w:r>
            <w:proofErr w:type="spellEnd"/>
            <w:r w:rsidRPr="007E63DB">
              <w:rPr>
                <w:rFonts w:ascii="Cambria" w:eastAsia="Times New Roman" w:hAnsi="Cambria" w:cs="Arial"/>
                <w:color w:val="000000"/>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390160" w14:textId="77777777" w:rsidR="00302D3E" w:rsidRPr="00A863D1" w:rsidRDefault="00302D3E" w:rsidP="002F38CF">
            <w:pPr>
              <w:spacing w:after="0" w:line="240" w:lineRule="auto"/>
              <w:jc w:val="center"/>
              <w:rPr>
                <w:rFonts w:ascii="Times New Roman" w:hAnsi="Times New Roman" w:cs="Times New Roman"/>
              </w:rPr>
            </w:pPr>
            <w:proofErr w:type="spellStart"/>
            <w:r w:rsidRPr="00A863D1">
              <w:rPr>
                <w:rFonts w:ascii="Times New Roman" w:eastAsia="Times New Roman" w:hAnsi="Times New Roman" w:cs="Times New Roman"/>
                <w:color w:val="000000"/>
              </w:rPr>
              <w:t>kpl</w:t>
            </w:r>
            <w:proofErr w:type="spellEnd"/>
            <w:r w:rsidRPr="00A863D1">
              <w:rPr>
                <w:rFonts w:ascii="Times New Roman" w:eastAsia="Times New Roman" w:hAnsi="Times New Roman" w:cs="Times New Roman"/>
                <w:color w:val="000000"/>
              </w:rPr>
              <w:t>.</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5CF67752"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hAnsi="Times New Roman" w:cs="Times New Roman"/>
              </w:rPr>
              <w:t>5</w:t>
            </w:r>
          </w:p>
        </w:tc>
      </w:tr>
      <w:tr w:rsidR="00302D3E" w:rsidRPr="00A863D1" w14:paraId="398D35A8" w14:textId="77777777" w:rsidTr="002F38CF">
        <w:trPr>
          <w:jc w:val="center"/>
        </w:trPr>
        <w:tc>
          <w:tcPr>
            <w:tcW w:w="704" w:type="dxa"/>
          </w:tcPr>
          <w:p w14:paraId="6D387CBE" w14:textId="77777777" w:rsidR="00302D3E" w:rsidRPr="00A863D1" w:rsidRDefault="00302D3E" w:rsidP="002F38CF">
            <w:pPr>
              <w:spacing w:after="0" w:line="240" w:lineRule="auto"/>
              <w:jc w:val="center"/>
              <w:rPr>
                <w:rFonts w:ascii="Times New Roman" w:hAnsi="Times New Roman" w:cs="Times New Roman"/>
                <w:lang w:eastAsia="en-US"/>
              </w:rPr>
            </w:pPr>
            <w:r w:rsidRPr="00A863D1">
              <w:rPr>
                <w:rFonts w:ascii="Times New Roman" w:hAnsi="Times New Roman" w:cs="Times New Roman"/>
                <w:lang w:eastAsia="en-US"/>
              </w:rPr>
              <w:t>15.</w:t>
            </w:r>
          </w:p>
        </w:tc>
        <w:tc>
          <w:tcPr>
            <w:tcW w:w="3260" w:type="dxa"/>
            <w:tcBorders>
              <w:top w:val="nil"/>
              <w:left w:val="nil"/>
              <w:bottom w:val="single" w:sz="4" w:space="0" w:color="auto"/>
              <w:right w:val="single" w:sz="4" w:space="0" w:color="auto"/>
            </w:tcBorders>
            <w:shd w:val="clear" w:color="auto" w:fill="auto"/>
            <w:vAlign w:val="center"/>
          </w:tcPr>
          <w:p w14:paraId="2B166742" w14:textId="77777777" w:rsidR="00302D3E" w:rsidRPr="00A863D1" w:rsidRDefault="00302D3E" w:rsidP="002F38CF">
            <w:pPr>
              <w:spacing w:after="0" w:line="240" w:lineRule="auto"/>
              <w:rPr>
                <w:rFonts w:ascii="Times New Roman" w:hAnsi="Times New Roman" w:cs="Times New Roman"/>
              </w:rPr>
            </w:pPr>
            <w:r w:rsidRPr="00A863D1">
              <w:rPr>
                <w:rFonts w:ascii="Times New Roman" w:eastAsia="Times New Roman" w:hAnsi="Times New Roman" w:cs="Times New Roman"/>
                <w:color w:val="000000"/>
              </w:rPr>
              <w:t xml:space="preserve">Nadajnik VTX do </w:t>
            </w:r>
            <w:proofErr w:type="spellStart"/>
            <w:r w:rsidRPr="00A863D1">
              <w:rPr>
                <w:rFonts w:ascii="Times New Roman" w:eastAsia="Times New Roman" w:hAnsi="Times New Roman" w:cs="Times New Roman"/>
                <w:color w:val="000000"/>
              </w:rPr>
              <w:t>transmisju</w:t>
            </w:r>
            <w:proofErr w:type="spellEnd"/>
            <w:r w:rsidRPr="00A863D1">
              <w:rPr>
                <w:rFonts w:ascii="Times New Roman" w:eastAsia="Times New Roman" w:hAnsi="Times New Roman" w:cs="Times New Roman"/>
                <w:color w:val="000000"/>
              </w:rPr>
              <w:t xml:space="preserve"> video analogowy 5,8 </w:t>
            </w:r>
            <w:proofErr w:type="spellStart"/>
            <w:r w:rsidRPr="00A863D1">
              <w:rPr>
                <w:rFonts w:ascii="Times New Roman" w:eastAsia="Times New Roman" w:hAnsi="Times New Roman" w:cs="Times New Roman"/>
                <w:color w:val="000000"/>
              </w:rPr>
              <w:t>Ghz</w:t>
            </w:r>
            <w:proofErr w:type="spellEnd"/>
          </w:p>
        </w:tc>
        <w:tc>
          <w:tcPr>
            <w:tcW w:w="3544" w:type="dxa"/>
            <w:tcBorders>
              <w:top w:val="single" w:sz="4" w:space="0" w:color="auto"/>
              <w:left w:val="nil"/>
              <w:bottom w:val="single" w:sz="4" w:space="0" w:color="auto"/>
              <w:right w:val="single" w:sz="4" w:space="0" w:color="auto"/>
            </w:tcBorders>
            <w:vAlign w:val="center"/>
          </w:tcPr>
          <w:p w14:paraId="1584078D" w14:textId="77777777" w:rsidR="00302D3E" w:rsidRPr="00A863D1" w:rsidRDefault="00302D3E" w:rsidP="002F38CF">
            <w:pPr>
              <w:spacing w:after="0" w:line="240" w:lineRule="auto"/>
              <w:jc w:val="both"/>
              <w:rPr>
                <w:rFonts w:ascii="Times New Roman" w:hAnsi="Times New Roman" w:cs="Times New Roman"/>
              </w:rPr>
            </w:pPr>
            <w:r w:rsidRPr="007E63DB">
              <w:rPr>
                <w:rFonts w:ascii="Cambria" w:eastAsia="Times New Roman" w:hAnsi="Cambria" w:cs="Arial"/>
                <w:color w:val="000000"/>
              </w:rPr>
              <w:t xml:space="preserve">Nadajnik do </w:t>
            </w:r>
            <w:proofErr w:type="spellStart"/>
            <w:r w:rsidRPr="007E63DB">
              <w:rPr>
                <w:rFonts w:ascii="Cambria" w:eastAsia="Times New Roman" w:hAnsi="Cambria" w:cs="Arial"/>
                <w:color w:val="000000"/>
              </w:rPr>
              <w:t>transmisju</w:t>
            </w:r>
            <w:proofErr w:type="spellEnd"/>
            <w:r w:rsidRPr="007E63DB">
              <w:rPr>
                <w:rFonts w:ascii="Cambria" w:eastAsia="Times New Roman" w:hAnsi="Cambria" w:cs="Arial"/>
                <w:color w:val="000000"/>
              </w:rPr>
              <w:t xml:space="preserve"> video analogowy 5,8 </w:t>
            </w:r>
            <w:proofErr w:type="spellStart"/>
            <w:r w:rsidRPr="007E63DB">
              <w:rPr>
                <w:rFonts w:ascii="Cambria" w:eastAsia="Times New Roman" w:hAnsi="Cambria" w:cs="Arial"/>
                <w:color w:val="000000"/>
              </w:rPr>
              <w:t>Ghz</w:t>
            </w:r>
            <w:proofErr w:type="spellEnd"/>
            <w:r w:rsidRPr="007E63DB">
              <w:rPr>
                <w:rFonts w:ascii="Cambria" w:eastAsia="Times New Roman" w:hAnsi="Cambria" w:cs="Arial"/>
                <w:color w:val="000000"/>
              </w:rPr>
              <w:t xml:space="preserve">, 800 </w:t>
            </w:r>
            <w:proofErr w:type="spellStart"/>
            <w:r w:rsidRPr="007E63DB">
              <w:rPr>
                <w:rFonts w:ascii="Cambria" w:eastAsia="Times New Roman" w:hAnsi="Cambria" w:cs="Arial"/>
                <w:color w:val="000000"/>
              </w:rPr>
              <w:t>mW</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226506" w14:textId="77777777" w:rsidR="00302D3E" w:rsidRPr="00A863D1" w:rsidRDefault="00302D3E" w:rsidP="002F38CF">
            <w:pPr>
              <w:spacing w:after="0" w:line="240" w:lineRule="auto"/>
              <w:jc w:val="center"/>
              <w:rPr>
                <w:rFonts w:ascii="Times New Roman" w:hAnsi="Times New Roman" w:cs="Times New Roman"/>
              </w:rPr>
            </w:pPr>
            <w:proofErr w:type="spellStart"/>
            <w:r w:rsidRPr="00A863D1">
              <w:rPr>
                <w:rFonts w:ascii="Times New Roman" w:hAnsi="Times New Roman" w:cs="Times New Roman"/>
              </w:rPr>
              <w:t>szt</w:t>
            </w:r>
            <w:proofErr w:type="spellEnd"/>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38A3E85"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hAnsi="Times New Roman" w:cs="Times New Roman"/>
              </w:rPr>
              <w:t>5</w:t>
            </w:r>
          </w:p>
        </w:tc>
      </w:tr>
      <w:tr w:rsidR="00302D3E" w:rsidRPr="00A863D1" w14:paraId="640517CA" w14:textId="77777777" w:rsidTr="002F38CF">
        <w:trPr>
          <w:jc w:val="center"/>
        </w:trPr>
        <w:tc>
          <w:tcPr>
            <w:tcW w:w="704" w:type="dxa"/>
          </w:tcPr>
          <w:p w14:paraId="7950307D" w14:textId="77777777" w:rsidR="00302D3E" w:rsidRPr="00A863D1" w:rsidRDefault="00302D3E" w:rsidP="002F38CF">
            <w:pPr>
              <w:spacing w:after="0" w:line="240" w:lineRule="auto"/>
              <w:jc w:val="center"/>
              <w:rPr>
                <w:rFonts w:ascii="Times New Roman" w:hAnsi="Times New Roman" w:cs="Times New Roman"/>
                <w:lang w:eastAsia="en-US"/>
              </w:rPr>
            </w:pPr>
            <w:r w:rsidRPr="00A863D1">
              <w:rPr>
                <w:rFonts w:ascii="Times New Roman" w:hAnsi="Times New Roman" w:cs="Times New Roman"/>
                <w:lang w:eastAsia="en-US"/>
              </w:rPr>
              <w:t>16.</w:t>
            </w:r>
          </w:p>
        </w:tc>
        <w:tc>
          <w:tcPr>
            <w:tcW w:w="3260" w:type="dxa"/>
            <w:tcBorders>
              <w:top w:val="nil"/>
              <w:left w:val="nil"/>
              <w:bottom w:val="single" w:sz="4" w:space="0" w:color="auto"/>
              <w:right w:val="single" w:sz="4" w:space="0" w:color="auto"/>
            </w:tcBorders>
            <w:shd w:val="clear" w:color="auto" w:fill="auto"/>
            <w:vAlign w:val="center"/>
          </w:tcPr>
          <w:p w14:paraId="14613009" w14:textId="77777777" w:rsidR="00302D3E" w:rsidRPr="00A863D1" w:rsidRDefault="00302D3E" w:rsidP="002F38CF">
            <w:pPr>
              <w:spacing w:after="0" w:line="240" w:lineRule="auto"/>
              <w:rPr>
                <w:rFonts w:ascii="Times New Roman" w:hAnsi="Times New Roman" w:cs="Times New Roman"/>
              </w:rPr>
            </w:pPr>
            <w:r w:rsidRPr="00A863D1">
              <w:rPr>
                <w:rFonts w:ascii="Times New Roman" w:eastAsia="Times New Roman" w:hAnsi="Times New Roman" w:cs="Times New Roman"/>
                <w:color w:val="000000"/>
              </w:rPr>
              <w:t>Antena do VTX</w:t>
            </w:r>
          </w:p>
        </w:tc>
        <w:tc>
          <w:tcPr>
            <w:tcW w:w="3544" w:type="dxa"/>
            <w:tcBorders>
              <w:top w:val="single" w:sz="4" w:space="0" w:color="auto"/>
              <w:left w:val="nil"/>
              <w:bottom w:val="single" w:sz="4" w:space="0" w:color="auto"/>
              <w:right w:val="single" w:sz="4" w:space="0" w:color="auto"/>
            </w:tcBorders>
            <w:vAlign w:val="center"/>
          </w:tcPr>
          <w:p w14:paraId="6F7C9039" w14:textId="77777777" w:rsidR="00302D3E" w:rsidRPr="00A863D1" w:rsidRDefault="00302D3E" w:rsidP="002F38CF">
            <w:pPr>
              <w:spacing w:after="0" w:line="240" w:lineRule="auto"/>
              <w:jc w:val="both"/>
              <w:rPr>
                <w:rFonts w:ascii="Times New Roman" w:eastAsia="Times New Roman" w:hAnsi="Times New Roman" w:cs="Times New Roman"/>
                <w:color w:val="000000"/>
              </w:rPr>
            </w:pPr>
            <w:r w:rsidRPr="007E63DB">
              <w:rPr>
                <w:rFonts w:ascii="Cambria" w:eastAsia="Times New Roman" w:hAnsi="Cambria" w:cs="Arial"/>
                <w:color w:val="000000"/>
              </w:rPr>
              <w:t xml:space="preserve">Antena dla VTX 5,8 </w:t>
            </w:r>
            <w:proofErr w:type="spellStart"/>
            <w:r w:rsidRPr="007E63DB">
              <w:rPr>
                <w:rFonts w:ascii="Cambria" w:eastAsia="Times New Roman" w:hAnsi="Cambria" w:cs="Arial"/>
                <w:color w:val="000000"/>
              </w:rPr>
              <w:t>Ghz</w:t>
            </w:r>
            <w:proofErr w:type="spellEnd"/>
            <w:r w:rsidRPr="007E63DB">
              <w:rPr>
                <w:rFonts w:ascii="Cambria" w:eastAsia="Times New Roman" w:hAnsi="Cambria" w:cs="Arial"/>
                <w:color w:val="000000"/>
              </w:rPr>
              <w:t xml:space="preserve"> ze </w:t>
            </w:r>
            <w:proofErr w:type="spellStart"/>
            <w:r w:rsidRPr="007E63DB">
              <w:rPr>
                <w:rFonts w:ascii="Cambria" w:eastAsia="Times New Roman" w:hAnsi="Cambria" w:cs="Arial"/>
                <w:color w:val="000000"/>
              </w:rPr>
              <w:t>słączami</w:t>
            </w:r>
            <w:proofErr w:type="spellEnd"/>
            <w:r w:rsidRPr="007E63DB">
              <w:rPr>
                <w:rFonts w:ascii="Cambria" w:eastAsia="Times New Roman" w:hAnsi="Cambria" w:cs="Arial"/>
                <w:color w:val="000000"/>
              </w:rPr>
              <w:t xml:space="preserve"> SMA (typ LHCP / HRCP)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B5DB70"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eastAsia="Times New Roman" w:hAnsi="Times New Roman" w:cs="Times New Roman"/>
                <w:color w:val="000000"/>
              </w:rPr>
              <w:t xml:space="preserve">szt.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3B00D90"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hAnsi="Times New Roman" w:cs="Times New Roman"/>
              </w:rPr>
              <w:t>5</w:t>
            </w:r>
          </w:p>
        </w:tc>
      </w:tr>
      <w:tr w:rsidR="00302D3E" w:rsidRPr="00A863D1" w14:paraId="7BC8AB63" w14:textId="77777777" w:rsidTr="002F38CF">
        <w:trPr>
          <w:jc w:val="center"/>
        </w:trPr>
        <w:tc>
          <w:tcPr>
            <w:tcW w:w="704" w:type="dxa"/>
          </w:tcPr>
          <w:p w14:paraId="326E8F5A" w14:textId="77777777" w:rsidR="00302D3E" w:rsidRPr="00A863D1" w:rsidRDefault="00302D3E" w:rsidP="002F38CF">
            <w:pPr>
              <w:spacing w:after="0" w:line="240" w:lineRule="auto"/>
              <w:jc w:val="center"/>
              <w:rPr>
                <w:rFonts w:ascii="Times New Roman" w:hAnsi="Times New Roman" w:cs="Times New Roman"/>
                <w:lang w:eastAsia="en-US"/>
              </w:rPr>
            </w:pPr>
            <w:r w:rsidRPr="00A863D1">
              <w:rPr>
                <w:rFonts w:ascii="Times New Roman" w:hAnsi="Times New Roman" w:cs="Times New Roman"/>
                <w:lang w:eastAsia="en-US"/>
              </w:rPr>
              <w:t>17.</w:t>
            </w:r>
          </w:p>
        </w:tc>
        <w:tc>
          <w:tcPr>
            <w:tcW w:w="3260" w:type="dxa"/>
            <w:tcBorders>
              <w:top w:val="nil"/>
              <w:left w:val="nil"/>
              <w:bottom w:val="single" w:sz="4" w:space="0" w:color="auto"/>
              <w:right w:val="single" w:sz="4" w:space="0" w:color="auto"/>
            </w:tcBorders>
            <w:shd w:val="clear" w:color="auto" w:fill="auto"/>
            <w:vAlign w:val="center"/>
          </w:tcPr>
          <w:p w14:paraId="567E49E8" w14:textId="77777777" w:rsidR="00302D3E" w:rsidRPr="00A863D1" w:rsidRDefault="00302D3E" w:rsidP="002F38CF">
            <w:pPr>
              <w:spacing w:after="0" w:line="240" w:lineRule="auto"/>
              <w:rPr>
                <w:rFonts w:ascii="Times New Roman" w:hAnsi="Times New Roman" w:cs="Times New Roman"/>
              </w:rPr>
            </w:pPr>
            <w:r w:rsidRPr="00A863D1">
              <w:rPr>
                <w:rFonts w:ascii="Times New Roman" w:eastAsia="Times New Roman" w:hAnsi="Times New Roman" w:cs="Times New Roman"/>
                <w:color w:val="000000"/>
              </w:rPr>
              <w:t>Kabel VTX</w:t>
            </w:r>
          </w:p>
        </w:tc>
        <w:tc>
          <w:tcPr>
            <w:tcW w:w="3544" w:type="dxa"/>
            <w:tcBorders>
              <w:top w:val="single" w:sz="4" w:space="0" w:color="auto"/>
              <w:left w:val="nil"/>
              <w:bottom w:val="single" w:sz="4" w:space="0" w:color="auto"/>
              <w:right w:val="single" w:sz="4" w:space="0" w:color="auto"/>
            </w:tcBorders>
            <w:vAlign w:val="center"/>
          </w:tcPr>
          <w:p w14:paraId="45E63DCB" w14:textId="77777777" w:rsidR="00302D3E" w:rsidRPr="00A863D1" w:rsidRDefault="00302D3E" w:rsidP="002F38CF">
            <w:pPr>
              <w:spacing w:after="0" w:line="240" w:lineRule="auto"/>
              <w:jc w:val="both"/>
              <w:rPr>
                <w:rFonts w:ascii="Times New Roman" w:eastAsia="Times New Roman" w:hAnsi="Times New Roman" w:cs="Times New Roman"/>
                <w:color w:val="000000"/>
              </w:rPr>
            </w:pPr>
            <w:r w:rsidRPr="007E63DB">
              <w:rPr>
                <w:rFonts w:ascii="Cambria" w:eastAsia="Times New Roman" w:hAnsi="Cambria" w:cs="Arial"/>
                <w:color w:val="000000"/>
              </w:rPr>
              <w:t>Kabel zasilający VTX z wtyczką do anteny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DD7FE5"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eastAsia="Times New Roman" w:hAnsi="Times New Roman" w:cs="Times New Roman"/>
                <w:color w:val="000000"/>
              </w:rPr>
              <w:t>szt.</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4880444A"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hAnsi="Times New Roman" w:cs="Times New Roman"/>
              </w:rPr>
              <w:t>5</w:t>
            </w:r>
          </w:p>
        </w:tc>
      </w:tr>
      <w:tr w:rsidR="00302D3E" w:rsidRPr="00A863D1" w14:paraId="1AEF4F9E" w14:textId="77777777" w:rsidTr="002F38CF">
        <w:trPr>
          <w:jc w:val="center"/>
        </w:trPr>
        <w:tc>
          <w:tcPr>
            <w:tcW w:w="704" w:type="dxa"/>
          </w:tcPr>
          <w:p w14:paraId="5C63F35E" w14:textId="77777777" w:rsidR="00302D3E" w:rsidRPr="00A863D1" w:rsidRDefault="00302D3E" w:rsidP="002F38CF">
            <w:pPr>
              <w:spacing w:after="0" w:line="240" w:lineRule="auto"/>
              <w:jc w:val="center"/>
              <w:rPr>
                <w:rFonts w:ascii="Times New Roman" w:hAnsi="Times New Roman" w:cs="Times New Roman"/>
                <w:lang w:eastAsia="en-US"/>
              </w:rPr>
            </w:pPr>
            <w:r w:rsidRPr="00A863D1">
              <w:rPr>
                <w:rFonts w:ascii="Times New Roman" w:hAnsi="Times New Roman" w:cs="Times New Roman"/>
                <w:lang w:eastAsia="en-US"/>
              </w:rPr>
              <w:t>18.</w:t>
            </w:r>
          </w:p>
        </w:tc>
        <w:tc>
          <w:tcPr>
            <w:tcW w:w="3260" w:type="dxa"/>
            <w:tcBorders>
              <w:top w:val="nil"/>
              <w:left w:val="nil"/>
              <w:bottom w:val="single" w:sz="4" w:space="0" w:color="auto"/>
              <w:right w:val="single" w:sz="4" w:space="0" w:color="auto"/>
            </w:tcBorders>
            <w:shd w:val="clear" w:color="auto" w:fill="auto"/>
            <w:vAlign w:val="center"/>
          </w:tcPr>
          <w:p w14:paraId="017C477A" w14:textId="77777777" w:rsidR="00302D3E" w:rsidRPr="00A863D1" w:rsidRDefault="00302D3E" w:rsidP="002F38CF">
            <w:pPr>
              <w:spacing w:after="0" w:line="240" w:lineRule="auto"/>
              <w:rPr>
                <w:rFonts w:ascii="Times New Roman" w:hAnsi="Times New Roman" w:cs="Times New Roman"/>
              </w:rPr>
            </w:pPr>
            <w:r w:rsidRPr="00A863D1">
              <w:rPr>
                <w:rFonts w:ascii="Times New Roman" w:eastAsia="Times New Roman" w:hAnsi="Times New Roman" w:cs="Times New Roman"/>
                <w:color w:val="000000"/>
              </w:rPr>
              <w:t xml:space="preserve">Pakiet baterii akumulatorowych </w:t>
            </w:r>
            <w:proofErr w:type="spellStart"/>
            <w:r w:rsidRPr="00A863D1">
              <w:rPr>
                <w:rFonts w:ascii="Times New Roman" w:eastAsia="Times New Roman" w:hAnsi="Times New Roman" w:cs="Times New Roman"/>
                <w:color w:val="000000"/>
              </w:rPr>
              <w:t>litowo</w:t>
            </w:r>
            <w:proofErr w:type="spellEnd"/>
            <w:r w:rsidRPr="00A863D1">
              <w:rPr>
                <w:rFonts w:ascii="Times New Roman" w:eastAsia="Times New Roman" w:hAnsi="Times New Roman" w:cs="Times New Roman"/>
                <w:color w:val="000000"/>
              </w:rPr>
              <w:t>-polimerowych LIPO pakiet 6s</w:t>
            </w:r>
          </w:p>
        </w:tc>
        <w:tc>
          <w:tcPr>
            <w:tcW w:w="3544" w:type="dxa"/>
            <w:tcBorders>
              <w:top w:val="single" w:sz="4" w:space="0" w:color="auto"/>
              <w:left w:val="nil"/>
              <w:bottom w:val="single" w:sz="4" w:space="0" w:color="auto"/>
              <w:right w:val="single" w:sz="4" w:space="0" w:color="auto"/>
            </w:tcBorders>
            <w:vAlign w:val="center"/>
          </w:tcPr>
          <w:p w14:paraId="17CEBD22" w14:textId="77777777" w:rsidR="00302D3E" w:rsidRPr="00A863D1" w:rsidRDefault="00302D3E" w:rsidP="002F38CF">
            <w:pPr>
              <w:spacing w:after="0" w:line="240" w:lineRule="auto"/>
              <w:jc w:val="both"/>
              <w:rPr>
                <w:rFonts w:ascii="Times New Roman" w:eastAsia="Times New Roman" w:hAnsi="Times New Roman" w:cs="Times New Roman"/>
                <w:color w:val="000000"/>
              </w:rPr>
            </w:pPr>
            <w:r w:rsidRPr="007E63DB">
              <w:rPr>
                <w:rFonts w:ascii="Cambria" w:eastAsia="Times New Roman" w:hAnsi="Cambria" w:cs="Arial"/>
                <w:color w:val="000000"/>
              </w:rPr>
              <w:t xml:space="preserve">Pakiet LIPO 6S o pojemności co najmniej 1500 </w:t>
            </w:r>
            <w:proofErr w:type="spellStart"/>
            <w:r w:rsidRPr="007E63DB">
              <w:rPr>
                <w:rFonts w:ascii="Cambria" w:eastAsia="Times New Roman" w:hAnsi="Cambria" w:cs="Arial"/>
                <w:color w:val="000000"/>
              </w:rPr>
              <w:t>mAh</w:t>
            </w:r>
            <w:proofErr w:type="spellEnd"/>
            <w:r w:rsidRPr="007E63DB">
              <w:rPr>
                <w:rFonts w:ascii="Cambria" w:eastAsia="Times New Roman" w:hAnsi="Cambria" w:cs="Arial"/>
                <w:color w:val="000000"/>
              </w:rPr>
              <w:t>, prąd 120C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3A8276"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eastAsia="Times New Roman" w:hAnsi="Times New Roman" w:cs="Times New Roman"/>
                <w:color w:val="000000"/>
              </w:rPr>
              <w:t>szt.</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6CABEEA6"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hAnsi="Times New Roman" w:cs="Times New Roman"/>
              </w:rPr>
              <w:t>10</w:t>
            </w:r>
          </w:p>
        </w:tc>
      </w:tr>
      <w:tr w:rsidR="00302D3E" w:rsidRPr="00A863D1" w14:paraId="59F74FA3" w14:textId="77777777" w:rsidTr="002F38CF">
        <w:trPr>
          <w:jc w:val="center"/>
        </w:trPr>
        <w:tc>
          <w:tcPr>
            <w:tcW w:w="704" w:type="dxa"/>
          </w:tcPr>
          <w:p w14:paraId="69CE16DE" w14:textId="77777777" w:rsidR="00302D3E" w:rsidRPr="00A863D1" w:rsidRDefault="00302D3E" w:rsidP="002F38CF">
            <w:pPr>
              <w:spacing w:after="0" w:line="240" w:lineRule="auto"/>
              <w:jc w:val="center"/>
              <w:rPr>
                <w:rFonts w:ascii="Times New Roman" w:hAnsi="Times New Roman" w:cs="Times New Roman"/>
                <w:lang w:eastAsia="en-US"/>
              </w:rPr>
            </w:pPr>
            <w:r w:rsidRPr="00A863D1">
              <w:rPr>
                <w:rFonts w:ascii="Times New Roman" w:hAnsi="Times New Roman" w:cs="Times New Roman"/>
                <w:lang w:eastAsia="en-US"/>
              </w:rPr>
              <w:t>19.</w:t>
            </w:r>
          </w:p>
        </w:tc>
        <w:tc>
          <w:tcPr>
            <w:tcW w:w="3260" w:type="dxa"/>
            <w:tcBorders>
              <w:top w:val="nil"/>
              <w:left w:val="nil"/>
              <w:bottom w:val="single" w:sz="4" w:space="0" w:color="auto"/>
              <w:right w:val="single" w:sz="4" w:space="0" w:color="auto"/>
            </w:tcBorders>
            <w:shd w:val="clear" w:color="auto" w:fill="auto"/>
            <w:vAlign w:val="center"/>
          </w:tcPr>
          <w:p w14:paraId="225044E0" w14:textId="77777777" w:rsidR="00302D3E" w:rsidRPr="00A863D1" w:rsidRDefault="00302D3E" w:rsidP="002F38CF">
            <w:pPr>
              <w:spacing w:after="0" w:line="240" w:lineRule="auto"/>
              <w:rPr>
                <w:rFonts w:ascii="Times New Roman" w:hAnsi="Times New Roman" w:cs="Times New Roman"/>
              </w:rPr>
            </w:pPr>
            <w:r w:rsidRPr="00A863D1">
              <w:rPr>
                <w:rFonts w:ascii="Times New Roman" w:eastAsia="Times New Roman" w:hAnsi="Times New Roman" w:cs="Times New Roman"/>
                <w:color w:val="000000"/>
              </w:rPr>
              <w:t>Pasek mocujący</w:t>
            </w:r>
          </w:p>
        </w:tc>
        <w:tc>
          <w:tcPr>
            <w:tcW w:w="3544" w:type="dxa"/>
            <w:tcBorders>
              <w:top w:val="nil"/>
              <w:left w:val="nil"/>
              <w:bottom w:val="single" w:sz="4" w:space="0" w:color="auto"/>
              <w:right w:val="nil"/>
            </w:tcBorders>
            <w:vAlign w:val="center"/>
          </w:tcPr>
          <w:p w14:paraId="7C6F135F" w14:textId="77777777" w:rsidR="00302D3E" w:rsidRPr="00A863D1" w:rsidRDefault="00302D3E" w:rsidP="002F38CF">
            <w:pPr>
              <w:spacing w:after="0" w:line="240" w:lineRule="auto"/>
              <w:jc w:val="both"/>
              <w:rPr>
                <w:rFonts w:ascii="Times New Roman" w:hAnsi="Times New Roman" w:cs="Times New Roman"/>
              </w:rPr>
            </w:pPr>
            <w:r w:rsidRPr="007E63DB">
              <w:rPr>
                <w:rFonts w:ascii="Cambria" w:eastAsia="Times New Roman" w:hAnsi="Cambria" w:cs="Arial"/>
                <w:color w:val="000000"/>
              </w:rPr>
              <w:t>Pasek mocujący pakiet akumulatorów</w:t>
            </w:r>
          </w:p>
        </w:tc>
        <w:tc>
          <w:tcPr>
            <w:tcW w:w="851" w:type="dxa"/>
            <w:tcBorders>
              <w:top w:val="nil"/>
              <w:left w:val="nil"/>
              <w:bottom w:val="single" w:sz="4" w:space="0" w:color="auto"/>
              <w:right w:val="single" w:sz="4" w:space="0" w:color="auto"/>
            </w:tcBorders>
            <w:shd w:val="clear" w:color="auto" w:fill="auto"/>
            <w:vAlign w:val="center"/>
          </w:tcPr>
          <w:p w14:paraId="4C472716" w14:textId="77777777" w:rsidR="00302D3E" w:rsidRPr="00A863D1" w:rsidRDefault="00302D3E" w:rsidP="002F38CF">
            <w:pPr>
              <w:spacing w:after="0" w:line="240" w:lineRule="auto"/>
              <w:jc w:val="center"/>
              <w:rPr>
                <w:rFonts w:ascii="Times New Roman" w:hAnsi="Times New Roman" w:cs="Times New Roman"/>
              </w:rPr>
            </w:pPr>
            <w:proofErr w:type="spellStart"/>
            <w:r w:rsidRPr="00A863D1">
              <w:rPr>
                <w:rFonts w:ascii="Times New Roman" w:hAnsi="Times New Roman" w:cs="Times New Roman"/>
              </w:rPr>
              <w:t>szt</w:t>
            </w:r>
            <w:proofErr w:type="spellEnd"/>
          </w:p>
        </w:tc>
        <w:tc>
          <w:tcPr>
            <w:tcW w:w="703" w:type="dxa"/>
            <w:tcBorders>
              <w:top w:val="nil"/>
              <w:left w:val="nil"/>
              <w:bottom w:val="single" w:sz="4" w:space="0" w:color="auto"/>
              <w:right w:val="single" w:sz="4" w:space="0" w:color="auto"/>
            </w:tcBorders>
            <w:shd w:val="clear" w:color="auto" w:fill="auto"/>
            <w:vAlign w:val="center"/>
          </w:tcPr>
          <w:p w14:paraId="60B34F55" w14:textId="77777777" w:rsidR="00302D3E" w:rsidRPr="00A863D1" w:rsidRDefault="00302D3E" w:rsidP="002F38CF">
            <w:pPr>
              <w:spacing w:after="0" w:line="240" w:lineRule="auto"/>
              <w:jc w:val="center"/>
              <w:rPr>
                <w:rFonts w:ascii="Times New Roman" w:hAnsi="Times New Roman" w:cs="Times New Roman"/>
              </w:rPr>
            </w:pPr>
            <w:r w:rsidRPr="00A863D1">
              <w:rPr>
                <w:rFonts w:ascii="Times New Roman" w:hAnsi="Times New Roman" w:cs="Times New Roman"/>
              </w:rPr>
              <w:t>5</w:t>
            </w:r>
          </w:p>
        </w:tc>
      </w:tr>
    </w:tbl>
    <w:p w14:paraId="7FB6FF4C" w14:textId="77777777" w:rsidR="00302D3E" w:rsidRPr="00A863D1" w:rsidRDefault="00302D3E" w:rsidP="00302D3E">
      <w:pPr>
        <w:rPr>
          <w:rFonts w:ascii="Times New Roman" w:hAnsi="Times New Roman" w:cs="Times New Roman"/>
          <w:b/>
          <w:bCs/>
        </w:rPr>
      </w:pPr>
    </w:p>
    <w:p w14:paraId="2A6CF3B5" w14:textId="77777777" w:rsidR="00302D3E" w:rsidRPr="005A7144" w:rsidRDefault="00302D3E" w:rsidP="00302D3E">
      <w:pPr>
        <w:rPr>
          <w:rFonts w:ascii="Cambria" w:hAnsi="Cambria"/>
        </w:rPr>
      </w:pPr>
    </w:p>
    <w:p w14:paraId="30CE2C37" w14:textId="77777777" w:rsidR="00302D3E" w:rsidRPr="005A7144" w:rsidRDefault="00302D3E" w:rsidP="00302D3E">
      <w:pPr>
        <w:rPr>
          <w:rFonts w:ascii="Cambria" w:hAnsi="Cambria"/>
        </w:rPr>
      </w:pPr>
    </w:p>
    <w:p w14:paraId="7082FC11" w14:textId="77777777" w:rsidR="00302D3E" w:rsidRPr="005A7144" w:rsidRDefault="00302D3E" w:rsidP="00302D3E">
      <w:pPr>
        <w:tabs>
          <w:tab w:val="left" w:pos="1425"/>
        </w:tabs>
        <w:rPr>
          <w:rFonts w:ascii="Cambria" w:hAnsi="Cambria"/>
        </w:rPr>
      </w:pPr>
    </w:p>
    <w:p w14:paraId="0B8736E2" w14:textId="77777777" w:rsidR="009C7B69" w:rsidRPr="00302D3E" w:rsidRDefault="009C7B69" w:rsidP="008944F1">
      <w:pPr>
        <w:spacing w:after="0" w:line="240" w:lineRule="auto"/>
        <w:rPr>
          <w:rFonts w:ascii="Times New Roman" w:hAnsi="Times New Roman" w:cs="Times New Roman"/>
          <w:b/>
          <w:color w:val="000000" w:themeColor="text1"/>
        </w:rPr>
      </w:pPr>
    </w:p>
    <w:p w14:paraId="0EE00F56" w14:textId="77777777" w:rsidR="009C7B69" w:rsidRPr="00CF649B" w:rsidRDefault="009C7B69" w:rsidP="008944F1">
      <w:pPr>
        <w:spacing w:after="0" w:line="240" w:lineRule="auto"/>
        <w:rPr>
          <w:rFonts w:ascii="Cambria" w:hAnsi="Cambria"/>
          <w:b/>
          <w:color w:val="000000" w:themeColor="text1"/>
        </w:rPr>
      </w:pPr>
    </w:p>
    <w:p w14:paraId="0C124E5C" w14:textId="77777777" w:rsidR="009C7B69" w:rsidRPr="00CF649B" w:rsidRDefault="009C7B69" w:rsidP="008944F1">
      <w:pPr>
        <w:spacing w:after="0" w:line="240" w:lineRule="auto"/>
        <w:rPr>
          <w:rFonts w:ascii="Cambria" w:hAnsi="Cambria"/>
          <w:b/>
          <w:color w:val="000000" w:themeColor="text1"/>
        </w:rPr>
      </w:pPr>
    </w:p>
    <w:p w14:paraId="14A3F6C7" w14:textId="77777777" w:rsidR="009C7B69" w:rsidRPr="00CF649B" w:rsidRDefault="009C7B69" w:rsidP="008944F1">
      <w:pPr>
        <w:spacing w:after="0" w:line="240" w:lineRule="auto"/>
        <w:rPr>
          <w:rFonts w:ascii="Cambria" w:hAnsi="Cambria"/>
          <w:b/>
          <w:color w:val="000000" w:themeColor="text1"/>
        </w:rPr>
      </w:pPr>
    </w:p>
    <w:p w14:paraId="16BFF6B4" w14:textId="77777777" w:rsidR="009C7B69" w:rsidRPr="00CF649B" w:rsidRDefault="009C7B69" w:rsidP="008944F1">
      <w:pPr>
        <w:spacing w:after="0" w:line="240" w:lineRule="auto"/>
        <w:rPr>
          <w:rFonts w:ascii="Cambria" w:hAnsi="Cambria"/>
          <w:b/>
          <w:color w:val="000000" w:themeColor="text1"/>
        </w:rPr>
      </w:pPr>
    </w:p>
    <w:p w14:paraId="7DF99B59" w14:textId="77777777" w:rsidR="009C7B69" w:rsidRPr="00CF649B" w:rsidRDefault="009C7B69" w:rsidP="008944F1">
      <w:pPr>
        <w:spacing w:after="0" w:line="240" w:lineRule="auto"/>
        <w:rPr>
          <w:rFonts w:ascii="Cambria" w:hAnsi="Cambria"/>
          <w:b/>
          <w:color w:val="000000" w:themeColor="text1"/>
        </w:rPr>
      </w:pPr>
    </w:p>
    <w:p w14:paraId="31730F6F" w14:textId="77777777" w:rsidR="009C7B69" w:rsidRPr="00CF649B" w:rsidRDefault="009C7B69" w:rsidP="008944F1">
      <w:pPr>
        <w:spacing w:after="0" w:line="240" w:lineRule="auto"/>
        <w:rPr>
          <w:rFonts w:ascii="Cambria" w:hAnsi="Cambria"/>
          <w:b/>
          <w:color w:val="000000" w:themeColor="text1"/>
        </w:rPr>
      </w:pPr>
    </w:p>
    <w:p w14:paraId="4750E155" w14:textId="77777777" w:rsidR="009C7B69" w:rsidRPr="00CF649B" w:rsidRDefault="009C7B69" w:rsidP="008944F1">
      <w:pPr>
        <w:spacing w:after="0" w:line="240" w:lineRule="auto"/>
        <w:rPr>
          <w:rFonts w:ascii="Cambria" w:hAnsi="Cambria"/>
          <w:b/>
          <w:color w:val="000000" w:themeColor="text1"/>
        </w:rPr>
      </w:pPr>
    </w:p>
    <w:p w14:paraId="537809F6" w14:textId="77777777" w:rsidR="009C7B69" w:rsidRPr="00CF649B" w:rsidRDefault="009C7B69" w:rsidP="008944F1">
      <w:pPr>
        <w:spacing w:after="0" w:line="240" w:lineRule="auto"/>
        <w:rPr>
          <w:rFonts w:ascii="Cambria" w:hAnsi="Cambria"/>
          <w:b/>
          <w:color w:val="000000" w:themeColor="text1"/>
        </w:rPr>
      </w:pPr>
    </w:p>
    <w:p w14:paraId="403760A1" w14:textId="77777777" w:rsidR="009C7B69" w:rsidRPr="00CF649B" w:rsidRDefault="009C7B69" w:rsidP="008944F1">
      <w:pPr>
        <w:spacing w:after="0" w:line="240" w:lineRule="auto"/>
        <w:rPr>
          <w:rFonts w:ascii="Cambria" w:hAnsi="Cambria"/>
          <w:b/>
          <w:color w:val="000000" w:themeColor="text1"/>
        </w:rPr>
      </w:pPr>
    </w:p>
    <w:p w14:paraId="5F4CB939" w14:textId="77777777" w:rsidR="009C7B69" w:rsidRPr="00CF649B" w:rsidRDefault="009C7B69" w:rsidP="008944F1">
      <w:pPr>
        <w:spacing w:after="0" w:line="240" w:lineRule="auto"/>
        <w:rPr>
          <w:rFonts w:ascii="Cambria" w:hAnsi="Cambria"/>
          <w:b/>
          <w:color w:val="000000" w:themeColor="text1"/>
        </w:rPr>
      </w:pPr>
    </w:p>
    <w:p w14:paraId="21FDEE94" w14:textId="77777777" w:rsidR="009C7B69" w:rsidRPr="00CF649B" w:rsidRDefault="009C7B69" w:rsidP="008944F1">
      <w:pPr>
        <w:spacing w:after="0" w:line="240" w:lineRule="auto"/>
        <w:rPr>
          <w:rFonts w:ascii="Cambria" w:hAnsi="Cambria"/>
          <w:b/>
          <w:color w:val="000000" w:themeColor="text1"/>
        </w:rPr>
      </w:pPr>
    </w:p>
    <w:p w14:paraId="630F0B39" w14:textId="77777777" w:rsidR="009C7B69" w:rsidRPr="00CF649B" w:rsidRDefault="009C7B69" w:rsidP="008944F1">
      <w:pPr>
        <w:spacing w:after="0" w:line="240" w:lineRule="auto"/>
        <w:rPr>
          <w:rFonts w:ascii="Cambria" w:hAnsi="Cambria"/>
          <w:b/>
          <w:color w:val="000000" w:themeColor="text1"/>
        </w:rPr>
      </w:pPr>
    </w:p>
    <w:p w14:paraId="14F7C5F5" w14:textId="77777777" w:rsidR="000B10C9" w:rsidRPr="00CF649B" w:rsidRDefault="000B10C9" w:rsidP="008944F1">
      <w:pPr>
        <w:spacing w:after="0" w:line="240" w:lineRule="auto"/>
        <w:rPr>
          <w:rFonts w:ascii="Cambria" w:hAnsi="Cambria"/>
          <w:b/>
          <w:color w:val="000000" w:themeColor="text1"/>
        </w:rPr>
      </w:pPr>
    </w:p>
    <w:p w14:paraId="2ADBCD69" w14:textId="77777777" w:rsidR="005C0A77" w:rsidRPr="00CF649B" w:rsidRDefault="005C0A77" w:rsidP="008944F1">
      <w:pPr>
        <w:spacing w:after="0" w:line="240" w:lineRule="auto"/>
        <w:rPr>
          <w:rFonts w:ascii="Cambria" w:hAnsi="Cambria"/>
          <w:b/>
          <w:color w:val="000000" w:themeColor="text1"/>
        </w:rPr>
      </w:pPr>
    </w:p>
    <w:p w14:paraId="7538A342" w14:textId="77777777" w:rsidR="005C0A77" w:rsidRPr="00CF649B" w:rsidRDefault="005C0A77" w:rsidP="008944F1">
      <w:pPr>
        <w:spacing w:after="0" w:line="240" w:lineRule="auto"/>
        <w:rPr>
          <w:rFonts w:ascii="Cambria" w:hAnsi="Cambria"/>
          <w:b/>
          <w:color w:val="000000" w:themeColor="text1"/>
        </w:rPr>
      </w:pPr>
    </w:p>
    <w:p w14:paraId="248E57E7" w14:textId="77777777" w:rsidR="001A110C" w:rsidRPr="00CF649B" w:rsidRDefault="001A110C" w:rsidP="008944F1">
      <w:pPr>
        <w:spacing w:after="0" w:line="240" w:lineRule="auto"/>
        <w:rPr>
          <w:rFonts w:ascii="Cambria" w:hAnsi="Cambria"/>
          <w:b/>
          <w:color w:val="000000" w:themeColor="text1"/>
        </w:rPr>
      </w:pPr>
    </w:p>
    <w:p w14:paraId="18371D8E" w14:textId="1A047B29" w:rsidR="00357E7A" w:rsidRPr="00CF649B" w:rsidRDefault="0045576C" w:rsidP="009A0A85">
      <w:pPr>
        <w:spacing w:after="0" w:line="240" w:lineRule="auto"/>
        <w:rPr>
          <w:rFonts w:ascii="Cambria" w:hAnsi="Cambria"/>
          <w:b/>
          <w:color w:val="000000" w:themeColor="text1"/>
        </w:rPr>
      </w:pPr>
      <w:r w:rsidRPr="00CF649B">
        <w:rPr>
          <w:rFonts w:ascii="Cambria" w:hAnsi="Cambria"/>
          <w:b/>
          <w:color w:val="000000" w:themeColor="text1"/>
        </w:rPr>
        <w:lastRenderedPageBreak/>
        <w:t>Załącznik nr 2</w:t>
      </w:r>
      <w:r w:rsidR="001A7253" w:rsidRPr="00CF649B">
        <w:rPr>
          <w:rFonts w:ascii="Cambria" w:hAnsi="Cambria"/>
          <w:b/>
          <w:color w:val="000000" w:themeColor="text1"/>
        </w:rPr>
        <w:t xml:space="preserve"> do Zaproszenia</w:t>
      </w:r>
    </w:p>
    <w:p w14:paraId="15759A05" w14:textId="77777777" w:rsidR="003416FC" w:rsidRPr="00CF649B" w:rsidRDefault="0045576C" w:rsidP="008944F1">
      <w:pPr>
        <w:keepNext/>
        <w:spacing w:after="0" w:line="240" w:lineRule="auto"/>
        <w:jc w:val="center"/>
        <w:outlineLvl w:val="0"/>
        <w:rPr>
          <w:rFonts w:ascii="Cambria" w:eastAsia="Times New Roman" w:hAnsi="Cambria"/>
          <w:b/>
          <w:iCs/>
          <w:color w:val="000000" w:themeColor="text1"/>
          <w:u w:val="single"/>
          <w:lang w:val="it-IT" w:eastAsia="pl-PL"/>
        </w:rPr>
      </w:pPr>
      <w:r w:rsidRPr="00CF649B">
        <w:rPr>
          <w:rFonts w:ascii="Cambria" w:eastAsia="Times New Roman" w:hAnsi="Cambria"/>
          <w:b/>
          <w:iCs/>
          <w:color w:val="000000" w:themeColor="text1"/>
          <w:u w:val="single"/>
          <w:lang w:val="it-IT" w:eastAsia="pl-PL"/>
        </w:rPr>
        <w:t>O F E R T A  C E N O W A</w:t>
      </w:r>
    </w:p>
    <w:p w14:paraId="5BA27C98" w14:textId="77777777" w:rsidR="00901183" w:rsidRPr="00CF649B" w:rsidRDefault="00901183" w:rsidP="008944F1">
      <w:pPr>
        <w:keepNext/>
        <w:spacing w:after="0" w:line="240" w:lineRule="auto"/>
        <w:jc w:val="center"/>
        <w:outlineLvl w:val="0"/>
        <w:rPr>
          <w:rFonts w:ascii="Cambria" w:eastAsia="Times New Roman" w:hAnsi="Cambria"/>
          <w:b/>
          <w:iCs/>
          <w:color w:val="000000" w:themeColor="text1"/>
          <w:u w:val="single"/>
          <w:lang w:val="it-IT"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6503"/>
      </w:tblGrid>
      <w:tr w:rsidR="00270CAA" w:rsidRPr="00CF649B" w14:paraId="2E9E17C2" w14:textId="77777777" w:rsidTr="00D71998">
        <w:trPr>
          <w:trHeight w:val="203"/>
        </w:trPr>
        <w:tc>
          <w:tcPr>
            <w:tcW w:w="9520" w:type="dxa"/>
            <w:gridSpan w:val="2"/>
            <w:shd w:val="clear" w:color="auto" w:fill="D9D9D9"/>
            <w:vAlign w:val="center"/>
          </w:tcPr>
          <w:p w14:paraId="0392B7B4" w14:textId="77777777" w:rsidR="00270CAA" w:rsidRPr="00CF649B" w:rsidRDefault="00270CAA" w:rsidP="00270CAA">
            <w:pPr>
              <w:jc w:val="center"/>
              <w:rPr>
                <w:rFonts w:ascii="Cambria" w:hAnsi="Cambria"/>
                <w:b/>
              </w:rPr>
            </w:pPr>
            <w:r w:rsidRPr="00CF649B">
              <w:rPr>
                <w:rFonts w:ascii="Cambria" w:hAnsi="Cambria"/>
                <w:b/>
              </w:rPr>
              <w:t>Dane dotyczące Wykonawcy:</w:t>
            </w:r>
          </w:p>
        </w:tc>
      </w:tr>
      <w:tr w:rsidR="00270CAA" w:rsidRPr="00CF649B" w14:paraId="4D4C1758" w14:textId="77777777" w:rsidTr="00D71998">
        <w:trPr>
          <w:trHeight w:val="907"/>
        </w:trPr>
        <w:tc>
          <w:tcPr>
            <w:tcW w:w="3715" w:type="dxa"/>
            <w:shd w:val="clear" w:color="auto" w:fill="auto"/>
            <w:vAlign w:val="center"/>
          </w:tcPr>
          <w:p w14:paraId="02023D21" w14:textId="77777777" w:rsidR="00270CAA" w:rsidRPr="00CF649B" w:rsidRDefault="00270CAA" w:rsidP="00270CAA">
            <w:pPr>
              <w:jc w:val="right"/>
              <w:rPr>
                <w:rFonts w:ascii="Cambria" w:hAnsi="Cambria"/>
              </w:rPr>
            </w:pPr>
            <w:r w:rsidRPr="00CF649B">
              <w:rPr>
                <w:rFonts w:ascii="Cambria" w:hAnsi="Cambria"/>
              </w:rPr>
              <w:t>Nazwa i adres Wykonawcy</w:t>
            </w:r>
          </w:p>
        </w:tc>
        <w:tc>
          <w:tcPr>
            <w:tcW w:w="5805" w:type="dxa"/>
            <w:shd w:val="clear" w:color="auto" w:fill="auto"/>
            <w:vAlign w:val="center"/>
          </w:tcPr>
          <w:p w14:paraId="2AEFD1B0" w14:textId="77777777" w:rsidR="00270CAA" w:rsidRPr="00CF649B" w:rsidRDefault="00270CAA" w:rsidP="00270CAA">
            <w:pPr>
              <w:rPr>
                <w:rFonts w:ascii="Cambria" w:hAnsi="Cambria"/>
              </w:rPr>
            </w:pPr>
          </w:p>
        </w:tc>
      </w:tr>
      <w:tr w:rsidR="00270CAA" w:rsidRPr="00CF649B" w14:paraId="48BD4292" w14:textId="77777777" w:rsidTr="00D71998">
        <w:trPr>
          <w:trHeight w:val="778"/>
        </w:trPr>
        <w:tc>
          <w:tcPr>
            <w:tcW w:w="3715" w:type="dxa"/>
            <w:shd w:val="clear" w:color="auto" w:fill="auto"/>
            <w:vAlign w:val="center"/>
          </w:tcPr>
          <w:p w14:paraId="7B28639B" w14:textId="77777777" w:rsidR="00270CAA" w:rsidRPr="004A61E0" w:rsidRDefault="00270CAA" w:rsidP="00270CAA">
            <w:pPr>
              <w:jc w:val="right"/>
              <w:rPr>
                <w:rFonts w:ascii="Cambria" w:hAnsi="Cambria"/>
                <w:sz w:val="20"/>
                <w:szCs w:val="20"/>
              </w:rPr>
            </w:pPr>
            <w:r w:rsidRPr="004A61E0">
              <w:rPr>
                <w:rFonts w:ascii="Cambria" w:hAnsi="Cambria"/>
                <w:sz w:val="20"/>
                <w:szCs w:val="20"/>
              </w:rPr>
              <w:t>Imię, nazwisko osoby (osób) upoważnionych do podpisania umowy:</w:t>
            </w:r>
          </w:p>
        </w:tc>
        <w:tc>
          <w:tcPr>
            <w:tcW w:w="5805" w:type="dxa"/>
            <w:shd w:val="clear" w:color="auto" w:fill="auto"/>
            <w:vAlign w:val="center"/>
          </w:tcPr>
          <w:p w14:paraId="57822CF0" w14:textId="77777777" w:rsidR="00270CAA" w:rsidRPr="00CF649B" w:rsidRDefault="00270CAA" w:rsidP="00270CAA">
            <w:pPr>
              <w:rPr>
                <w:rFonts w:ascii="Cambria" w:eastAsia="Times New Roman" w:hAnsi="Cambria"/>
              </w:rPr>
            </w:pPr>
          </w:p>
          <w:p w14:paraId="3802E84D" w14:textId="6E4C979E" w:rsidR="00270CAA" w:rsidRPr="00CF649B" w:rsidRDefault="00270CAA" w:rsidP="00270CAA">
            <w:pPr>
              <w:spacing w:after="0" w:line="240" w:lineRule="auto"/>
              <w:jc w:val="center"/>
              <w:rPr>
                <w:rFonts w:ascii="Cambria" w:eastAsia="Times New Roman" w:hAnsi="Cambria"/>
              </w:rPr>
            </w:pPr>
            <w:r w:rsidRPr="00CF649B">
              <w:rPr>
                <w:rFonts w:ascii="Cambria" w:eastAsia="Times New Roman" w:hAnsi="Cambria"/>
              </w:rPr>
              <w:t>……………………………………………………………………………………………………</w:t>
            </w:r>
          </w:p>
          <w:p w14:paraId="6296A823" w14:textId="77777777" w:rsidR="00270CAA" w:rsidRPr="00CF649B" w:rsidRDefault="00270CAA" w:rsidP="00270CAA">
            <w:pPr>
              <w:spacing w:after="0" w:line="240" w:lineRule="auto"/>
              <w:jc w:val="center"/>
              <w:rPr>
                <w:rFonts w:ascii="Cambria" w:hAnsi="Cambria"/>
              </w:rPr>
            </w:pPr>
            <w:r w:rsidRPr="00CF649B">
              <w:rPr>
                <w:rFonts w:ascii="Cambria" w:eastAsia="Times New Roman" w:hAnsi="Cambria"/>
              </w:rPr>
              <w:t xml:space="preserve">Osoba posiada kwalifikowany podpis elektroniczny   TAK/NIE </w:t>
            </w:r>
            <w:r w:rsidRPr="00CF649B">
              <w:rPr>
                <w:rFonts w:ascii="Cambria" w:eastAsia="Times New Roman" w:hAnsi="Cambria"/>
                <w:vertAlign w:val="superscript"/>
              </w:rPr>
              <w:t>*)</w:t>
            </w:r>
          </w:p>
        </w:tc>
      </w:tr>
      <w:tr w:rsidR="00270CAA" w:rsidRPr="00CF649B" w14:paraId="59AE0A6E" w14:textId="77777777" w:rsidTr="00D71998">
        <w:trPr>
          <w:trHeight w:val="203"/>
        </w:trPr>
        <w:tc>
          <w:tcPr>
            <w:tcW w:w="3715" w:type="dxa"/>
            <w:shd w:val="clear" w:color="auto" w:fill="auto"/>
            <w:vAlign w:val="center"/>
          </w:tcPr>
          <w:p w14:paraId="1FAFBE8C" w14:textId="77777777" w:rsidR="00270CAA" w:rsidRPr="00CF649B" w:rsidRDefault="00270CAA" w:rsidP="00270CAA">
            <w:pPr>
              <w:jc w:val="right"/>
              <w:rPr>
                <w:rFonts w:ascii="Cambria" w:hAnsi="Cambria"/>
              </w:rPr>
            </w:pPr>
            <w:r w:rsidRPr="00CF649B">
              <w:rPr>
                <w:rFonts w:ascii="Cambria" w:hAnsi="Cambria"/>
              </w:rPr>
              <w:t>Numer telefonu:</w:t>
            </w:r>
          </w:p>
        </w:tc>
        <w:tc>
          <w:tcPr>
            <w:tcW w:w="5805" w:type="dxa"/>
            <w:shd w:val="clear" w:color="auto" w:fill="auto"/>
            <w:vAlign w:val="center"/>
          </w:tcPr>
          <w:p w14:paraId="342DBCBA" w14:textId="77777777" w:rsidR="00270CAA" w:rsidRPr="00CF649B" w:rsidRDefault="00270CAA" w:rsidP="00270CAA">
            <w:pPr>
              <w:jc w:val="center"/>
              <w:rPr>
                <w:rFonts w:ascii="Cambria" w:hAnsi="Cambria"/>
              </w:rPr>
            </w:pPr>
          </w:p>
        </w:tc>
      </w:tr>
      <w:tr w:rsidR="00270CAA" w:rsidRPr="00CF649B" w14:paraId="49515C3C" w14:textId="77777777" w:rsidTr="00D71998">
        <w:trPr>
          <w:trHeight w:val="203"/>
        </w:trPr>
        <w:tc>
          <w:tcPr>
            <w:tcW w:w="3715" w:type="dxa"/>
            <w:shd w:val="clear" w:color="auto" w:fill="auto"/>
            <w:vAlign w:val="center"/>
          </w:tcPr>
          <w:p w14:paraId="04D2F628" w14:textId="77777777" w:rsidR="00270CAA" w:rsidRPr="00CF649B" w:rsidRDefault="00270CAA" w:rsidP="00270CAA">
            <w:pPr>
              <w:jc w:val="right"/>
              <w:rPr>
                <w:rFonts w:ascii="Cambria" w:hAnsi="Cambria"/>
              </w:rPr>
            </w:pPr>
            <w:r w:rsidRPr="00CF649B">
              <w:rPr>
                <w:rFonts w:ascii="Cambria" w:hAnsi="Cambria"/>
              </w:rPr>
              <w:t>Numer NIP:</w:t>
            </w:r>
          </w:p>
        </w:tc>
        <w:tc>
          <w:tcPr>
            <w:tcW w:w="5805" w:type="dxa"/>
            <w:shd w:val="clear" w:color="auto" w:fill="auto"/>
            <w:vAlign w:val="center"/>
          </w:tcPr>
          <w:p w14:paraId="2C3A07FE" w14:textId="77777777" w:rsidR="00270CAA" w:rsidRPr="00CF649B" w:rsidRDefault="00270CAA" w:rsidP="00270CAA">
            <w:pPr>
              <w:jc w:val="center"/>
              <w:rPr>
                <w:rFonts w:ascii="Cambria" w:hAnsi="Cambria"/>
              </w:rPr>
            </w:pPr>
          </w:p>
        </w:tc>
      </w:tr>
      <w:tr w:rsidR="00270CAA" w:rsidRPr="00CF649B" w14:paraId="043229DA" w14:textId="77777777" w:rsidTr="00D71998">
        <w:trPr>
          <w:trHeight w:val="203"/>
        </w:trPr>
        <w:tc>
          <w:tcPr>
            <w:tcW w:w="3715" w:type="dxa"/>
            <w:shd w:val="clear" w:color="auto" w:fill="auto"/>
            <w:vAlign w:val="center"/>
          </w:tcPr>
          <w:p w14:paraId="514C5624" w14:textId="77777777" w:rsidR="00270CAA" w:rsidRPr="00CF649B" w:rsidRDefault="00270CAA" w:rsidP="00270CAA">
            <w:pPr>
              <w:jc w:val="right"/>
              <w:rPr>
                <w:rFonts w:ascii="Cambria" w:hAnsi="Cambria"/>
              </w:rPr>
            </w:pPr>
            <w:r w:rsidRPr="00CF649B">
              <w:rPr>
                <w:rFonts w:ascii="Cambria" w:hAnsi="Cambria"/>
              </w:rPr>
              <w:t>Numer REGON</w:t>
            </w:r>
          </w:p>
        </w:tc>
        <w:tc>
          <w:tcPr>
            <w:tcW w:w="5805" w:type="dxa"/>
            <w:shd w:val="clear" w:color="auto" w:fill="auto"/>
            <w:vAlign w:val="center"/>
          </w:tcPr>
          <w:p w14:paraId="789195F1" w14:textId="77777777" w:rsidR="00270CAA" w:rsidRPr="00CF649B" w:rsidRDefault="00270CAA" w:rsidP="00270CAA">
            <w:pPr>
              <w:jc w:val="center"/>
              <w:rPr>
                <w:rFonts w:ascii="Cambria" w:hAnsi="Cambria"/>
              </w:rPr>
            </w:pPr>
          </w:p>
        </w:tc>
      </w:tr>
      <w:tr w:rsidR="00270CAA" w:rsidRPr="00CF649B" w14:paraId="5916D4CC" w14:textId="77777777" w:rsidTr="00D71998">
        <w:trPr>
          <w:trHeight w:val="203"/>
        </w:trPr>
        <w:tc>
          <w:tcPr>
            <w:tcW w:w="3715" w:type="dxa"/>
            <w:shd w:val="clear" w:color="auto" w:fill="auto"/>
            <w:vAlign w:val="center"/>
          </w:tcPr>
          <w:p w14:paraId="137C47DF" w14:textId="77777777" w:rsidR="00270CAA" w:rsidRPr="00CF649B" w:rsidRDefault="00270CAA" w:rsidP="00270CAA">
            <w:pPr>
              <w:jc w:val="right"/>
              <w:rPr>
                <w:rFonts w:ascii="Cambria" w:hAnsi="Cambria"/>
              </w:rPr>
            </w:pPr>
            <w:r w:rsidRPr="00CF649B">
              <w:rPr>
                <w:rFonts w:ascii="Cambria" w:hAnsi="Cambria"/>
              </w:rPr>
              <w:t>Adres kontaktowy e-mail:</w:t>
            </w:r>
          </w:p>
        </w:tc>
        <w:tc>
          <w:tcPr>
            <w:tcW w:w="5805" w:type="dxa"/>
            <w:shd w:val="clear" w:color="auto" w:fill="auto"/>
            <w:vAlign w:val="center"/>
          </w:tcPr>
          <w:p w14:paraId="21DDE7EB" w14:textId="77777777" w:rsidR="00270CAA" w:rsidRPr="00CF649B" w:rsidRDefault="00270CAA" w:rsidP="00270CAA">
            <w:pPr>
              <w:jc w:val="center"/>
              <w:rPr>
                <w:rFonts w:ascii="Cambria" w:hAnsi="Cambria"/>
              </w:rPr>
            </w:pPr>
          </w:p>
        </w:tc>
      </w:tr>
    </w:tbl>
    <w:p w14:paraId="66B0DEC8" w14:textId="15C06B72" w:rsidR="00357E7A" w:rsidRPr="00CF649B" w:rsidRDefault="00270CAA" w:rsidP="00D71998">
      <w:pPr>
        <w:jc w:val="both"/>
        <w:rPr>
          <w:rFonts w:ascii="Cambria" w:hAnsi="Cambria"/>
          <w:i/>
        </w:rPr>
      </w:pPr>
      <w:r w:rsidRPr="00CF649B">
        <w:rPr>
          <w:rFonts w:ascii="Cambria" w:hAnsi="Cambria"/>
          <w:vertAlign w:val="superscript"/>
        </w:rPr>
        <w:t>*)</w:t>
      </w:r>
      <w:r w:rsidRPr="00CF649B">
        <w:rPr>
          <w:rFonts w:ascii="Cambria" w:hAnsi="Cambria"/>
          <w:i/>
        </w:rPr>
        <w:t xml:space="preserve">W przypadku posiadania kwalifikowanego podpisu elektronicznego umowa będzie przygotowana w wersji elektronicznej i przekazana będzie na adres e-mail wskazany w ofercie </w:t>
      </w:r>
    </w:p>
    <w:p w14:paraId="32822D90" w14:textId="4AB1B0C8" w:rsidR="00677DDE" w:rsidRDefault="0045576C" w:rsidP="00F74FBF">
      <w:pPr>
        <w:spacing w:after="0" w:line="240" w:lineRule="auto"/>
        <w:jc w:val="both"/>
        <w:rPr>
          <w:rFonts w:ascii="Cambria" w:hAnsi="Cambria" w:cstheme="minorHAnsi"/>
        </w:rPr>
      </w:pPr>
      <w:r w:rsidRPr="00CF649B">
        <w:rPr>
          <w:rFonts w:ascii="Cambria" w:eastAsia="Times New Roman" w:hAnsi="Cambria" w:cstheme="minorHAnsi"/>
          <w:color w:val="000000" w:themeColor="text1"/>
        </w:rPr>
        <w:t xml:space="preserve">Nawiązując do </w:t>
      </w:r>
      <w:r w:rsidR="003416FC" w:rsidRPr="00CF649B">
        <w:rPr>
          <w:rFonts w:ascii="Cambria" w:eastAsia="Times New Roman" w:hAnsi="Cambria" w:cstheme="minorHAnsi"/>
          <w:color w:val="000000" w:themeColor="text1"/>
        </w:rPr>
        <w:t>Z</w:t>
      </w:r>
      <w:r w:rsidRPr="00CF649B">
        <w:rPr>
          <w:rFonts w:ascii="Cambria" w:eastAsia="Times New Roman" w:hAnsi="Cambria" w:cstheme="minorHAnsi"/>
          <w:color w:val="000000" w:themeColor="text1"/>
        </w:rPr>
        <w:t>aproszenia</w:t>
      </w:r>
      <w:r w:rsidRPr="00CF649B">
        <w:rPr>
          <w:rFonts w:ascii="Cambria" w:eastAsia="Times New Roman" w:hAnsi="Cambria" w:cstheme="minorHAnsi"/>
          <w:b/>
          <w:bCs/>
          <w:color w:val="000000" w:themeColor="text1"/>
        </w:rPr>
        <w:t xml:space="preserve"> </w:t>
      </w:r>
      <w:r w:rsidRPr="00CF649B">
        <w:rPr>
          <w:rFonts w:ascii="Cambria" w:eastAsia="Times New Roman" w:hAnsi="Cambria" w:cstheme="minorHAnsi"/>
          <w:color w:val="000000" w:themeColor="text1"/>
        </w:rPr>
        <w:t>na:</w:t>
      </w:r>
      <w:r w:rsidR="007B3C62" w:rsidRPr="00CF649B">
        <w:rPr>
          <w:rFonts w:ascii="Cambria" w:eastAsia="Times New Roman" w:hAnsi="Cambria" w:cstheme="minorHAnsi"/>
          <w:color w:val="000000" w:themeColor="text1"/>
        </w:rPr>
        <w:t xml:space="preserve"> </w:t>
      </w:r>
      <w:r w:rsidR="00482F40" w:rsidRPr="00CF649B">
        <w:rPr>
          <w:rFonts w:ascii="Cambria" w:hAnsi="Cambria"/>
          <w:b/>
        </w:rPr>
        <w:t>„</w:t>
      </w:r>
      <w:r w:rsidR="00D71998" w:rsidRPr="00CF649B">
        <w:rPr>
          <w:rFonts w:ascii="Cambria" w:hAnsi="Cambria" w:cs="Times New Roman"/>
          <w:b/>
          <w:bCs/>
        </w:rPr>
        <w:t>DOSTAW</w:t>
      </w:r>
      <w:r w:rsidR="00F74FBF" w:rsidRPr="00CF649B">
        <w:rPr>
          <w:rFonts w:ascii="Cambria" w:hAnsi="Cambria" w:cs="Times New Roman"/>
          <w:b/>
          <w:bCs/>
        </w:rPr>
        <w:t xml:space="preserve">Ę </w:t>
      </w:r>
      <w:r w:rsidR="00D71998" w:rsidRPr="00CF649B">
        <w:rPr>
          <w:rFonts w:ascii="Cambria" w:hAnsi="Cambria" w:cs="Times New Roman"/>
          <w:b/>
          <w:bCs/>
        </w:rPr>
        <w:t>WYPOSAŻENIA PRACOWNI DRONOWEJ</w:t>
      </w:r>
      <w:r w:rsidR="00270CAA" w:rsidRPr="00CF649B">
        <w:rPr>
          <w:rFonts w:ascii="Cambria" w:hAnsi="Cambria"/>
          <w:b/>
        </w:rPr>
        <w:t>”</w:t>
      </w:r>
      <w:r w:rsidR="009C4583" w:rsidRPr="00CF649B">
        <w:rPr>
          <w:rFonts w:ascii="Cambria" w:hAnsi="Cambria"/>
          <w:b/>
        </w:rPr>
        <w:t xml:space="preserve"> </w:t>
      </w:r>
      <w:r w:rsidR="005315AD" w:rsidRPr="00CF649B">
        <w:rPr>
          <w:rFonts w:ascii="Cambria" w:hAnsi="Cambria" w:cstheme="minorHAnsi"/>
        </w:rPr>
        <w:t>oferuję realizację</w:t>
      </w:r>
      <w:r w:rsidR="009C4583" w:rsidRPr="00CF649B">
        <w:rPr>
          <w:rFonts w:ascii="Cambria" w:hAnsi="Cambria" w:cstheme="minorHAnsi"/>
        </w:rPr>
        <w:t xml:space="preserve"> </w:t>
      </w:r>
      <w:r w:rsidR="005315AD" w:rsidRPr="00CF649B">
        <w:rPr>
          <w:rFonts w:ascii="Cambria" w:hAnsi="Cambria" w:cstheme="minorHAnsi"/>
        </w:rPr>
        <w:t xml:space="preserve">przedmiotu zamówienia </w:t>
      </w:r>
      <w:r w:rsidR="00677DDE">
        <w:rPr>
          <w:rFonts w:ascii="Cambria" w:hAnsi="Cambria" w:cstheme="minorHAnsi"/>
        </w:rPr>
        <w:t>za cenę w zakresie:</w:t>
      </w:r>
    </w:p>
    <w:p w14:paraId="4BF8D430" w14:textId="77777777" w:rsidR="00677DDE" w:rsidRPr="00677DDE" w:rsidRDefault="00677DDE" w:rsidP="00F74FBF">
      <w:pPr>
        <w:spacing w:after="0" w:line="240" w:lineRule="auto"/>
        <w:jc w:val="both"/>
        <w:rPr>
          <w:rFonts w:ascii="Cambria" w:hAnsi="Cambria" w:cstheme="minorHAnsi"/>
          <w:b/>
          <w:bCs/>
        </w:rPr>
      </w:pPr>
    </w:p>
    <w:p w14:paraId="489E07E7" w14:textId="59A7DF47" w:rsidR="00F3147B" w:rsidRPr="004A61E0" w:rsidRDefault="00677DDE" w:rsidP="004A61E0">
      <w:pPr>
        <w:spacing w:after="0" w:line="240" w:lineRule="auto"/>
        <w:jc w:val="center"/>
        <w:rPr>
          <w:rFonts w:ascii="Cambria" w:hAnsi="Cambria"/>
          <w:b/>
          <w:bCs/>
          <w:color w:val="000000" w:themeColor="text1"/>
        </w:rPr>
      </w:pPr>
      <w:r w:rsidRPr="00677DDE">
        <w:rPr>
          <w:rFonts w:ascii="Cambria" w:hAnsi="Cambria" w:cstheme="minorHAnsi"/>
          <w:b/>
          <w:bCs/>
          <w:highlight w:val="yellow"/>
        </w:rPr>
        <w:t>ZADANIA NR 1</w:t>
      </w:r>
    </w:p>
    <w:tbl>
      <w:tblPr>
        <w:tblStyle w:val="Tabela-Siatka3"/>
        <w:tblW w:w="9634" w:type="dxa"/>
        <w:tblLook w:val="04A0" w:firstRow="1" w:lastRow="0" w:firstColumn="1" w:lastColumn="0" w:noHBand="0" w:noVBand="1"/>
      </w:tblPr>
      <w:tblGrid>
        <w:gridCol w:w="1663"/>
        <w:gridCol w:w="5373"/>
        <w:gridCol w:w="2598"/>
      </w:tblGrid>
      <w:tr w:rsidR="00E31DD3" w:rsidRPr="00CF649B" w14:paraId="43DB68CA" w14:textId="77777777" w:rsidTr="009C4583">
        <w:trPr>
          <w:trHeight w:val="459"/>
        </w:trPr>
        <w:tc>
          <w:tcPr>
            <w:tcW w:w="7036" w:type="dxa"/>
            <w:gridSpan w:val="2"/>
            <w:vAlign w:val="center"/>
          </w:tcPr>
          <w:p w14:paraId="5B3CC7C6" w14:textId="77777777" w:rsidR="00E31DD3" w:rsidRPr="00CF649B" w:rsidRDefault="00E31DD3" w:rsidP="008944F1">
            <w:pPr>
              <w:suppressAutoHyphens w:val="0"/>
              <w:spacing w:after="0" w:line="240" w:lineRule="auto"/>
              <w:jc w:val="right"/>
              <w:rPr>
                <w:rFonts w:ascii="Cambria" w:hAnsi="Cambria"/>
                <w:b/>
                <w:bCs/>
                <w:smallCaps/>
                <w:color w:val="000000"/>
                <w:lang w:eastAsia="en-US"/>
              </w:rPr>
            </w:pPr>
            <w:r w:rsidRPr="00CF649B">
              <w:rPr>
                <w:rFonts w:ascii="Cambria" w:hAnsi="Cambria"/>
                <w:b/>
                <w:bCs/>
                <w:smallCaps/>
                <w:color w:val="000000"/>
                <w:lang w:eastAsia="en-US"/>
              </w:rPr>
              <w:t>ogółem cena oferty brutto za całość:</w:t>
            </w:r>
          </w:p>
        </w:tc>
        <w:tc>
          <w:tcPr>
            <w:tcW w:w="2598" w:type="dxa"/>
            <w:shd w:val="clear" w:color="auto" w:fill="FFFFFF" w:themeFill="background1"/>
            <w:vAlign w:val="center"/>
          </w:tcPr>
          <w:p w14:paraId="01C05FCC" w14:textId="77777777" w:rsidR="00E31DD3" w:rsidRDefault="00E31DD3" w:rsidP="008944F1">
            <w:pPr>
              <w:suppressAutoHyphens w:val="0"/>
              <w:spacing w:after="0" w:line="240" w:lineRule="auto"/>
              <w:rPr>
                <w:rFonts w:ascii="Cambria" w:hAnsi="Cambria"/>
                <w:smallCaps/>
                <w:color w:val="000000"/>
                <w:lang w:eastAsia="en-US"/>
              </w:rPr>
            </w:pPr>
          </w:p>
          <w:p w14:paraId="45C8CFDF" w14:textId="77777777" w:rsidR="004A61E0" w:rsidRPr="00CF649B" w:rsidRDefault="004A61E0" w:rsidP="008944F1">
            <w:pPr>
              <w:suppressAutoHyphens w:val="0"/>
              <w:spacing w:after="0" w:line="240" w:lineRule="auto"/>
              <w:rPr>
                <w:rFonts w:ascii="Cambria" w:hAnsi="Cambria"/>
                <w:smallCaps/>
                <w:color w:val="000000"/>
                <w:lang w:eastAsia="en-US"/>
              </w:rPr>
            </w:pPr>
          </w:p>
        </w:tc>
      </w:tr>
      <w:tr w:rsidR="00E31DD3" w:rsidRPr="00CF649B" w14:paraId="08DBEA1B" w14:textId="77777777" w:rsidTr="009C4583">
        <w:trPr>
          <w:trHeight w:val="459"/>
        </w:trPr>
        <w:tc>
          <w:tcPr>
            <w:tcW w:w="1663" w:type="dxa"/>
            <w:vAlign w:val="center"/>
          </w:tcPr>
          <w:p w14:paraId="534FF1DC" w14:textId="77777777" w:rsidR="00E31DD3" w:rsidRPr="00CF649B" w:rsidRDefault="00E31DD3" w:rsidP="008944F1">
            <w:pPr>
              <w:suppressAutoHyphens w:val="0"/>
              <w:spacing w:after="0" w:line="240" w:lineRule="auto"/>
              <w:jc w:val="center"/>
              <w:rPr>
                <w:rFonts w:ascii="Cambria" w:hAnsi="Cambria"/>
                <w:smallCaps/>
                <w:color w:val="000000"/>
                <w:lang w:eastAsia="en-US"/>
              </w:rPr>
            </w:pPr>
            <w:r w:rsidRPr="00CF649B">
              <w:rPr>
                <w:rFonts w:ascii="Cambria" w:hAnsi="Cambria"/>
                <w:smallCaps/>
                <w:color w:val="000000"/>
                <w:lang w:eastAsia="en-US"/>
              </w:rPr>
              <w:t>słownie:</w:t>
            </w:r>
          </w:p>
        </w:tc>
        <w:tc>
          <w:tcPr>
            <w:tcW w:w="7971" w:type="dxa"/>
            <w:gridSpan w:val="2"/>
            <w:vAlign w:val="center"/>
          </w:tcPr>
          <w:p w14:paraId="2DD98D92" w14:textId="77777777" w:rsidR="00E31DD3" w:rsidRDefault="00E31DD3" w:rsidP="008944F1">
            <w:pPr>
              <w:suppressAutoHyphens w:val="0"/>
              <w:spacing w:after="0" w:line="240" w:lineRule="auto"/>
              <w:rPr>
                <w:rFonts w:ascii="Cambria" w:hAnsi="Cambria"/>
                <w:smallCaps/>
                <w:color w:val="000000"/>
                <w:lang w:eastAsia="en-US"/>
              </w:rPr>
            </w:pPr>
          </w:p>
          <w:p w14:paraId="3CFE7504" w14:textId="77777777" w:rsidR="004A61E0" w:rsidRPr="00CF649B" w:rsidRDefault="004A61E0" w:rsidP="008944F1">
            <w:pPr>
              <w:suppressAutoHyphens w:val="0"/>
              <w:spacing w:after="0" w:line="240" w:lineRule="auto"/>
              <w:rPr>
                <w:rFonts w:ascii="Cambria" w:hAnsi="Cambria"/>
                <w:smallCaps/>
                <w:color w:val="000000"/>
                <w:lang w:eastAsia="en-US"/>
              </w:rPr>
            </w:pPr>
          </w:p>
        </w:tc>
      </w:tr>
    </w:tbl>
    <w:p w14:paraId="77B0C481" w14:textId="77777777" w:rsidR="00E31DD3" w:rsidRPr="00CF649B" w:rsidRDefault="00E31DD3" w:rsidP="008944F1">
      <w:pPr>
        <w:suppressAutoHyphens w:val="0"/>
        <w:spacing w:after="0" w:line="240" w:lineRule="auto"/>
        <w:jc w:val="both"/>
        <w:rPr>
          <w:rFonts w:ascii="Cambria" w:hAnsi="Cambria"/>
          <w:b/>
          <w:color w:val="000000" w:themeColor="text1"/>
        </w:rPr>
      </w:pPr>
    </w:p>
    <w:p w14:paraId="43852BD9" w14:textId="77777777" w:rsidR="00677DDE" w:rsidRPr="00677DDE" w:rsidRDefault="00677DDE" w:rsidP="00677DDE">
      <w:pPr>
        <w:spacing w:after="0" w:line="240" w:lineRule="auto"/>
        <w:jc w:val="both"/>
        <w:rPr>
          <w:rFonts w:ascii="Cambria" w:hAnsi="Cambria" w:cstheme="minorHAnsi"/>
          <w:b/>
          <w:bCs/>
        </w:rPr>
      </w:pPr>
    </w:p>
    <w:p w14:paraId="1F7925F2" w14:textId="182D99F6" w:rsidR="00677DDE" w:rsidRPr="004A61E0" w:rsidRDefault="00677DDE" w:rsidP="004A61E0">
      <w:pPr>
        <w:spacing w:after="0" w:line="240" w:lineRule="auto"/>
        <w:jc w:val="center"/>
        <w:rPr>
          <w:rFonts w:ascii="Cambria" w:hAnsi="Cambria"/>
          <w:b/>
          <w:bCs/>
          <w:color w:val="000000" w:themeColor="text1"/>
        </w:rPr>
      </w:pPr>
      <w:r w:rsidRPr="00677DDE">
        <w:rPr>
          <w:rFonts w:ascii="Cambria" w:hAnsi="Cambria" w:cstheme="minorHAnsi"/>
          <w:b/>
          <w:bCs/>
          <w:highlight w:val="yellow"/>
        </w:rPr>
        <w:t>ZADANIA NR 2</w:t>
      </w:r>
    </w:p>
    <w:tbl>
      <w:tblPr>
        <w:tblStyle w:val="Tabela-Siatka3"/>
        <w:tblW w:w="9634" w:type="dxa"/>
        <w:tblLook w:val="04A0" w:firstRow="1" w:lastRow="0" w:firstColumn="1" w:lastColumn="0" w:noHBand="0" w:noVBand="1"/>
      </w:tblPr>
      <w:tblGrid>
        <w:gridCol w:w="1663"/>
        <w:gridCol w:w="5373"/>
        <w:gridCol w:w="2598"/>
      </w:tblGrid>
      <w:tr w:rsidR="00677DDE" w:rsidRPr="00CF649B" w14:paraId="6F937B77" w14:textId="77777777" w:rsidTr="002F38CF">
        <w:trPr>
          <w:trHeight w:val="459"/>
        </w:trPr>
        <w:tc>
          <w:tcPr>
            <w:tcW w:w="7036" w:type="dxa"/>
            <w:gridSpan w:val="2"/>
            <w:vAlign w:val="center"/>
          </w:tcPr>
          <w:p w14:paraId="05B166F8" w14:textId="77777777" w:rsidR="00677DDE" w:rsidRPr="00CF649B" w:rsidRDefault="00677DDE" w:rsidP="002F38CF">
            <w:pPr>
              <w:suppressAutoHyphens w:val="0"/>
              <w:spacing w:after="0" w:line="240" w:lineRule="auto"/>
              <w:jc w:val="right"/>
              <w:rPr>
                <w:rFonts w:ascii="Cambria" w:hAnsi="Cambria"/>
                <w:b/>
                <w:bCs/>
                <w:smallCaps/>
                <w:color w:val="000000"/>
                <w:lang w:eastAsia="en-US"/>
              </w:rPr>
            </w:pPr>
            <w:r w:rsidRPr="00CF649B">
              <w:rPr>
                <w:rFonts w:ascii="Cambria" w:hAnsi="Cambria"/>
                <w:b/>
                <w:bCs/>
                <w:smallCaps/>
                <w:color w:val="000000"/>
                <w:lang w:eastAsia="en-US"/>
              </w:rPr>
              <w:t>ogółem cena oferty brutto za całość:</w:t>
            </w:r>
          </w:p>
        </w:tc>
        <w:tc>
          <w:tcPr>
            <w:tcW w:w="2598" w:type="dxa"/>
            <w:shd w:val="clear" w:color="auto" w:fill="FFFFFF" w:themeFill="background1"/>
            <w:vAlign w:val="center"/>
          </w:tcPr>
          <w:p w14:paraId="6EF1C92A" w14:textId="77777777" w:rsidR="00677DDE" w:rsidRDefault="00677DDE" w:rsidP="002F38CF">
            <w:pPr>
              <w:suppressAutoHyphens w:val="0"/>
              <w:spacing w:after="0" w:line="240" w:lineRule="auto"/>
              <w:rPr>
                <w:rFonts w:ascii="Cambria" w:hAnsi="Cambria"/>
                <w:smallCaps/>
                <w:color w:val="000000"/>
                <w:lang w:eastAsia="en-US"/>
              </w:rPr>
            </w:pPr>
          </w:p>
          <w:p w14:paraId="01C7F876" w14:textId="77777777" w:rsidR="004A61E0" w:rsidRPr="00CF649B" w:rsidRDefault="004A61E0" w:rsidP="002F38CF">
            <w:pPr>
              <w:suppressAutoHyphens w:val="0"/>
              <w:spacing w:after="0" w:line="240" w:lineRule="auto"/>
              <w:rPr>
                <w:rFonts w:ascii="Cambria" w:hAnsi="Cambria"/>
                <w:smallCaps/>
                <w:color w:val="000000"/>
                <w:lang w:eastAsia="en-US"/>
              </w:rPr>
            </w:pPr>
          </w:p>
        </w:tc>
      </w:tr>
      <w:tr w:rsidR="00677DDE" w:rsidRPr="00CF649B" w14:paraId="67168AA8" w14:textId="77777777" w:rsidTr="002F38CF">
        <w:trPr>
          <w:trHeight w:val="459"/>
        </w:trPr>
        <w:tc>
          <w:tcPr>
            <w:tcW w:w="1663" w:type="dxa"/>
            <w:vAlign w:val="center"/>
          </w:tcPr>
          <w:p w14:paraId="07F471B5" w14:textId="77777777" w:rsidR="00677DDE" w:rsidRPr="00CF649B" w:rsidRDefault="00677DDE" w:rsidP="002F38CF">
            <w:pPr>
              <w:suppressAutoHyphens w:val="0"/>
              <w:spacing w:after="0" w:line="240" w:lineRule="auto"/>
              <w:jc w:val="center"/>
              <w:rPr>
                <w:rFonts w:ascii="Cambria" w:hAnsi="Cambria"/>
                <w:smallCaps/>
                <w:color w:val="000000"/>
                <w:lang w:eastAsia="en-US"/>
              </w:rPr>
            </w:pPr>
            <w:r w:rsidRPr="00CF649B">
              <w:rPr>
                <w:rFonts w:ascii="Cambria" w:hAnsi="Cambria"/>
                <w:smallCaps/>
                <w:color w:val="000000"/>
                <w:lang w:eastAsia="en-US"/>
              </w:rPr>
              <w:t>słownie:</w:t>
            </w:r>
          </w:p>
        </w:tc>
        <w:tc>
          <w:tcPr>
            <w:tcW w:w="7971" w:type="dxa"/>
            <w:gridSpan w:val="2"/>
            <w:vAlign w:val="center"/>
          </w:tcPr>
          <w:p w14:paraId="6256526C" w14:textId="77777777" w:rsidR="00677DDE" w:rsidRDefault="00677DDE" w:rsidP="002F38CF">
            <w:pPr>
              <w:suppressAutoHyphens w:val="0"/>
              <w:spacing w:after="0" w:line="240" w:lineRule="auto"/>
              <w:rPr>
                <w:rFonts w:ascii="Cambria" w:hAnsi="Cambria"/>
                <w:smallCaps/>
                <w:color w:val="000000"/>
                <w:lang w:eastAsia="en-US"/>
              </w:rPr>
            </w:pPr>
          </w:p>
          <w:p w14:paraId="47BADF55" w14:textId="77777777" w:rsidR="004A61E0" w:rsidRPr="00CF649B" w:rsidRDefault="004A61E0" w:rsidP="002F38CF">
            <w:pPr>
              <w:suppressAutoHyphens w:val="0"/>
              <w:spacing w:after="0" w:line="240" w:lineRule="auto"/>
              <w:rPr>
                <w:rFonts w:ascii="Cambria" w:hAnsi="Cambria"/>
                <w:smallCaps/>
                <w:color w:val="000000"/>
                <w:lang w:eastAsia="en-US"/>
              </w:rPr>
            </w:pPr>
          </w:p>
        </w:tc>
      </w:tr>
    </w:tbl>
    <w:p w14:paraId="66D23382" w14:textId="77777777" w:rsidR="00677DDE" w:rsidRPr="00CF649B" w:rsidRDefault="00677DDE" w:rsidP="00677DDE">
      <w:pPr>
        <w:suppressAutoHyphens w:val="0"/>
        <w:spacing w:after="0" w:line="240" w:lineRule="auto"/>
        <w:jc w:val="both"/>
        <w:rPr>
          <w:rFonts w:ascii="Cambria" w:hAnsi="Cambria"/>
          <w:b/>
          <w:color w:val="000000" w:themeColor="text1"/>
        </w:rPr>
      </w:pPr>
    </w:p>
    <w:p w14:paraId="40F0DC27" w14:textId="77777777" w:rsidR="00677DDE" w:rsidRPr="00677DDE" w:rsidRDefault="00677DDE" w:rsidP="00677DDE">
      <w:pPr>
        <w:spacing w:after="0" w:line="240" w:lineRule="auto"/>
        <w:jc w:val="both"/>
        <w:rPr>
          <w:rFonts w:ascii="Cambria" w:hAnsi="Cambria" w:cstheme="minorHAnsi"/>
          <w:b/>
          <w:bCs/>
        </w:rPr>
      </w:pPr>
    </w:p>
    <w:p w14:paraId="2CEBDA58" w14:textId="28782CD0" w:rsidR="00677DDE" w:rsidRPr="004A61E0" w:rsidRDefault="00677DDE" w:rsidP="004A61E0">
      <w:pPr>
        <w:spacing w:after="0" w:line="240" w:lineRule="auto"/>
        <w:jc w:val="center"/>
        <w:rPr>
          <w:rFonts w:ascii="Cambria" w:hAnsi="Cambria"/>
          <w:b/>
          <w:bCs/>
          <w:color w:val="000000" w:themeColor="text1"/>
        </w:rPr>
      </w:pPr>
      <w:r w:rsidRPr="00677DDE">
        <w:rPr>
          <w:rFonts w:ascii="Cambria" w:hAnsi="Cambria" w:cstheme="minorHAnsi"/>
          <w:b/>
          <w:bCs/>
          <w:highlight w:val="yellow"/>
        </w:rPr>
        <w:t xml:space="preserve">ZADANIA NR </w:t>
      </w:r>
      <w:r>
        <w:rPr>
          <w:rFonts w:ascii="Cambria" w:hAnsi="Cambria" w:cstheme="minorHAnsi"/>
          <w:b/>
          <w:bCs/>
        </w:rPr>
        <w:t>3</w:t>
      </w:r>
    </w:p>
    <w:tbl>
      <w:tblPr>
        <w:tblStyle w:val="Tabela-Siatka3"/>
        <w:tblW w:w="9634" w:type="dxa"/>
        <w:tblLook w:val="04A0" w:firstRow="1" w:lastRow="0" w:firstColumn="1" w:lastColumn="0" w:noHBand="0" w:noVBand="1"/>
      </w:tblPr>
      <w:tblGrid>
        <w:gridCol w:w="1663"/>
        <w:gridCol w:w="5373"/>
        <w:gridCol w:w="2598"/>
      </w:tblGrid>
      <w:tr w:rsidR="00677DDE" w:rsidRPr="00CF649B" w14:paraId="0643AE0C" w14:textId="77777777" w:rsidTr="002F38CF">
        <w:trPr>
          <w:trHeight w:val="459"/>
        </w:trPr>
        <w:tc>
          <w:tcPr>
            <w:tcW w:w="7036" w:type="dxa"/>
            <w:gridSpan w:val="2"/>
            <w:vAlign w:val="center"/>
          </w:tcPr>
          <w:p w14:paraId="6F242B05" w14:textId="77777777" w:rsidR="00677DDE" w:rsidRPr="00CF649B" w:rsidRDefault="00677DDE" w:rsidP="002F38CF">
            <w:pPr>
              <w:suppressAutoHyphens w:val="0"/>
              <w:spacing w:after="0" w:line="240" w:lineRule="auto"/>
              <w:jc w:val="right"/>
              <w:rPr>
                <w:rFonts w:ascii="Cambria" w:hAnsi="Cambria"/>
                <w:b/>
                <w:bCs/>
                <w:smallCaps/>
                <w:color w:val="000000"/>
                <w:lang w:eastAsia="en-US"/>
              </w:rPr>
            </w:pPr>
            <w:r w:rsidRPr="00CF649B">
              <w:rPr>
                <w:rFonts w:ascii="Cambria" w:hAnsi="Cambria"/>
                <w:b/>
                <w:bCs/>
                <w:smallCaps/>
                <w:color w:val="000000"/>
                <w:lang w:eastAsia="en-US"/>
              </w:rPr>
              <w:t>ogółem cena oferty brutto za całość:</w:t>
            </w:r>
          </w:p>
        </w:tc>
        <w:tc>
          <w:tcPr>
            <w:tcW w:w="2598" w:type="dxa"/>
            <w:shd w:val="clear" w:color="auto" w:fill="FFFFFF" w:themeFill="background1"/>
            <w:vAlign w:val="center"/>
          </w:tcPr>
          <w:p w14:paraId="662204F4" w14:textId="77777777" w:rsidR="00677DDE" w:rsidRDefault="00677DDE" w:rsidP="002F38CF">
            <w:pPr>
              <w:suppressAutoHyphens w:val="0"/>
              <w:spacing w:after="0" w:line="240" w:lineRule="auto"/>
              <w:rPr>
                <w:rFonts w:ascii="Cambria" w:hAnsi="Cambria"/>
                <w:smallCaps/>
                <w:color w:val="000000"/>
                <w:lang w:eastAsia="en-US"/>
              </w:rPr>
            </w:pPr>
          </w:p>
          <w:p w14:paraId="599362D7" w14:textId="77777777" w:rsidR="004A61E0" w:rsidRPr="00CF649B" w:rsidRDefault="004A61E0" w:rsidP="002F38CF">
            <w:pPr>
              <w:suppressAutoHyphens w:val="0"/>
              <w:spacing w:after="0" w:line="240" w:lineRule="auto"/>
              <w:rPr>
                <w:rFonts w:ascii="Cambria" w:hAnsi="Cambria"/>
                <w:smallCaps/>
                <w:color w:val="000000"/>
                <w:lang w:eastAsia="en-US"/>
              </w:rPr>
            </w:pPr>
          </w:p>
        </w:tc>
      </w:tr>
      <w:tr w:rsidR="00677DDE" w:rsidRPr="00CF649B" w14:paraId="40A36D14" w14:textId="77777777" w:rsidTr="002F38CF">
        <w:trPr>
          <w:trHeight w:val="459"/>
        </w:trPr>
        <w:tc>
          <w:tcPr>
            <w:tcW w:w="1663" w:type="dxa"/>
            <w:vAlign w:val="center"/>
          </w:tcPr>
          <w:p w14:paraId="6D78B0F6" w14:textId="77777777" w:rsidR="00677DDE" w:rsidRPr="00CF649B" w:rsidRDefault="00677DDE" w:rsidP="002F38CF">
            <w:pPr>
              <w:suppressAutoHyphens w:val="0"/>
              <w:spacing w:after="0" w:line="240" w:lineRule="auto"/>
              <w:jc w:val="center"/>
              <w:rPr>
                <w:rFonts w:ascii="Cambria" w:hAnsi="Cambria"/>
                <w:smallCaps/>
                <w:color w:val="000000"/>
                <w:lang w:eastAsia="en-US"/>
              </w:rPr>
            </w:pPr>
            <w:r w:rsidRPr="00CF649B">
              <w:rPr>
                <w:rFonts w:ascii="Cambria" w:hAnsi="Cambria"/>
                <w:smallCaps/>
                <w:color w:val="000000"/>
                <w:lang w:eastAsia="en-US"/>
              </w:rPr>
              <w:t>słownie:</w:t>
            </w:r>
          </w:p>
        </w:tc>
        <w:tc>
          <w:tcPr>
            <w:tcW w:w="7971" w:type="dxa"/>
            <w:gridSpan w:val="2"/>
            <w:vAlign w:val="center"/>
          </w:tcPr>
          <w:p w14:paraId="20CD48EE" w14:textId="77777777" w:rsidR="00677DDE" w:rsidRDefault="00677DDE" w:rsidP="002F38CF">
            <w:pPr>
              <w:suppressAutoHyphens w:val="0"/>
              <w:spacing w:after="0" w:line="240" w:lineRule="auto"/>
              <w:rPr>
                <w:rFonts w:ascii="Cambria" w:hAnsi="Cambria"/>
                <w:smallCaps/>
                <w:color w:val="000000"/>
                <w:lang w:eastAsia="en-US"/>
              </w:rPr>
            </w:pPr>
          </w:p>
          <w:p w14:paraId="4A29CCD2" w14:textId="77777777" w:rsidR="004A61E0" w:rsidRPr="00CF649B" w:rsidRDefault="004A61E0" w:rsidP="002F38CF">
            <w:pPr>
              <w:suppressAutoHyphens w:val="0"/>
              <w:spacing w:after="0" w:line="240" w:lineRule="auto"/>
              <w:rPr>
                <w:rFonts w:ascii="Cambria" w:hAnsi="Cambria"/>
                <w:smallCaps/>
                <w:color w:val="000000"/>
                <w:lang w:eastAsia="en-US"/>
              </w:rPr>
            </w:pPr>
          </w:p>
        </w:tc>
      </w:tr>
    </w:tbl>
    <w:p w14:paraId="15479A53" w14:textId="77777777" w:rsidR="00677DDE" w:rsidRDefault="00677DDE" w:rsidP="008944F1">
      <w:pPr>
        <w:suppressAutoHyphens w:val="0"/>
        <w:spacing w:after="0" w:line="240" w:lineRule="auto"/>
        <w:jc w:val="both"/>
        <w:rPr>
          <w:rFonts w:ascii="Cambria" w:hAnsi="Cambria"/>
          <w:b/>
          <w:color w:val="000000" w:themeColor="text1"/>
        </w:rPr>
      </w:pPr>
    </w:p>
    <w:p w14:paraId="536F79A1" w14:textId="3EC44D5A" w:rsidR="005F2512" w:rsidRPr="00CF649B" w:rsidRDefault="00473DFA" w:rsidP="008944F1">
      <w:pPr>
        <w:suppressAutoHyphens w:val="0"/>
        <w:spacing w:after="0" w:line="240" w:lineRule="auto"/>
        <w:jc w:val="both"/>
        <w:rPr>
          <w:rFonts w:ascii="Cambria" w:hAnsi="Cambria" w:cs="Times New Roman"/>
          <w:b/>
          <w:color w:val="000000"/>
          <w:lang w:eastAsia="en-US"/>
        </w:rPr>
      </w:pPr>
      <w:r w:rsidRPr="00CF649B">
        <w:rPr>
          <w:rFonts w:ascii="Cambria" w:hAnsi="Cambria"/>
          <w:b/>
          <w:color w:val="000000" w:themeColor="text1"/>
        </w:rPr>
        <w:t xml:space="preserve">Oświadczam, że </w:t>
      </w:r>
      <w:r w:rsidR="00922434" w:rsidRPr="00CF649B">
        <w:rPr>
          <w:rFonts w:ascii="Cambria" w:hAnsi="Cambria"/>
          <w:b/>
          <w:color w:val="000000" w:themeColor="text1"/>
        </w:rPr>
        <w:t>c</w:t>
      </w:r>
      <w:r w:rsidR="004C7F9F" w:rsidRPr="00CF649B">
        <w:rPr>
          <w:rFonts w:ascii="Cambria" w:hAnsi="Cambria"/>
          <w:b/>
          <w:color w:val="000000" w:themeColor="text1"/>
        </w:rPr>
        <w:t>ena</w:t>
      </w:r>
      <w:r w:rsidR="009C4583" w:rsidRPr="00CF649B">
        <w:rPr>
          <w:rFonts w:ascii="Cambria" w:hAnsi="Cambria"/>
          <w:b/>
          <w:color w:val="000000" w:themeColor="text1"/>
        </w:rPr>
        <w:t xml:space="preserve"> </w:t>
      </w:r>
      <w:r w:rsidR="00677DDE">
        <w:rPr>
          <w:rFonts w:ascii="Cambria" w:hAnsi="Cambria"/>
          <w:b/>
          <w:color w:val="000000" w:themeColor="text1"/>
        </w:rPr>
        <w:t xml:space="preserve">za dane ZADANIR </w:t>
      </w:r>
      <w:r w:rsidR="004C7F9F" w:rsidRPr="00CF649B">
        <w:rPr>
          <w:rFonts w:ascii="Cambria" w:hAnsi="Cambria"/>
          <w:b/>
          <w:color w:val="000000" w:themeColor="text1"/>
        </w:rPr>
        <w:t>jest wyliczona zgodnie z cenami jednostkowymi zawartymi w</w:t>
      </w:r>
      <w:r w:rsidR="001B5F13" w:rsidRPr="00CF649B">
        <w:rPr>
          <w:rFonts w:ascii="Cambria" w:hAnsi="Cambria"/>
          <w:b/>
          <w:color w:val="000000" w:themeColor="text1"/>
        </w:rPr>
        <w:t> </w:t>
      </w:r>
      <w:r w:rsidR="004C7F9F" w:rsidRPr="00CF649B">
        <w:rPr>
          <w:rFonts w:ascii="Cambria" w:hAnsi="Cambria" w:cs="Times New Roman"/>
          <w:b/>
          <w:color w:val="000000"/>
          <w:lang w:eastAsia="en-US"/>
        </w:rPr>
        <w:t>FORMULARZU ASORTYMENTOWO-CENOW</w:t>
      </w:r>
      <w:r w:rsidR="001A22C3" w:rsidRPr="00CF649B">
        <w:rPr>
          <w:rFonts w:ascii="Cambria" w:hAnsi="Cambria" w:cs="Times New Roman"/>
          <w:b/>
          <w:color w:val="000000"/>
          <w:lang w:eastAsia="en-US"/>
        </w:rPr>
        <w:t>Y</w:t>
      </w:r>
      <w:r w:rsidR="004C7F9F" w:rsidRPr="00CF649B">
        <w:rPr>
          <w:rFonts w:ascii="Cambria" w:hAnsi="Cambria" w:cs="Times New Roman"/>
          <w:b/>
          <w:color w:val="000000"/>
          <w:lang w:eastAsia="en-US"/>
        </w:rPr>
        <w:t xml:space="preserve">M stanowiącym Załącznik </w:t>
      </w:r>
      <w:r w:rsidR="00922434" w:rsidRPr="00CF649B">
        <w:rPr>
          <w:rFonts w:ascii="Cambria" w:hAnsi="Cambria" w:cs="Times New Roman"/>
          <w:b/>
          <w:color w:val="000000"/>
          <w:lang w:eastAsia="en-US"/>
        </w:rPr>
        <w:t>do Oferty.</w:t>
      </w:r>
    </w:p>
    <w:p w14:paraId="7699FD90" w14:textId="77777777" w:rsidR="00BC31D0" w:rsidRPr="00CF649B" w:rsidRDefault="00BC31D0" w:rsidP="008944F1">
      <w:pPr>
        <w:spacing w:after="0" w:line="240" w:lineRule="auto"/>
        <w:rPr>
          <w:rFonts w:ascii="Cambria" w:hAnsi="Cambria"/>
          <w:b/>
          <w:color w:val="000000" w:themeColor="text1"/>
        </w:rPr>
      </w:pPr>
    </w:p>
    <w:p w14:paraId="0CA1629E" w14:textId="77777777" w:rsidR="0019636C" w:rsidRPr="00CF649B" w:rsidRDefault="00E300EC" w:rsidP="002245A7">
      <w:pPr>
        <w:pStyle w:val="Akapitzlist"/>
        <w:numPr>
          <w:ilvl w:val="0"/>
          <w:numId w:val="32"/>
        </w:numPr>
        <w:suppressAutoHyphens w:val="0"/>
        <w:autoSpaceDE w:val="0"/>
        <w:autoSpaceDN w:val="0"/>
        <w:adjustRightInd w:val="0"/>
        <w:spacing w:after="0" w:line="240" w:lineRule="auto"/>
        <w:jc w:val="both"/>
        <w:rPr>
          <w:rFonts w:ascii="Cambria" w:hAnsi="Cambria"/>
        </w:rPr>
      </w:pPr>
      <w:r w:rsidRPr="00CF649B">
        <w:rPr>
          <w:rFonts w:ascii="Cambria" w:hAnsi="Cambria"/>
        </w:rPr>
        <w:lastRenderedPageBreak/>
        <w:t>Oświadczamy, że dysponujemy osobami oraz warunkami technicznymi, umożliwiającymi wykonanie niniejszego zamówienia.</w:t>
      </w:r>
    </w:p>
    <w:p w14:paraId="2651110E" w14:textId="77777777" w:rsidR="00E300EC" w:rsidRPr="00CF649B" w:rsidRDefault="002D350B" w:rsidP="002245A7">
      <w:pPr>
        <w:pStyle w:val="Akapitzlist"/>
        <w:numPr>
          <w:ilvl w:val="0"/>
          <w:numId w:val="32"/>
        </w:numPr>
        <w:suppressAutoHyphens w:val="0"/>
        <w:autoSpaceDE w:val="0"/>
        <w:autoSpaceDN w:val="0"/>
        <w:adjustRightInd w:val="0"/>
        <w:spacing w:after="0" w:line="240" w:lineRule="auto"/>
        <w:jc w:val="both"/>
        <w:rPr>
          <w:rFonts w:ascii="Cambria" w:hAnsi="Cambria"/>
        </w:rPr>
      </w:pPr>
      <w:r w:rsidRPr="00CF649B">
        <w:rPr>
          <w:rFonts w:ascii="Cambria" w:hAnsi="Cambria"/>
        </w:rPr>
        <w:t xml:space="preserve">Oświadczamy, że </w:t>
      </w:r>
      <w:r w:rsidRPr="00CF649B">
        <w:rPr>
          <w:rFonts w:ascii="Cambria" w:hAnsi="Cambria" w:cstheme="minorHAnsi"/>
        </w:rPr>
        <w:t>posiadam</w:t>
      </w:r>
      <w:r w:rsidR="00844778" w:rsidRPr="00CF649B">
        <w:rPr>
          <w:rFonts w:ascii="Cambria" w:hAnsi="Cambria" w:cstheme="minorHAnsi"/>
        </w:rPr>
        <w:t>y</w:t>
      </w:r>
      <w:r w:rsidRPr="00CF649B">
        <w:rPr>
          <w:rFonts w:ascii="Cambria" w:hAnsi="Cambria" w:cstheme="minorHAnsi"/>
        </w:rPr>
        <w:t xml:space="preserve"> </w:t>
      </w:r>
      <w:r w:rsidR="0019636C" w:rsidRPr="00CF649B">
        <w:rPr>
          <w:rFonts w:ascii="Cambria" w:hAnsi="Cambria" w:cstheme="minorHAnsi"/>
        </w:rPr>
        <w:t xml:space="preserve">odpowiednią </w:t>
      </w:r>
      <w:r w:rsidRPr="00CF649B">
        <w:rPr>
          <w:rFonts w:ascii="Cambria" w:hAnsi="Cambria" w:cstheme="minorHAnsi"/>
        </w:rPr>
        <w:t>wiedzę</w:t>
      </w:r>
      <w:r w:rsidR="00844778" w:rsidRPr="00CF649B">
        <w:rPr>
          <w:rFonts w:ascii="Cambria" w:hAnsi="Cambria" w:cstheme="minorHAnsi"/>
        </w:rPr>
        <w:t xml:space="preserve"> i umiejętności </w:t>
      </w:r>
      <w:r w:rsidR="0019636C" w:rsidRPr="00CF649B">
        <w:rPr>
          <w:rFonts w:ascii="Cambria" w:hAnsi="Cambria" w:cstheme="minorHAnsi"/>
          <w:lang w:eastAsia="pl-PL"/>
        </w:rPr>
        <w:t xml:space="preserve">które </w:t>
      </w:r>
      <w:r w:rsidR="00E300EC" w:rsidRPr="00CF649B">
        <w:rPr>
          <w:rFonts w:ascii="Cambria" w:hAnsi="Cambria"/>
        </w:rPr>
        <w:t>umożliwi</w:t>
      </w:r>
      <w:r w:rsidR="0019636C" w:rsidRPr="00CF649B">
        <w:rPr>
          <w:rFonts w:ascii="Cambria" w:hAnsi="Cambria"/>
        </w:rPr>
        <w:t>ą</w:t>
      </w:r>
      <w:r w:rsidR="00E300EC" w:rsidRPr="00CF649B">
        <w:rPr>
          <w:rFonts w:ascii="Cambria" w:hAnsi="Cambria"/>
        </w:rPr>
        <w:t xml:space="preserve"> wykonanie zamówienia w terminach i na warunkach określonych przez Zamawiającego.</w:t>
      </w:r>
    </w:p>
    <w:p w14:paraId="0F080EC5" w14:textId="77777777" w:rsidR="00E300EC" w:rsidRPr="00CF649B" w:rsidRDefault="00E300EC" w:rsidP="002245A7">
      <w:pPr>
        <w:pStyle w:val="Akapitzlist"/>
        <w:numPr>
          <w:ilvl w:val="0"/>
          <w:numId w:val="32"/>
        </w:numPr>
        <w:suppressAutoHyphens w:val="0"/>
        <w:autoSpaceDE w:val="0"/>
        <w:autoSpaceDN w:val="0"/>
        <w:adjustRightInd w:val="0"/>
        <w:spacing w:after="0" w:line="240" w:lineRule="auto"/>
        <w:jc w:val="both"/>
        <w:rPr>
          <w:rFonts w:ascii="Cambria" w:hAnsi="Cambria"/>
        </w:rPr>
      </w:pPr>
      <w:r w:rsidRPr="00CF649B">
        <w:rPr>
          <w:rFonts w:ascii="Cambria" w:hAnsi="Cambria"/>
        </w:rPr>
        <w:t>Oświadczamy, że jesteśmy w odpowiedniej sytuacji ekonomicznej lub finansowej umożliwiającej wykonanie zamówienia w terminach i na warunkach określonych przez Zamawiającego.</w:t>
      </w:r>
    </w:p>
    <w:p w14:paraId="432B5663" w14:textId="63F6C44C" w:rsidR="00E300EC" w:rsidRPr="00CF649B" w:rsidRDefault="00E300EC" w:rsidP="002245A7">
      <w:pPr>
        <w:pStyle w:val="Akapitzlist"/>
        <w:numPr>
          <w:ilvl w:val="0"/>
          <w:numId w:val="32"/>
        </w:numPr>
        <w:suppressAutoHyphens w:val="0"/>
        <w:autoSpaceDE w:val="0"/>
        <w:autoSpaceDN w:val="0"/>
        <w:adjustRightInd w:val="0"/>
        <w:spacing w:after="0" w:line="240" w:lineRule="auto"/>
        <w:jc w:val="both"/>
        <w:rPr>
          <w:rFonts w:ascii="Cambria" w:hAnsi="Cambria"/>
        </w:rPr>
      </w:pPr>
      <w:r w:rsidRPr="00CF649B">
        <w:rPr>
          <w:rFonts w:ascii="Cambria" w:hAnsi="Cambria"/>
        </w:rPr>
        <w:t xml:space="preserve">Oświadczamy, że wykonamy przedmiot zamówienia zgodnie z </w:t>
      </w:r>
      <w:r w:rsidR="000B10C9" w:rsidRPr="00CF649B">
        <w:rPr>
          <w:rFonts w:ascii="Cambria" w:hAnsi="Cambria"/>
        </w:rPr>
        <w:t>Opisem Przedmiotu Zamówienia</w:t>
      </w:r>
      <w:r w:rsidR="002C79AF" w:rsidRPr="00CF649B">
        <w:rPr>
          <w:rFonts w:ascii="Cambria" w:hAnsi="Cambria"/>
        </w:rPr>
        <w:t xml:space="preserve"> stanowiąc</w:t>
      </w:r>
      <w:r w:rsidR="000B10C9" w:rsidRPr="00CF649B">
        <w:rPr>
          <w:rFonts w:ascii="Cambria" w:hAnsi="Cambria"/>
        </w:rPr>
        <w:t>ym</w:t>
      </w:r>
      <w:r w:rsidRPr="00CF649B">
        <w:rPr>
          <w:rFonts w:ascii="Cambria" w:hAnsi="Cambria"/>
        </w:rPr>
        <w:t xml:space="preserve"> Załącznik</w:t>
      </w:r>
      <w:r w:rsidR="000B10C9" w:rsidRPr="00CF649B">
        <w:rPr>
          <w:rFonts w:ascii="Cambria" w:hAnsi="Cambria"/>
        </w:rPr>
        <w:t>i</w:t>
      </w:r>
      <w:r w:rsidRPr="00CF649B">
        <w:rPr>
          <w:rFonts w:ascii="Cambria" w:hAnsi="Cambria"/>
        </w:rPr>
        <w:t xml:space="preserve"> do Zaproszenia.</w:t>
      </w:r>
    </w:p>
    <w:p w14:paraId="709DDDFE" w14:textId="77777777" w:rsidR="004063FB" w:rsidRPr="00CF649B" w:rsidRDefault="004063FB" w:rsidP="002245A7">
      <w:pPr>
        <w:pStyle w:val="Akapitzlist"/>
        <w:numPr>
          <w:ilvl w:val="0"/>
          <w:numId w:val="32"/>
        </w:numPr>
        <w:suppressAutoHyphens w:val="0"/>
        <w:autoSpaceDE w:val="0"/>
        <w:autoSpaceDN w:val="0"/>
        <w:adjustRightInd w:val="0"/>
        <w:spacing w:after="0" w:line="240" w:lineRule="auto"/>
        <w:jc w:val="both"/>
        <w:rPr>
          <w:rFonts w:ascii="Cambria" w:hAnsi="Cambria"/>
        </w:rPr>
      </w:pPr>
      <w:r w:rsidRPr="00CF649B">
        <w:rPr>
          <w:rFonts w:ascii="Cambria" w:hAnsi="Cambria" w:cs="Arial"/>
        </w:rPr>
        <w:t>Wskazujemy dostępność odpisu z właściwego rejestru lub z centralnej ewidencji i informacji o działalności gospodarczej w formie elektronicznej pod następującym adresem internetowym</w:t>
      </w:r>
      <w:r w:rsidRPr="00CF649B">
        <w:rPr>
          <w:rStyle w:val="Odwoanieprzypisudolnego"/>
          <w:rFonts w:ascii="Cambria" w:hAnsi="Cambria" w:cs="Arial"/>
        </w:rPr>
        <w:footnoteReference w:id="1"/>
      </w:r>
      <w:r w:rsidRPr="00CF649B">
        <w:rPr>
          <w:rFonts w:ascii="Cambria" w:hAnsi="Cambria" w:cs="Arial"/>
        </w:rPr>
        <w:t>:</w:t>
      </w:r>
    </w:p>
    <w:p w14:paraId="735A44CB" w14:textId="77777777" w:rsidR="004063FB" w:rsidRPr="00CF649B" w:rsidRDefault="001265C0" w:rsidP="008944F1">
      <w:pPr>
        <w:widowControl w:val="0"/>
        <w:spacing w:after="0" w:line="240" w:lineRule="auto"/>
        <w:ind w:left="720"/>
        <w:rPr>
          <w:rFonts w:ascii="Cambria" w:hAnsi="Cambria" w:cs="Arial"/>
        </w:rPr>
      </w:pPr>
      <w:hyperlink r:id="rId12" w:history="1">
        <w:r w:rsidR="00270CAA" w:rsidRPr="00CF649B">
          <w:rPr>
            <w:rStyle w:val="Hipercze"/>
            <w:rFonts w:ascii="Cambria" w:hAnsi="Cambria" w:cs="Arial"/>
          </w:rPr>
          <w:t>https://prs.ms.gov.pl</w:t>
        </w:r>
      </w:hyperlink>
      <w:r w:rsidR="00270CAA" w:rsidRPr="00CF649B">
        <w:rPr>
          <w:rFonts w:ascii="Cambria" w:hAnsi="Cambria" w:cs="Arial"/>
        </w:rPr>
        <w:t xml:space="preserve"> </w:t>
      </w:r>
      <w:r w:rsidR="004063FB" w:rsidRPr="00CF649B">
        <w:rPr>
          <w:rFonts w:ascii="Cambria" w:hAnsi="Cambria" w:cs="Arial"/>
        </w:rPr>
        <w:t xml:space="preserve"> - dla odpisu z Krajowego Rejestru Sądowego</w:t>
      </w:r>
    </w:p>
    <w:p w14:paraId="690E12C2" w14:textId="77777777" w:rsidR="004063FB" w:rsidRPr="00CF649B" w:rsidRDefault="004063FB" w:rsidP="008944F1">
      <w:pPr>
        <w:widowControl w:val="0"/>
        <w:spacing w:after="0" w:line="240" w:lineRule="auto"/>
        <w:ind w:left="720"/>
        <w:rPr>
          <w:rFonts w:ascii="Cambria" w:hAnsi="Cambria" w:cs="Arial"/>
        </w:rPr>
      </w:pPr>
      <w:r w:rsidRPr="00CF649B">
        <w:rPr>
          <w:rFonts w:ascii="Cambria" w:hAnsi="Cambria" w:cs="Arial"/>
        </w:rPr>
        <w:t>https://www</w:t>
      </w:r>
      <w:r w:rsidR="00BC31D0" w:rsidRPr="00CF649B">
        <w:rPr>
          <w:rFonts w:ascii="Cambria" w:hAnsi="Cambria" w:cs="Arial"/>
        </w:rPr>
        <w:t xml:space="preserve">.ceidg.gov.pl - dla odpisu z </w:t>
      </w:r>
      <w:proofErr w:type="spellStart"/>
      <w:r w:rsidR="00BC31D0" w:rsidRPr="00CF649B">
        <w:rPr>
          <w:rFonts w:ascii="Cambria" w:hAnsi="Cambria" w:cs="Arial"/>
        </w:rPr>
        <w:t>CEiD</w:t>
      </w:r>
      <w:r w:rsidRPr="00CF649B">
        <w:rPr>
          <w:rFonts w:ascii="Cambria" w:hAnsi="Cambria" w:cs="Arial"/>
        </w:rPr>
        <w:t>G</w:t>
      </w:r>
      <w:proofErr w:type="spellEnd"/>
    </w:p>
    <w:p w14:paraId="5BF295C9" w14:textId="77777777" w:rsidR="004063FB" w:rsidRPr="00CF649B" w:rsidRDefault="004063FB" w:rsidP="008944F1">
      <w:pPr>
        <w:widowControl w:val="0"/>
        <w:spacing w:after="0" w:line="240" w:lineRule="auto"/>
        <w:ind w:left="720"/>
        <w:rPr>
          <w:rFonts w:ascii="Cambria" w:hAnsi="Cambria" w:cs="Arial"/>
          <w:i/>
          <w:u w:val="single"/>
          <w:vertAlign w:val="superscript"/>
        </w:rPr>
      </w:pPr>
      <w:r w:rsidRPr="00CF649B">
        <w:rPr>
          <w:rFonts w:ascii="Cambria" w:hAnsi="Cambria" w:cs="Arial"/>
        </w:rPr>
        <w:t>http://…………………</w:t>
      </w:r>
      <w:r w:rsidR="001E7564" w:rsidRPr="00CF649B">
        <w:rPr>
          <w:rFonts w:ascii="Cambria" w:hAnsi="Cambria" w:cs="Arial"/>
        </w:rPr>
        <w:t>.....................</w:t>
      </w:r>
      <w:r w:rsidRPr="00CF649B">
        <w:rPr>
          <w:rFonts w:ascii="Cambria" w:hAnsi="Cambria" w:cs="Arial"/>
        </w:rPr>
        <w:t>…</w:t>
      </w:r>
      <w:r w:rsidR="00442E69" w:rsidRPr="00CF649B">
        <w:rPr>
          <w:rFonts w:ascii="Cambria" w:hAnsi="Cambria" w:cs="Arial"/>
        </w:rPr>
        <w:t>..................................</w:t>
      </w:r>
      <w:r w:rsidRPr="00CF649B">
        <w:rPr>
          <w:rFonts w:ascii="Cambria" w:hAnsi="Cambria" w:cs="Arial"/>
        </w:rPr>
        <w:t>……. - inny dokument</w:t>
      </w:r>
    </w:p>
    <w:p w14:paraId="04691CC9" w14:textId="77777777" w:rsidR="00E300EC" w:rsidRPr="00CF649B" w:rsidRDefault="00E300EC" w:rsidP="002245A7">
      <w:pPr>
        <w:pStyle w:val="Akapitzlist"/>
        <w:numPr>
          <w:ilvl w:val="0"/>
          <w:numId w:val="33"/>
        </w:numPr>
        <w:suppressAutoHyphens w:val="0"/>
        <w:autoSpaceDE w:val="0"/>
        <w:autoSpaceDN w:val="0"/>
        <w:adjustRightInd w:val="0"/>
        <w:spacing w:after="0" w:line="240" w:lineRule="auto"/>
        <w:jc w:val="both"/>
        <w:rPr>
          <w:rFonts w:ascii="Cambria" w:hAnsi="Cambria"/>
        </w:rPr>
      </w:pPr>
      <w:r w:rsidRPr="00CF649B">
        <w:rPr>
          <w:rFonts w:ascii="Cambria" w:hAnsi="Cambria"/>
        </w:rPr>
        <w:t>O</w:t>
      </w:r>
      <w:r w:rsidRPr="00CF649B">
        <w:rPr>
          <w:rFonts w:ascii="Cambria" w:eastAsia="TimesNewRoman" w:hAnsi="Cambria" w:cs="TimesNewRoman"/>
        </w:rPr>
        <w:t>ś</w:t>
      </w:r>
      <w:r w:rsidRPr="00CF649B">
        <w:rPr>
          <w:rFonts w:ascii="Cambria" w:hAnsi="Cambria"/>
        </w:rPr>
        <w:t xml:space="preserve">wiadczamy, </w:t>
      </w:r>
      <w:r w:rsidRPr="00CF649B">
        <w:rPr>
          <w:rFonts w:ascii="Cambria" w:eastAsia="TimesNewRoman" w:hAnsi="Cambria" w:cs="TimesNewRoman"/>
        </w:rPr>
        <w:t>ż</w:t>
      </w:r>
      <w:r w:rsidRPr="00CF649B">
        <w:rPr>
          <w:rFonts w:ascii="Cambria" w:hAnsi="Cambria"/>
        </w:rPr>
        <w:t>e w cenie naszej oferty zostały uwzgl</w:t>
      </w:r>
      <w:r w:rsidRPr="00CF649B">
        <w:rPr>
          <w:rFonts w:ascii="Cambria" w:eastAsia="TimesNewRoman" w:hAnsi="Cambria" w:cs="TimesNewRoman"/>
        </w:rPr>
        <w:t>ę</w:t>
      </w:r>
      <w:r w:rsidRPr="00CF649B">
        <w:rPr>
          <w:rFonts w:ascii="Cambria" w:hAnsi="Cambria"/>
        </w:rPr>
        <w:t>dnione wszystkie koszty wykonania przedmiotu zamówienia zgodnie z Zaproszenie</w:t>
      </w:r>
      <w:r w:rsidR="00147420" w:rsidRPr="00CF649B">
        <w:rPr>
          <w:rFonts w:ascii="Cambria" w:hAnsi="Cambria"/>
        </w:rPr>
        <w:t>m</w:t>
      </w:r>
      <w:r w:rsidRPr="00CF649B">
        <w:rPr>
          <w:rFonts w:ascii="Cambria" w:hAnsi="Cambria"/>
        </w:rPr>
        <w:t xml:space="preserve"> do składania oferty.</w:t>
      </w:r>
    </w:p>
    <w:p w14:paraId="4F81F98D" w14:textId="2A195704" w:rsidR="00E300EC" w:rsidRPr="00CF649B" w:rsidRDefault="00E300EC" w:rsidP="002245A7">
      <w:pPr>
        <w:pStyle w:val="Akapitzlist"/>
        <w:numPr>
          <w:ilvl w:val="0"/>
          <w:numId w:val="33"/>
        </w:numPr>
        <w:suppressAutoHyphens w:val="0"/>
        <w:autoSpaceDE w:val="0"/>
        <w:autoSpaceDN w:val="0"/>
        <w:adjustRightInd w:val="0"/>
        <w:spacing w:after="0" w:line="240" w:lineRule="auto"/>
        <w:jc w:val="both"/>
        <w:rPr>
          <w:rFonts w:ascii="Cambria" w:hAnsi="Cambria"/>
        </w:rPr>
      </w:pPr>
      <w:r w:rsidRPr="00CF649B">
        <w:rPr>
          <w:rFonts w:ascii="Cambria" w:hAnsi="Cambria"/>
        </w:rPr>
        <w:t xml:space="preserve">Oświadczamy, że uzyskaliśmy od Zamawiającego wszystkie niezbędne informacje dotyczące niniejszego zamówienia oraz, że zapoznaliśmy się z treścią Zaproszenia do składania ofert, </w:t>
      </w:r>
      <w:r w:rsidR="00C80DDA" w:rsidRPr="00CF649B">
        <w:rPr>
          <w:rFonts w:ascii="Cambria" w:hAnsi="Cambria"/>
        </w:rPr>
        <w:t>Opisem przedmiotu zamówienia</w:t>
      </w:r>
      <w:r w:rsidRPr="00CF649B">
        <w:rPr>
          <w:rFonts w:ascii="Cambria" w:hAnsi="Cambria"/>
        </w:rPr>
        <w:t xml:space="preserve"> oraz Projektem umowy i nie wnosimy do nich zastrzeżeń oraz przyjmujemy warunki w nich zawarte. </w:t>
      </w:r>
    </w:p>
    <w:p w14:paraId="484F6858" w14:textId="77777777" w:rsidR="00E300EC" w:rsidRPr="00CF649B" w:rsidRDefault="00E300EC" w:rsidP="002245A7">
      <w:pPr>
        <w:pStyle w:val="Akapitzlist"/>
        <w:numPr>
          <w:ilvl w:val="0"/>
          <w:numId w:val="33"/>
        </w:numPr>
        <w:suppressAutoHyphens w:val="0"/>
        <w:autoSpaceDE w:val="0"/>
        <w:autoSpaceDN w:val="0"/>
        <w:adjustRightInd w:val="0"/>
        <w:spacing w:after="0" w:line="240" w:lineRule="auto"/>
        <w:jc w:val="both"/>
        <w:rPr>
          <w:rFonts w:ascii="Cambria" w:hAnsi="Cambria"/>
        </w:rPr>
      </w:pPr>
      <w:r w:rsidRPr="00CF649B">
        <w:rPr>
          <w:rFonts w:ascii="Cambria" w:eastAsia="Times New Roman" w:hAnsi="Cambria" w:cs="Times New Roman"/>
        </w:rPr>
        <w:t>O</w:t>
      </w:r>
      <w:r w:rsidRPr="00CF649B">
        <w:rPr>
          <w:rFonts w:ascii="Cambria" w:eastAsia="TimesNewRoman" w:hAnsi="Cambria" w:cs="TimesNewRoman"/>
        </w:rPr>
        <w:t>ś</w:t>
      </w:r>
      <w:r w:rsidRPr="00CF649B">
        <w:rPr>
          <w:rFonts w:ascii="Cambria" w:eastAsia="Times New Roman" w:hAnsi="Cambria" w:cs="Times New Roman"/>
        </w:rPr>
        <w:t>wiadczamy, iż uwa</w:t>
      </w:r>
      <w:r w:rsidRPr="00CF649B">
        <w:rPr>
          <w:rFonts w:ascii="Cambria" w:eastAsia="TimesNewRoman" w:hAnsi="Cambria" w:cs="TimesNewRoman"/>
        </w:rPr>
        <w:t>ż</w:t>
      </w:r>
      <w:r w:rsidRPr="00CF649B">
        <w:rPr>
          <w:rFonts w:ascii="Cambria" w:eastAsia="Times New Roman" w:hAnsi="Cambria" w:cs="Times New Roman"/>
        </w:rPr>
        <w:t>amy si</w:t>
      </w:r>
      <w:r w:rsidRPr="00CF649B">
        <w:rPr>
          <w:rFonts w:ascii="Cambria" w:eastAsia="TimesNewRoman" w:hAnsi="Cambria" w:cs="TimesNewRoman"/>
        </w:rPr>
        <w:t xml:space="preserve">ę </w:t>
      </w:r>
      <w:r w:rsidRPr="00CF649B">
        <w:rPr>
          <w:rFonts w:ascii="Cambria" w:eastAsia="Times New Roman" w:hAnsi="Cambria" w:cs="Times New Roman"/>
        </w:rPr>
        <w:t>za zwi</w:t>
      </w:r>
      <w:r w:rsidRPr="00CF649B">
        <w:rPr>
          <w:rFonts w:ascii="Cambria" w:eastAsia="TimesNewRoman" w:hAnsi="Cambria" w:cs="TimesNewRoman"/>
        </w:rPr>
        <w:t>ą</w:t>
      </w:r>
      <w:r w:rsidRPr="00CF649B">
        <w:rPr>
          <w:rFonts w:ascii="Cambria" w:eastAsia="Times New Roman" w:hAnsi="Cambria" w:cs="Times New Roman"/>
        </w:rPr>
        <w:t>zanych niniejsz</w:t>
      </w:r>
      <w:r w:rsidRPr="00CF649B">
        <w:rPr>
          <w:rFonts w:ascii="Cambria" w:eastAsia="TimesNewRoman" w:hAnsi="Cambria" w:cs="TimesNewRoman"/>
        </w:rPr>
        <w:t xml:space="preserve">ą </w:t>
      </w:r>
      <w:r w:rsidRPr="00CF649B">
        <w:rPr>
          <w:rFonts w:ascii="Cambria" w:eastAsia="Times New Roman" w:hAnsi="Cambria" w:cs="Times New Roman"/>
        </w:rPr>
        <w:t>ofert</w:t>
      </w:r>
      <w:r w:rsidRPr="00CF649B">
        <w:rPr>
          <w:rFonts w:ascii="Cambria" w:eastAsia="TimesNewRoman" w:hAnsi="Cambria" w:cs="TimesNewRoman"/>
        </w:rPr>
        <w:t xml:space="preserve">ą </w:t>
      </w:r>
      <w:r w:rsidRPr="00CF649B">
        <w:rPr>
          <w:rFonts w:ascii="Cambria" w:eastAsia="Times New Roman" w:hAnsi="Cambria" w:cs="Times New Roman"/>
        </w:rPr>
        <w:t>na czas 30 dni - wskazany w Zaproszeniu.</w:t>
      </w:r>
    </w:p>
    <w:p w14:paraId="2962D4CE" w14:textId="77777777" w:rsidR="004054F7" w:rsidRPr="00CF649B" w:rsidRDefault="00E300EC" w:rsidP="002245A7">
      <w:pPr>
        <w:pStyle w:val="Akapitzlist"/>
        <w:numPr>
          <w:ilvl w:val="0"/>
          <w:numId w:val="33"/>
        </w:numPr>
        <w:suppressAutoHyphens w:val="0"/>
        <w:autoSpaceDE w:val="0"/>
        <w:autoSpaceDN w:val="0"/>
        <w:adjustRightInd w:val="0"/>
        <w:spacing w:after="0" w:line="240" w:lineRule="auto"/>
        <w:jc w:val="both"/>
        <w:rPr>
          <w:rFonts w:ascii="Cambria" w:hAnsi="Cambria"/>
        </w:rPr>
      </w:pPr>
      <w:r w:rsidRPr="00CF649B">
        <w:rPr>
          <w:rFonts w:ascii="Cambria" w:eastAsia="Verdana,Bold" w:hAnsi="Cambria" w:cs="Verdana,Bold"/>
          <w:bCs/>
          <w:lang w:eastAsia="pl-PL"/>
        </w:rPr>
        <w:t>Oświadczamy</w:t>
      </w:r>
      <w:r w:rsidRPr="00CF649B">
        <w:rPr>
          <w:rFonts w:ascii="Cambria" w:eastAsia="Times New Roman" w:hAnsi="Cambria" w:cs="Verdana"/>
          <w:lang w:eastAsia="pl-PL"/>
        </w:rPr>
        <w:t>, iż informacje i dokumenty zawarte na stronach nr od _____ do _____ stanowią tajemnicę przedsiębiorstwa w rozumieniu przepisów o zwalczaniu nieuczciwej konkurencji i zastrzegamy, że nie mogą być one udostępniane.</w:t>
      </w:r>
    </w:p>
    <w:p w14:paraId="4F8ABEB3" w14:textId="77777777" w:rsidR="00E300EC" w:rsidRPr="00CF649B" w:rsidRDefault="00E300EC" w:rsidP="002245A7">
      <w:pPr>
        <w:pStyle w:val="Akapitzlist"/>
        <w:numPr>
          <w:ilvl w:val="0"/>
          <w:numId w:val="33"/>
        </w:numPr>
        <w:suppressAutoHyphens w:val="0"/>
        <w:autoSpaceDE w:val="0"/>
        <w:autoSpaceDN w:val="0"/>
        <w:adjustRightInd w:val="0"/>
        <w:spacing w:after="0" w:line="240" w:lineRule="auto"/>
        <w:jc w:val="both"/>
        <w:rPr>
          <w:rFonts w:ascii="Cambria" w:hAnsi="Cambria"/>
        </w:rPr>
      </w:pPr>
      <w:r w:rsidRPr="00CF649B">
        <w:rPr>
          <w:rFonts w:ascii="Cambria" w:hAnsi="Cambria"/>
        </w:rPr>
        <w:t>Oświadczamy, że wypełniliśmy obowiązki informacyjne przewidziane w art. 13 oraz 14 RODO</w:t>
      </w:r>
      <w:r w:rsidRPr="00CF649B">
        <w:rPr>
          <w:rStyle w:val="Odwoanieprzypisudolnego"/>
          <w:rFonts w:ascii="Cambria" w:hAnsi="Cambria"/>
        </w:rPr>
        <w:footnoteReference w:id="2"/>
      </w:r>
      <w:r w:rsidRPr="00CF649B">
        <w:rPr>
          <w:rFonts w:ascii="Cambria" w:hAnsi="Cambria"/>
        </w:rPr>
        <w:t xml:space="preserve">  wobec osób fizycznych, od których dane osobowe bezpośrednio lub pośrednio pozy</w:t>
      </w:r>
      <w:r w:rsidR="00591332" w:rsidRPr="00CF649B">
        <w:rPr>
          <w:rFonts w:ascii="Cambria" w:hAnsi="Cambria"/>
        </w:rPr>
        <w:t>skaliśmy w celu ubiegania się o </w:t>
      </w:r>
      <w:r w:rsidRPr="00CF649B">
        <w:rPr>
          <w:rFonts w:ascii="Cambria" w:hAnsi="Cambria"/>
        </w:rPr>
        <w:t>udzielnie niniejszego zamówienia / nie dotyczy</w:t>
      </w:r>
      <w:r w:rsidRPr="00CF649B">
        <w:rPr>
          <w:rStyle w:val="Odwoanieprzypisudolnego"/>
          <w:rFonts w:ascii="Cambria" w:hAnsi="Cambria"/>
        </w:rPr>
        <w:footnoteReference w:id="3"/>
      </w:r>
    </w:p>
    <w:p w14:paraId="18C2A708" w14:textId="77777777" w:rsidR="00E300EC" w:rsidRPr="00CF649B" w:rsidRDefault="00E300EC" w:rsidP="002245A7">
      <w:pPr>
        <w:pStyle w:val="Akapitzlist"/>
        <w:numPr>
          <w:ilvl w:val="0"/>
          <w:numId w:val="33"/>
        </w:numPr>
        <w:suppressAutoHyphens w:val="0"/>
        <w:autoSpaceDE w:val="0"/>
        <w:autoSpaceDN w:val="0"/>
        <w:adjustRightInd w:val="0"/>
        <w:spacing w:after="0" w:line="240" w:lineRule="auto"/>
        <w:jc w:val="both"/>
        <w:rPr>
          <w:rFonts w:ascii="Cambria" w:hAnsi="Cambria"/>
        </w:rPr>
      </w:pPr>
      <w:r w:rsidRPr="00CF649B">
        <w:rPr>
          <w:rFonts w:ascii="Cambria" w:eastAsia="Verdana,Bold" w:hAnsi="Cambria" w:cs="Verdana,Bold"/>
          <w:bCs/>
        </w:rPr>
        <w:t xml:space="preserve">Zobowiązujemy się </w:t>
      </w:r>
      <w:r w:rsidRPr="00CF649B">
        <w:rPr>
          <w:rFonts w:ascii="Cambria" w:hAnsi="Cambria" w:cs="Verdana"/>
        </w:rPr>
        <w:t>do wykonania zamówienia w terminie określonym w Zaproszeniu.</w:t>
      </w:r>
    </w:p>
    <w:p w14:paraId="7E8E94C0" w14:textId="0404383A" w:rsidR="00E300EC" w:rsidRPr="00CF649B" w:rsidRDefault="00E300EC" w:rsidP="002245A7">
      <w:pPr>
        <w:pStyle w:val="Akapitzlist"/>
        <w:numPr>
          <w:ilvl w:val="0"/>
          <w:numId w:val="33"/>
        </w:numPr>
        <w:suppressAutoHyphens w:val="0"/>
        <w:autoSpaceDE w:val="0"/>
        <w:autoSpaceDN w:val="0"/>
        <w:adjustRightInd w:val="0"/>
        <w:spacing w:after="0" w:line="240" w:lineRule="auto"/>
        <w:jc w:val="both"/>
        <w:rPr>
          <w:rFonts w:ascii="Cambria" w:hAnsi="Cambria"/>
        </w:rPr>
      </w:pPr>
      <w:r w:rsidRPr="00CF649B">
        <w:rPr>
          <w:rFonts w:ascii="Cambria" w:eastAsia="Verdana,Bold" w:hAnsi="Cambria" w:cs="Verdana,Bold"/>
          <w:bCs/>
        </w:rPr>
        <w:t xml:space="preserve">Akceptujemy </w:t>
      </w:r>
      <w:r w:rsidRPr="00CF649B">
        <w:rPr>
          <w:rFonts w:ascii="Cambria" w:hAnsi="Cambria" w:cs="Verdana"/>
        </w:rPr>
        <w:t>warunki płatności określone przez Zamawiającego</w:t>
      </w:r>
      <w:r w:rsidR="00ED69C0" w:rsidRPr="00CF649B">
        <w:rPr>
          <w:rFonts w:ascii="Cambria" w:hAnsi="Cambria" w:cs="Verdana"/>
        </w:rPr>
        <w:t xml:space="preserve"> w Projekcie umowy</w:t>
      </w:r>
      <w:r w:rsidRPr="00CF649B">
        <w:rPr>
          <w:rFonts w:ascii="Cambria" w:hAnsi="Cambria" w:cs="Verdana"/>
        </w:rPr>
        <w:t>.</w:t>
      </w:r>
    </w:p>
    <w:p w14:paraId="3EED8874" w14:textId="38BACA92" w:rsidR="00E300EC" w:rsidRPr="00CF649B" w:rsidRDefault="00E300EC" w:rsidP="002245A7">
      <w:pPr>
        <w:pStyle w:val="Akapitzlist"/>
        <w:numPr>
          <w:ilvl w:val="0"/>
          <w:numId w:val="33"/>
        </w:numPr>
        <w:suppressAutoHyphens w:val="0"/>
        <w:autoSpaceDE w:val="0"/>
        <w:autoSpaceDN w:val="0"/>
        <w:adjustRightInd w:val="0"/>
        <w:spacing w:after="0" w:line="240" w:lineRule="auto"/>
        <w:jc w:val="both"/>
        <w:rPr>
          <w:rFonts w:ascii="Cambria" w:hAnsi="Cambria"/>
        </w:rPr>
      </w:pPr>
      <w:r w:rsidRPr="00CF649B">
        <w:rPr>
          <w:rFonts w:ascii="Cambria" w:eastAsia="Verdana,Bold" w:hAnsi="Cambria" w:cs="Verdana,Bold"/>
          <w:bCs/>
        </w:rPr>
        <w:t xml:space="preserve">Oświadczamy, </w:t>
      </w:r>
      <w:r w:rsidRPr="00CF649B">
        <w:rPr>
          <w:rFonts w:ascii="Cambria" w:hAnsi="Cambria" w:cs="Verdana"/>
        </w:rPr>
        <w:t xml:space="preserve">że zapoznaliśmy się z Projektem umowy, stanowiącym Załącznik do Zaproszenia </w:t>
      </w:r>
      <w:r w:rsidRPr="00CF649B">
        <w:rPr>
          <w:rFonts w:ascii="Cambria" w:hAnsi="Cambria" w:cs="Verdana"/>
          <w:u w:val="single"/>
        </w:rPr>
        <w:t>i zobowiązujemy się, w przypadku wyboru naszej oferty, do zawarcia umowy zgodnej z ofertą, na warunkach określonych w Zaproszeniu oraz w miejscu i terminie wyznaczonym przez Zamawiającego.</w:t>
      </w:r>
    </w:p>
    <w:p w14:paraId="3998A9FA" w14:textId="77777777" w:rsidR="00E80E67" w:rsidRPr="00CF649B" w:rsidRDefault="00E300EC" w:rsidP="002245A7">
      <w:pPr>
        <w:pStyle w:val="Akapitzlist"/>
        <w:numPr>
          <w:ilvl w:val="0"/>
          <w:numId w:val="33"/>
        </w:numPr>
        <w:suppressAutoHyphens w:val="0"/>
        <w:autoSpaceDE w:val="0"/>
        <w:autoSpaceDN w:val="0"/>
        <w:adjustRightInd w:val="0"/>
        <w:spacing w:after="0" w:line="240" w:lineRule="auto"/>
        <w:jc w:val="both"/>
        <w:rPr>
          <w:rFonts w:ascii="Cambria" w:hAnsi="Cambria"/>
        </w:rPr>
      </w:pPr>
      <w:r w:rsidRPr="00CF649B">
        <w:rPr>
          <w:rFonts w:ascii="Cambria" w:hAnsi="Cambria"/>
        </w:rPr>
        <w:t>Oświadczamy, że wszystkie informacje podane w niniejszym Formularzu są aktualne i zgodne z prawdą oraz zostały przedstawione z pełną świadomością konsekwencji wprowadzenia zamawiającego w błąd przy przedstawianiu informacji.</w:t>
      </w:r>
    </w:p>
    <w:p w14:paraId="30BD9B83" w14:textId="77777777" w:rsidR="005315AD" w:rsidRPr="00CF649B" w:rsidRDefault="005315AD" w:rsidP="008944F1">
      <w:pPr>
        <w:suppressAutoHyphens w:val="0"/>
        <w:autoSpaceDE w:val="0"/>
        <w:autoSpaceDN w:val="0"/>
        <w:adjustRightInd w:val="0"/>
        <w:spacing w:after="0" w:line="240" w:lineRule="auto"/>
        <w:ind w:left="360"/>
        <w:jc w:val="both"/>
        <w:rPr>
          <w:rFonts w:ascii="Cambria" w:hAnsi="Cambria" w:cs="Verdana"/>
        </w:rPr>
      </w:pPr>
    </w:p>
    <w:p w14:paraId="7503B333" w14:textId="77777777" w:rsidR="004C7F9F" w:rsidRPr="00CF649B" w:rsidRDefault="004C7F9F" w:rsidP="008944F1">
      <w:pPr>
        <w:suppressAutoHyphens w:val="0"/>
        <w:autoSpaceDE w:val="0"/>
        <w:autoSpaceDN w:val="0"/>
        <w:adjustRightInd w:val="0"/>
        <w:spacing w:after="0" w:line="240" w:lineRule="auto"/>
        <w:ind w:left="360"/>
        <w:jc w:val="both"/>
        <w:rPr>
          <w:rFonts w:ascii="Cambria" w:hAnsi="Cambria" w:cs="Verdana"/>
        </w:rPr>
      </w:pPr>
    </w:p>
    <w:p w14:paraId="29FE97BA" w14:textId="77777777" w:rsidR="004054F7" w:rsidRPr="00CF649B" w:rsidRDefault="004054F7" w:rsidP="008944F1">
      <w:pPr>
        <w:suppressAutoHyphens w:val="0"/>
        <w:autoSpaceDE w:val="0"/>
        <w:autoSpaceDN w:val="0"/>
        <w:adjustRightInd w:val="0"/>
        <w:spacing w:after="0" w:line="240" w:lineRule="auto"/>
        <w:ind w:left="360"/>
        <w:jc w:val="both"/>
        <w:rPr>
          <w:rFonts w:ascii="Cambria" w:hAnsi="Cambria" w:cs="Verdana"/>
        </w:rPr>
      </w:pPr>
    </w:p>
    <w:p w14:paraId="270F7923" w14:textId="77777777" w:rsidR="00E300EC" w:rsidRPr="00CF649B" w:rsidRDefault="00E300EC" w:rsidP="008944F1">
      <w:pPr>
        <w:autoSpaceDE w:val="0"/>
        <w:autoSpaceDN w:val="0"/>
        <w:adjustRightInd w:val="0"/>
        <w:spacing w:after="0" w:line="240" w:lineRule="auto"/>
        <w:rPr>
          <w:rFonts w:ascii="Cambria" w:eastAsia="Verdana,Italic" w:hAnsi="Cambria" w:cs="Verdana,Italic"/>
          <w:b/>
          <w:i/>
          <w:iCs/>
        </w:rPr>
      </w:pPr>
      <w:r w:rsidRPr="00CF649B">
        <w:rPr>
          <w:rFonts w:ascii="Cambria" w:eastAsia="Verdana,Italic" w:hAnsi="Cambria" w:cs="Verdana,Italic"/>
          <w:b/>
          <w:i/>
          <w:iCs/>
        </w:rPr>
        <w:t>______________________________</w:t>
      </w:r>
    </w:p>
    <w:p w14:paraId="17A700E5" w14:textId="77777777" w:rsidR="00E300EC" w:rsidRPr="00CF649B" w:rsidRDefault="00CD0F98" w:rsidP="008944F1">
      <w:pPr>
        <w:autoSpaceDE w:val="0"/>
        <w:autoSpaceDN w:val="0"/>
        <w:adjustRightInd w:val="0"/>
        <w:spacing w:after="0" w:line="240" w:lineRule="auto"/>
        <w:rPr>
          <w:rFonts w:ascii="Cambria" w:hAnsi="Cambria"/>
          <w:i/>
        </w:rPr>
      </w:pPr>
      <w:r w:rsidRPr="00CF649B">
        <w:rPr>
          <w:rFonts w:ascii="Cambria" w:hAnsi="Cambria"/>
        </w:rPr>
        <w:t xml:space="preserve">   </w:t>
      </w:r>
      <w:r w:rsidR="00E300EC" w:rsidRPr="00CF649B">
        <w:rPr>
          <w:rFonts w:ascii="Cambria" w:hAnsi="Cambria"/>
        </w:rPr>
        <w:t xml:space="preserve">  </w:t>
      </w:r>
      <w:r w:rsidR="00E300EC" w:rsidRPr="00CF649B">
        <w:rPr>
          <w:rFonts w:ascii="Cambria" w:hAnsi="Cambria"/>
          <w:i/>
        </w:rPr>
        <w:t>(miejscowo</w:t>
      </w:r>
      <w:r w:rsidR="00E300EC" w:rsidRPr="00CF649B">
        <w:rPr>
          <w:rFonts w:ascii="Cambria" w:eastAsia="TimesNewRoman" w:hAnsi="Cambria" w:cs="TimesNewRoman"/>
          <w:i/>
        </w:rPr>
        <w:t>ść</w:t>
      </w:r>
      <w:r w:rsidR="00E300EC" w:rsidRPr="00CF649B">
        <w:rPr>
          <w:rFonts w:ascii="Cambria" w:hAnsi="Cambria"/>
          <w:i/>
        </w:rPr>
        <w:t>, data)</w:t>
      </w:r>
      <w:r w:rsidR="000D7E24" w:rsidRPr="00CF649B">
        <w:rPr>
          <w:rFonts w:ascii="Cambria" w:hAnsi="Cambria"/>
          <w:i/>
        </w:rPr>
        <w:tab/>
      </w:r>
      <w:r w:rsidR="000D7E24" w:rsidRPr="00CF649B">
        <w:rPr>
          <w:rFonts w:ascii="Cambria" w:hAnsi="Cambria"/>
          <w:i/>
        </w:rPr>
        <w:tab/>
      </w:r>
      <w:r w:rsidR="000D7E24" w:rsidRPr="00CF649B">
        <w:rPr>
          <w:rFonts w:ascii="Cambria" w:hAnsi="Cambria"/>
          <w:i/>
        </w:rPr>
        <w:tab/>
      </w:r>
      <w:r w:rsidR="000D7E24" w:rsidRPr="00CF649B">
        <w:rPr>
          <w:rFonts w:ascii="Cambria" w:hAnsi="Cambria"/>
          <w:i/>
        </w:rPr>
        <w:tab/>
      </w:r>
      <w:r w:rsidR="00CF0B41" w:rsidRPr="00CF649B">
        <w:rPr>
          <w:rFonts w:ascii="Cambria" w:hAnsi="Cambria"/>
          <w:i/>
        </w:rPr>
        <w:t xml:space="preserve">                  </w:t>
      </w:r>
      <w:r w:rsidR="00E300EC" w:rsidRPr="00CF649B">
        <w:rPr>
          <w:rFonts w:ascii="Cambria" w:eastAsia="Verdana,Italic" w:hAnsi="Cambria" w:cs="Verdana,Italic"/>
          <w:b/>
          <w:i/>
          <w:iCs/>
        </w:rPr>
        <w:t>_____________________________________________________</w:t>
      </w:r>
    </w:p>
    <w:p w14:paraId="4799930B" w14:textId="255BF51E" w:rsidR="009C4583" w:rsidRPr="004A61E0" w:rsidRDefault="00E300EC" w:rsidP="004A61E0">
      <w:pPr>
        <w:autoSpaceDE w:val="0"/>
        <w:autoSpaceDN w:val="0"/>
        <w:adjustRightInd w:val="0"/>
        <w:spacing w:line="240" w:lineRule="auto"/>
        <w:ind w:left="5040"/>
        <w:rPr>
          <w:rFonts w:ascii="Cambria" w:hAnsi="Cambria"/>
          <w:i/>
        </w:rPr>
      </w:pPr>
      <w:r w:rsidRPr="00CF649B">
        <w:rPr>
          <w:rFonts w:ascii="Cambria" w:hAnsi="Cambria"/>
          <w:i/>
        </w:rPr>
        <w:t>(piecz</w:t>
      </w:r>
      <w:r w:rsidRPr="00CF649B">
        <w:rPr>
          <w:rFonts w:ascii="Cambria" w:eastAsia="TimesNewRoman" w:hAnsi="Cambria" w:cs="TimesNewRoman"/>
          <w:i/>
        </w:rPr>
        <w:t>ą</w:t>
      </w:r>
      <w:r w:rsidRPr="00CF649B">
        <w:rPr>
          <w:rFonts w:ascii="Cambria" w:hAnsi="Cambria"/>
          <w:i/>
        </w:rPr>
        <w:t>tka i podpis osoby/osób uprawnionej/</w:t>
      </w:r>
      <w:proofErr w:type="spellStart"/>
      <w:r w:rsidRPr="00CF649B">
        <w:rPr>
          <w:rFonts w:ascii="Cambria" w:hAnsi="Cambria"/>
          <w:i/>
        </w:rPr>
        <w:t>ych</w:t>
      </w:r>
      <w:proofErr w:type="spellEnd"/>
      <w:r w:rsidRPr="00CF649B">
        <w:rPr>
          <w:rFonts w:ascii="Cambria" w:hAnsi="Cambria"/>
          <w:i/>
        </w:rPr>
        <w:t xml:space="preserve"> upowa</w:t>
      </w:r>
      <w:r w:rsidRPr="00CF649B">
        <w:rPr>
          <w:rFonts w:ascii="Cambria" w:eastAsia="TimesNewRoman" w:hAnsi="Cambria" w:cs="TimesNewRoman"/>
          <w:i/>
        </w:rPr>
        <w:t>ż</w:t>
      </w:r>
      <w:r w:rsidRPr="00CF649B">
        <w:rPr>
          <w:rFonts w:ascii="Cambria" w:hAnsi="Cambria"/>
          <w:i/>
        </w:rPr>
        <w:t>nionej przez Wykonawc</w:t>
      </w:r>
      <w:r w:rsidRPr="00CF649B">
        <w:rPr>
          <w:rFonts w:ascii="Cambria" w:eastAsia="TimesNewRoman" w:hAnsi="Cambria" w:cs="TimesNewRoman"/>
          <w:i/>
        </w:rPr>
        <w:t>ę</w:t>
      </w:r>
      <w:r w:rsidRPr="00CF649B">
        <w:rPr>
          <w:rFonts w:ascii="Cambria" w:hAnsi="Cambria"/>
          <w:i/>
        </w:rPr>
        <w:t>)</w:t>
      </w:r>
    </w:p>
    <w:p w14:paraId="5A38CA81" w14:textId="77777777" w:rsidR="009C4583" w:rsidRPr="00CF649B" w:rsidRDefault="009C4583" w:rsidP="008944F1">
      <w:pPr>
        <w:spacing w:after="0" w:line="240" w:lineRule="auto"/>
        <w:rPr>
          <w:rFonts w:ascii="Cambria" w:hAnsi="Cambria"/>
          <w:b/>
          <w:color w:val="000000" w:themeColor="text1"/>
        </w:rPr>
      </w:pPr>
    </w:p>
    <w:p w14:paraId="3EAB1B10" w14:textId="54A355CD" w:rsidR="004650B1" w:rsidRPr="00CF649B" w:rsidRDefault="004650B1" w:rsidP="004650B1">
      <w:pPr>
        <w:spacing w:after="0" w:line="240" w:lineRule="auto"/>
        <w:rPr>
          <w:rFonts w:ascii="Cambria" w:hAnsi="Cambria"/>
          <w:color w:val="000000" w:themeColor="text1"/>
        </w:rPr>
      </w:pPr>
      <w:r w:rsidRPr="00CF649B">
        <w:rPr>
          <w:rFonts w:ascii="Cambria" w:hAnsi="Cambria" w:cs="Tahoma"/>
          <w:b/>
          <w:color w:val="000000" w:themeColor="text1"/>
        </w:rPr>
        <w:t xml:space="preserve">Załącznik nr </w:t>
      </w:r>
      <w:r w:rsidR="004A61E0">
        <w:rPr>
          <w:rFonts w:ascii="Cambria" w:hAnsi="Cambria" w:cs="Tahoma"/>
          <w:b/>
          <w:color w:val="000000" w:themeColor="text1"/>
        </w:rPr>
        <w:t>2A</w:t>
      </w:r>
      <w:r w:rsidR="00C80DDA" w:rsidRPr="00CF649B">
        <w:rPr>
          <w:rFonts w:ascii="Cambria" w:hAnsi="Cambria" w:cs="Tahoma"/>
          <w:b/>
          <w:color w:val="000000" w:themeColor="text1"/>
        </w:rPr>
        <w:t xml:space="preserve"> </w:t>
      </w:r>
    </w:p>
    <w:p w14:paraId="6CF7996E" w14:textId="77777777" w:rsidR="00B76563" w:rsidRPr="00CF649B" w:rsidRDefault="00B76563" w:rsidP="009C4583">
      <w:pPr>
        <w:suppressAutoHyphens w:val="0"/>
        <w:spacing w:after="0" w:line="240" w:lineRule="auto"/>
        <w:rPr>
          <w:rFonts w:ascii="Cambria" w:hAnsi="Cambria" w:cs="Times New Roman"/>
          <w:b/>
          <w:color w:val="000000"/>
          <w:lang w:eastAsia="en-US"/>
        </w:rPr>
      </w:pPr>
    </w:p>
    <w:p w14:paraId="1C90AFC3" w14:textId="5BE9A37D" w:rsidR="00B76563" w:rsidRPr="00CF649B" w:rsidRDefault="00B76563" w:rsidP="00783432">
      <w:pPr>
        <w:suppressAutoHyphens w:val="0"/>
        <w:spacing w:after="0" w:line="240" w:lineRule="auto"/>
        <w:jc w:val="center"/>
        <w:rPr>
          <w:rFonts w:ascii="Cambria" w:hAnsi="Cambria" w:cs="Times New Roman"/>
          <w:b/>
          <w:color w:val="000000"/>
          <w:lang w:eastAsia="en-US"/>
        </w:rPr>
      </w:pPr>
      <w:r w:rsidRPr="00CF649B">
        <w:rPr>
          <w:rFonts w:ascii="Cambria" w:hAnsi="Cambria" w:cs="Times New Roman"/>
          <w:b/>
          <w:color w:val="000000"/>
          <w:lang w:eastAsia="en-US"/>
        </w:rPr>
        <w:t>FORMULARZ ASORTYMENTOWO-CENOWY</w:t>
      </w:r>
    </w:p>
    <w:p w14:paraId="02DD2FF4" w14:textId="77777777" w:rsidR="00B76563" w:rsidRPr="00CF649B" w:rsidRDefault="00B76563" w:rsidP="004650B1">
      <w:pPr>
        <w:suppressAutoHyphens w:val="0"/>
        <w:spacing w:after="0" w:line="240" w:lineRule="auto"/>
        <w:rPr>
          <w:rFonts w:ascii="Cambria" w:hAnsi="Cambria" w:cs="Times New Roman"/>
          <w:b/>
          <w:lang w:eastAsia="en-US"/>
        </w:rPr>
      </w:pPr>
    </w:p>
    <w:p w14:paraId="58A8D6C4" w14:textId="677D8B63" w:rsidR="004650B1" w:rsidRDefault="009C4583" w:rsidP="0046409B">
      <w:pPr>
        <w:spacing w:after="0" w:line="240" w:lineRule="auto"/>
        <w:contextualSpacing/>
        <w:jc w:val="both"/>
        <w:rPr>
          <w:rFonts w:ascii="Cambria" w:hAnsi="Cambria"/>
        </w:rPr>
      </w:pPr>
      <w:r w:rsidRPr="00CF649B">
        <w:rPr>
          <w:rFonts w:ascii="Cambria" w:hAnsi="Cambria" w:cs="Times New Roman"/>
        </w:rPr>
        <w:t xml:space="preserve">Wyposażenie </w:t>
      </w:r>
      <w:r w:rsidR="0046409B" w:rsidRPr="00CF649B">
        <w:rPr>
          <w:rFonts w:ascii="Cambria" w:hAnsi="Cambria" w:cs="Times New Roman"/>
        </w:rPr>
        <w:t>zgodn</w:t>
      </w:r>
      <w:r w:rsidRPr="00CF649B">
        <w:rPr>
          <w:rFonts w:ascii="Cambria" w:hAnsi="Cambria" w:cs="Times New Roman"/>
        </w:rPr>
        <w:t>e</w:t>
      </w:r>
      <w:r w:rsidR="0046409B" w:rsidRPr="00CF649B">
        <w:rPr>
          <w:rFonts w:ascii="Cambria" w:hAnsi="Cambria" w:cs="Times New Roman"/>
        </w:rPr>
        <w:t xml:space="preserve"> z </w:t>
      </w:r>
      <w:r w:rsidR="007E1494">
        <w:rPr>
          <w:rFonts w:ascii="Cambria" w:hAnsi="Cambria"/>
        </w:rPr>
        <w:t xml:space="preserve">opisem zawartym </w:t>
      </w:r>
      <w:r w:rsidR="0046409B" w:rsidRPr="00CF649B">
        <w:rPr>
          <w:rFonts w:ascii="Cambria" w:hAnsi="Cambria"/>
        </w:rPr>
        <w:t xml:space="preserve"> </w:t>
      </w:r>
      <w:r w:rsidR="007E1494">
        <w:rPr>
          <w:rFonts w:ascii="Cambria" w:hAnsi="Cambria"/>
        </w:rPr>
        <w:t xml:space="preserve">w OPZ </w:t>
      </w:r>
      <w:r w:rsidR="004A61E0">
        <w:rPr>
          <w:rFonts w:ascii="Cambria" w:hAnsi="Cambria"/>
        </w:rPr>
        <w:t xml:space="preserve">- </w:t>
      </w:r>
      <w:r w:rsidR="0046409B" w:rsidRPr="00CF649B">
        <w:rPr>
          <w:rFonts w:ascii="Cambria" w:hAnsi="Cambria"/>
        </w:rPr>
        <w:t>Załącznik nr 1</w:t>
      </w:r>
      <w:r w:rsidR="007E1494">
        <w:rPr>
          <w:rFonts w:ascii="Cambria" w:hAnsi="Cambria"/>
        </w:rPr>
        <w:t xml:space="preserve"> do Zaproszenia</w:t>
      </w:r>
      <w:r w:rsidR="0046409B" w:rsidRPr="00CF649B">
        <w:rPr>
          <w:rFonts w:ascii="Cambria" w:hAnsi="Cambria"/>
        </w:rPr>
        <w:t>.</w:t>
      </w:r>
    </w:p>
    <w:p w14:paraId="2DA75175" w14:textId="77777777" w:rsidR="00AE4173" w:rsidRDefault="00AE4173" w:rsidP="0046409B">
      <w:pPr>
        <w:spacing w:after="0" w:line="240" w:lineRule="auto"/>
        <w:contextualSpacing/>
        <w:jc w:val="both"/>
        <w:rPr>
          <w:rFonts w:ascii="Cambria" w:hAnsi="Cambria"/>
        </w:rPr>
      </w:pPr>
    </w:p>
    <w:p w14:paraId="3AF541C4" w14:textId="5AC23C55" w:rsidR="007E1494" w:rsidRPr="00AE4173" w:rsidRDefault="00AE4173" w:rsidP="00AE4173">
      <w:pPr>
        <w:spacing w:after="0" w:line="240" w:lineRule="auto"/>
        <w:contextualSpacing/>
        <w:jc w:val="center"/>
        <w:rPr>
          <w:rFonts w:ascii="Cambria" w:hAnsi="Cambria"/>
          <w:b/>
          <w:bCs/>
        </w:rPr>
      </w:pPr>
      <w:r w:rsidRPr="00AE4173">
        <w:rPr>
          <w:rFonts w:ascii="Cambria" w:hAnsi="Cambria"/>
          <w:b/>
          <w:bCs/>
          <w:highlight w:val="yellow"/>
        </w:rPr>
        <w:t>ZADANIE NR 1</w:t>
      </w:r>
    </w:p>
    <w:p w14:paraId="1884F461" w14:textId="77777777" w:rsidR="007E1494" w:rsidRPr="00AE4173" w:rsidRDefault="007E1494" w:rsidP="00AE4173">
      <w:pPr>
        <w:spacing w:after="0" w:line="240" w:lineRule="auto"/>
        <w:contextualSpacing/>
        <w:jc w:val="center"/>
        <w:rPr>
          <w:rFonts w:ascii="Cambria" w:hAnsi="Cambria"/>
          <w:b/>
          <w:bCs/>
        </w:rPr>
      </w:pPr>
    </w:p>
    <w:tbl>
      <w:tblPr>
        <w:tblStyle w:val="Tabela-Siatka2"/>
        <w:tblW w:w="0" w:type="auto"/>
        <w:jc w:val="center"/>
        <w:tblLook w:val="04A0" w:firstRow="1" w:lastRow="0" w:firstColumn="1" w:lastColumn="0" w:noHBand="0" w:noVBand="1"/>
      </w:tblPr>
      <w:tblGrid>
        <w:gridCol w:w="828"/>
        <w:gridCol w:w="3482"/>
        <w:gridCol w:w="1170"/>
        <w:gridCol w:w="782"/>
        <w:gridCol w:w="1402"/>
        <w:gridCol w:w="1434"/>
      </w:tblGrid>
      <w:tr w:rsidR="007E1494" w:rsidRPr="00AE4173" w14:paraId="246E0C1C" w14:textId="77777777" w:rsidTr="002F38CF">
        <w:trPr>
          <w:jc w:val="center"/>
        </w:trPr>
        <w:tc>
          <w:tcPr>
            <w:tcW w:w="828" w:type="dxa"/>
            <w:shd w:val="clear" w:color="auto" w:fill="C6D9F1" w:themeFill="text2" w:themeFillTint="33"/>
            <w:vAlign w:val="center"/>
          </w:tcPr>
          <w:p w14:paraId="6CAF7AD7" w14:textId="77777777" w:rsidR="007E1494" w:rsidRPr="00AE4173" w:rsidRDefault="007E1494" w:rsidP="007E1494">
            <w:pPr>
              <w:spacing w:after="0" w:line="240" w:lineRule="auto"/>
              <w:jc w:val="center"/>
              <w:rPr>
                <w:rFonts w:ascii="Times New Roman" w:hAnsi="Times New Roman" w:cs="Times New Roman"/>
                <w:b/>
                <w:lang w:eastAsia="en-US"/>
              </w:rPr>
            </w:pPr>
            <w:r w:rsidRPr="00AE4173">
              <w:rPr>
                <w:rFonts w:ascii="Times New Roman" w:hAnsi="Times New Roman" w:cs="Times New Roman"/>
                <w:b/>
                <w:lang w:eastAsia="en-US"/>
              </w:rPr>
              <w:t>Lp.</w:t>
            </w:r>
          </w:p>
        </w:tc>
        <w:tc>
          <w:tcPr>
            <w:tcW w:w="3482" w:type="dxa"/>
            <w:shd w:val="clear" w:color="auto" w:fill="C6D9F1" w:themeFill="text2" w:themeFillTint="33"/>
            <w:vAlign w:val="center"/>
          </w:tcPr>
          <w:p w14:paraId="230879D3" w14:textId="77777777" w:rsidR="007E1494" w:rsidRPr="00AE4173" w:rsidRDefault="007E1494" w:rsidP="002F38CF">
            <w:pPr>
              <w:spacing w:after="0" w:line="240" w:lineRule="auto"/>
              <w:jc w:val="center"/>
              <w:rPr>
                <w:rFonts w:ascii="Times New Roman" w:hAnsi="Times New Roman" w:cs="Times New Roman"/>
                <w:b/>
                <w:lang w:eastAsia="en-US"/>
              </w:rPr>
            </w:pPr>
            <w:r w:rsidRPr="00AE4173">
              <w:rPr>
                <w:rFonts w:ascii="Times New Roman" w:hAnsi="Times New Roman" w:cs="Times New Roman"/>
                <w:b/>
                <w:lang w:eastAsia="en-US"/>
              </w:rPr>
              <w:t>Nazwa wyposażenia</w:t>
            </w:r>
          </w:p>
        </w:tc>
        <w:tc>
          <w:tcPr>
            <w:tcW w:w="1135" w:type="dxa"/>
            <w:shd w:val="clear" w:color="auto" w:fill="C6D9F1" w:themeFill="text2" w:themeFillTint="33"/>
            <w:vAlign w:val="center"/>
          </w:tcPr>
          <w:p w14:paraId="173666E7" w14:textId="77777777" w:rsidR="007E1494" w:rsidRPr="00AE4173" w:rsidRDefault="007E1494" w:rsidP="002F38CF">
            <w:pPr>
              <w:spacing w:after="0" w:line="240" w:lineRule="auto"/>
              <w:jc w:val="center"/>
              <w:rPr>
                <w:rFonts w:ascii="Times New Roman" w:hAnsi="Times New Roman" w:cs="Times New Roman"/>
                <w:b/>
                <w:lang w:eastAsia="en-US"/>
              </w:rPr>
            </w:pPr>
            <w:r w:rsidRPr="00AE4173">
              <w:rPr>
                <w:rFonts w:ascii="Times New Roman" w:hAnsi="Times New Roman" w:cs="Times New Roman"/>
                <w:b/>
                <w:lang w:eastAsia="en-US"/>
              </w:rPr>
              <w:t>Jednostka miary</w:t>
            </w:r>
          </w:p>
        </w:tc>
        <w:tc>
          <w:tcPr>
            <w:tcW w:w="782" w:type="dxa"/>
            <w:shd w:val="clear" w:color="auto" w:fill="C6D9F1" w:themeFill="text2" w:themeFillTint="33"/>
            <w:vAlign w:val="center"/>
          </w:tcPr>
          <w:p w14:paraId="1D1657D4" w14:textId="77777777" w:rsidR="007E1494" w:rsidRPr="00AE4173" w:rsidRDefault="007E1494" w:rsidP="002F38CF">
            <w:pPr>
              <w:spacing w:after="0" w:line="240" w:lineRule="auto"/>
              <w:jc w:val="center"/>
              <w:rPr>
                <w:rFonts w:ascii="Times New Roman" w:hAnsi="Times New Roman" w:cs="Times New Roman"/>
                <w:b/>
                <w:lang w:eastAsia="en-US"/>
              </w:rPr>
            </w:pPr>
            <w:r w:rsidRPr="00AE4173">
              <w:rPr>
                <w:rFonts w:ascii="Times New Roman" w:hAnsi="Times New Roman" w:cs="Times New Roman"/>
                <w:b/>
                <w:lang w:eastAsia="en-US"/>
              </w:rPr>
              <w:t xml:space="preserve">Ilość </w:t>
            </w:r>
          </w:p>
        </w:tc>
        <w:tc>
          <w:tcPr>
            <w:tcW w:w="1401" w:type="dxa"/>
            <w:shd w:val="clear" w:color="auto" w:fill="C6D9F1" w:themeFill="text2" w:themeFillTint="33"/>
            <w:vAlign w:val="center"/>
          </w:tcPr>
          <w:p w14:paraId="7D34246C" w14:textId="77777777" w:rsidR="007E1494" w:rsidRPr="00AE4173" w:rsidRDefault="007E1494" w:rsidP="002F38CF">
            <w:pPr>
              <w:spacing w:after="0" w:line="240" w:lineRule="auto"/>
              <w:jc w:val="center"/>
              <w:rPr>
                <w:rFonts w:ascii="Times New Roman" w:hAnsi="Times New Roman" w:cs="Times New Roman"/>
                <w:b/>
                <w:lang w:eastAsia="en-US"/>
              </w:rPr>
            </w:pPr>
            <w:r w:rsidRPr="00AE4173">
              <w:rPr>
                <w:rFonts w:ascii="Times New Roman" w:eastAsia="Times New Roman" w:hAnsi="Times New Roman" w:cs="Times New Roman"/>
                <w:b/>
                <w:lang w:eastAsia="pl-PL"/>
              </w:rPr>
              <w:t>Cena jednostkowa brutto</w:t>
            </w:r>
          </w:p>
        </w:tc>
        <w:tc>
          <w:tcPr>
            <w:tcW w:w="1434" w:type="dxa"/>
            <w:shd w:val="clear" w:color="auto" w:fill="C6D9F1" w:themeFill="text2" w:themeFillTint="33"/>
            <w:vAlign w:val="center"/>
          </w:tcPr>
          <w:p w14:paraId="54663D37" w14:textId="77777777" w:rsidR="007E1494" w:rsidRPr="00AE4173" w:rsidRDefault="007E1494" w:rsidP="002F38CF">
            <w:pPr>
              <w:suppressAutoHyphens w:val="0"/>
              <w:spacing w:after="0" w:line="240" w:lineRule="auto"/>
              <w:jc w:val="center"/>
              <w:rPr>
                <w:rFonts w:ascii="Times New Roman" w:eastAsia="Times New Roman" w:hAnsi="Times New Roman" w:cs="Times New Roman"/>
                <w:b/>
                <w:lang w:eastAsia="pl-PL"/>
              </w:rPr>
            </w:pPr>
            <w:r w:rsidRPr="00AE4173">
              <w:rPr>
                <w:rFonts w:ascii="Times New Roman" w:eastAsia="Times New Roman" w:hAnsi="Times New Roman" w:cs="Times New Roman"/>
                <w:b/>
                <w:lang w:eastAsia="pl-PL"/>
              </w:rPr>
              <w:t>Wartość</w:t>
            </w:r>
          </w:p>
          <w:p w14:paraId="71475C17" w14:textId="77777777" w:rsidR="007E1494" w:rsidRPr="00AE4173" w:rsidRDefault="007E1494" w:rsidP="002F38CF">
            <w:pPr>
              <w:spacing w:after="0" w:line="240" w:lineRule="auto"/>
              <w:jc w:val="center"/>
              <w:rPr>
                <w:rFonts w:ascii="Times New Roman" w:eastAsia="Times New Roman" w:hAnsi="Times New Roman" w:cs="Times New Roman"/>
                <w:b/>
                <w:lang w:eastAsia="pl-PL"/>
              </w:rPr>
            </w:pPr>
            <w:r w:rsidRPr="00AE4173">
              <w:rPr>
                <w:rFonts w:ascii="Times New Roman" w:eastAsia="Times New Roman" w:hAnsi="Times New Roman" w:cs="Times New Roman"/>
                <w:b/>
                <w:lang w:eastAsia="pl-PL"/>
              </w:rPr>
              <w:t>Razem</w:t>
            </w:r>
          </w:p>
          <w:p w14:paraId="59A4DAE3" w14:textId="77777777" w:rsidR="007E1494" w:rsidRPr="00AE4173" w:rsidRDefault="007E1494" w:rsidP="002F38CF">
            <w:pPr>
              <w:spacing w:after="0" w:line="240" w:lineRule="auto"/>
              <w:jc w:val="center"/>
              <w:rPr>
                <w:rFonts w:ascii="Times New Roman" w:hAnsi="Times New Roman" w:cs="Times New Roman"/>
                <w:b/>
                <w:lang w:eastAsia="en-US"/>
              </w:rPr>
            </w:pPr>
            <w:r w:rsidRPr="00AE4173">
              <w:rPr>
                <w:rFonts w:ascii="Times New Roman" w:eastAsia="Times New Roman" w:hAnsi="Times New Roman" w:cs="Times New Roman"/>
                <w:bCs/>
                <w:i/>
                <w:iCs/>
                <w:lang w:eastAsia="pl-PL"/>
              </w:rPr>
              <w:t>kolumna 4x5</w:t>
            </w:r>
          </w:p>
        </w:tc>
      </w:tr>
      <w:tr w:rsidR="007E1494" w:rsidRPr="00AE4173" w14:paraId="0791C230" w14:textId="77777777" w:rsidTr="007E1494">
        <w:trPr>
          <w:jc w:val="center"/>
        </w:trPr>
        <w:tc>
          <w:tcPr>
            <w:tcW w:w="828" w:type="dxa"/>
            <w:shd w:val="clear" w:color="auto" w:fill="DBE5F1" w:themeFill="accent1" w:themeFillTint="33"/>
            <w:vAlign w:val="center"/>
          </w:tcPr>
          <w:p w14:paraId="2CD35940" w14:textId="77777777" w:rsidR="007E1494" w:rsidRPr="00AE4173" w:rsidRDefault="007E1494" w:rsidP="007E1494">
            <w:pPr>
              <w:spacing w:after="0" w:line="240" w:lineRule="auto"/>
              <w:jc w:val="center"/>
              <w:rPr>
                <w:rFonts w:ascii="Times New Roman" w:hAnsi="Times New Roman" w:cs="Times New Roman"/>
                <w:bCs/>
                <w:i/>
                <w:iCs/>
                <w:lang w:eastAsia="en-US"/>
              </w:rPr>
            </w:pPr>
            <w:r w:rsidRPr="00AE4173">
              <w:rPr>
                <w:rFonts w:ascii="Times New Roman" w:hAnsi="Times New Roman" w:cs="Times New Roman"/>
                <w:bCs/>
                <w:i/>
                <w:iCs/>
                <w:lang w:eastAsia="en-US"/>
              </w:rPr>
              <w:t>1</w:t>
            </w:r>
          </w:p>
        </w:tc>
        <w:tc>
          <w:tcPr>
            <w:tcW w:w="3482" w:type="dxa"/>
            <w:shd w:val="clear" w:color="auto" w:fill="DBE5F1" w:themeFill="accent1" w:themeFillTint="33"/>
            <w:vAlign w:val="center"/>
          </w:tcPr>
          <w:p w14:paraId="4313C63D" w14:textId="77777777" w:rsidR="007E1494" w:rsidRPr="00AE4173" w:rsidRDefault="007E1494" w:rsidP="002F38CF">
            <w:pPr>
              <w:spacing w:after="0" w:line="240" w:lineRule="auto"/>
              <w:jc w:val="center"/>
              <w:rPr>
                <w:rFonts w:ascii="Times New Roman" w:hAnsi="Times New Roman" w:cs="Times New Roman"/>
                <w:bCs/>
                <w:i/>
                <w:iCs/>
                <w:lang w:eastAsia="en-US"/>
              </w:rPr>
            </w:pPr>
            <w:r w:rsidRPr="00AE4173">
              <w:rPr>
                <w:rFonts w:ascii="Times New Roman" w:hAnsi="Times New Roman" w:cs="Times New Roman"/>
                <w:bCs/>
                <w:i/>
                <w:iCs/>
                <w:lang w:eastAsia="en-US"/>
              </w:rPr>
              <w:t>2</w:t>
            </w:r>
          </w:p>
        </w:tc>
        <w:tc>
          <w:tcPr>
            <w:tcW w:w="1135" w:type="dxa"/>
            <w:shd w:val="clear" w:color="auto" w:fill="DBE5F1" w:themeFill="accent1" w:themeFillTint="33"/>
            <w:vAlign w:val="center"/>
          </w:tcPr>
          <w:p w14:paraId="68A8F1C4" w14:textId="77777777" w:rsidR="007E1494" w:rsidRPr="00AE4173" w:rsidRDefault="007E1494" w:rsidP="002F38CF">
            <w:pPr>
              <w:spacing w:after="0" w:line="240" w:lineRule="auto"/>
              <w:jc w:val="center"/>
              <w:rPr>
                <w:rFonts w:ascii="Times New Roman" w:hAnsi="Times New Roman" w:cs="Times New Roman"/>
                <w:bCs/>
                <w:i/>
                <w:iCs/>
                <w:lang w:eastAsia="en-US"/>
              </w:rPr>
            </w:pPr>
            <w:r w:rsidRPr="00AE4173">
              <w:rPr>
                <w:rFonts w:ascii="Times New Roman" w:hAnsi="Times New Roman" w:cs="Times New Roman"/>
                <w:bCs/>
                <w:i/>
                <w:iCs/>
                <w:lang w:eastAsia="en-US"/>
              </w:rPr>
              <w:t>3</w:t>
            </w:r>
          </w:p>
        </w:tc>
        <w:tc>
          <w:tcPr>
            <w:tcW w:w="782" w:type="dxa"/>
            <w:shd w:val="clear" w:color="auto" w:fill="DBE5F1" w:themeFill="accent1" w:themeFillTint="33"/>
            <w:vAlign w:val="center"/>
          </w:tcPr>
          <w:p w14:paraId="344FE3B7" w14:textId="77777777" w:rsidR="007E1494" w:rsidRPr="00AE4173" w:rsidRDefault="007E1494" w:rsidP="002F38CF">
            <w:pPr>
              <w:spacing w:after="0" w:line="240" w:lineRule="auto"/>
              <w:jc w:val="center"/>
              <w:rPr>
                <w:rFonts w:ascii="Times New Roman" w:hAnsi="Times New Roman" w:cs="Times New Roman"/>
                <w:bCs/>
                <w:i/>
                <w:iCs/>
                <w:lang w:eastAsia="en-US"/>
              </w:rPr>
            </w:pPr>
            <w:r w:rsidRPr="00AE4173">
              <w:rPr>
                <w:rFonts w:ascii="Times New Roman" w:hAnsi="Times New Roman" w:cs="Times New Roman"/>
                <w:bCs/>
                <w:i/>
                <w:iCs/>
                <w:lang w:eastAsia="en-US"/>
              </w:rPr>
              <w:t>4</w:t>
            </w:r>
          </w:p>
        </w:tc>
        <w:tc>
          <w:tcPr>
            <w:tcW w:w="1401" w:type="dxa"/>
            <w:shd w:val="clear" w:color="auto" w:fill="DBE5F1" w:themeFill="accent1" w:themeFillTint="33"/>
            <w:vAlign w:val="center"/>
          </w:tcPr>
          <w:p w14:paraId="77DFB274" w14:textId="77777777" w:rsidR="007E1494" w:rsidRPr="00AE4173" w:rsidRDefault="007E1494" w:rsidP="002F38CF">
            <w:pPr>
              <w:spacing w:after="0" w:line="240" w:lineRule="auto"/>
              <w:jc w:val="center"/>
              <w:rPr>
                <w:rFonts w:ascii="Times New Roman" w:eastAsia="Times New Roman" w:hAnsi="Times New Roman" w:cs="Times New Roman"/>
                <w:bCs/>
                <w:i/>
                <w:iCs/>
                <w:lang w:eastAsia="pl-PL"/>
              </w:rPr>
            </w:pPr>
            <w:r w:rsidRPr="00AE4173">
              <w:rPr>
                <w:rFonts w:ascii="Times New Roman" w:eastAsia="Times New Roman" w:hAnsi="Times New Roman" w:cs="Times New Roman"/>
                <w:bCs/>
                <w:i/>
                <w:iCs/>
                <w:lang w:eastAsia="pl-PL"/>
              </w:rPr>
              <w:t>5</w:t>
            </w:r>
          </w:p>
        </w:tc>
        <w:tc>
          <w:tcPr>
            <w:tcW w:w="1434" w:type="dxa"/>
            <w:shd w:val="clear" w:color="auto" w:fill="DBE5F1" w:themeFill="accent1" w:themeFillTint="33"/>
            <w:vAlign w:val="center"/>
          </w:tcPr>
          <w:p w14:paraId="5BCDF736" w14:textId="77777777" w:rsidR="007E1494" w:rsidRPr="00AE4173" w:rsidRDefault="007E1494" w:rsidP="002F38CF">
            <w:pPr>
              <w:suppressAutoHyphens w:val="0"/>
              <w:spacing w:after="0" w:line="240" w:lineRule="auto"/>
              <w:jc w:val="center"/>
              <w:rPr>
                <w:rFonts w:ascii="Times New Roman" w:eastAsia="Times New Roman" w:hAnsi="Times New Roman" w:cs="Times New Roman"/>
                <w:bCs/>
                <w:i/>
                <w:iCs/>
                <w:lang w:eastAsia="pl-PL"/>
              </w:rPr>
            </w:pPr>
            <w:r w:rsidRPr="00AE4173">
              <w:rPr>
                <w:rFonts w:ascii="Times New Roman" w:eastAsia="Times New Roman" w:hAnsi="Times New Roman" w:cs="Times New Roman"/>
                <w:bCs/>
                <w:i/>
                <w:iCs/>
                <w:lang w:eastAsia="pl-PL"/>
              </w:rPr>
              <w:t>6</w:t>
            </w:r>
          </w:p>
        </w:tc>
      </w:tr>
      <w:tr w:rsidR="007E1494" w:rsidRPr="00AE4173" w14:paraId="72FE2912" w14:textId="77777777" w:rsidTr="002F38CF">
        <w:trPr>
          <w:jc w:val="center"/>
        </w:trPr>
        <w:tc>
          <w:tcPr>
            <w:tcW w:w="828" w:type="dxa"/>
          </w:tcPr>
          <w:p w14:paraId="7DD370AB" w14:textId="552D68B0"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33964A08"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Stacja lutownicza</w:t>
            </w:r>
          </w:p>
        </w:tc>
        <w:tc>
          <w:tcPr>
            <w:tcW w:w="1135" w:type="dxa"/>
            <w:tcBorders>
              <w:top w:val="nil"/>
              <w:left w:val="nil"/>
              <w:bottom w:val="single" w:sz="4" w:space="0" w:color="auto"/>
              <w:right w:val="single" w:sz="4" w:space="0" w:color="auto"/>
            </w:tcBorders>
            <w:shd w:val="clear" w:color="auto" w:fill="auto"/>
            <w:vAlign w:val="center"/>
          </w:tcPr>
          <w:p w14:paraId="27A2DCC4"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szt.</w:t>
            </w:r>
          </w:p>
        </w:tc>
        <w:tc>
          <w:tcPr>
            <w:tcW w:w="782" w:type="dxa"/>
            <w:tcBorders>
              <w:top w:val="nil"/>
              <w:left w:val="nil"/>
              <w:bottom w:val="single" w:sz="4" w:space="0" w:color="auto"/>
              <w:right w:val="single" w:sz="4" w:space="0" w:color="auto"/>
            </w:tcBorders>
            <w:shd w:val="clear" w:color="auto" w:fill="auto"/>
            <w:vAlign w:val="center"/>
          </w:tcPr>
          <w:p w14:paraId="2DFC0619"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1</w:t>
            </w:r>
          </w:p>
        </w:tc>
        <w:tc>
          <w:tcPr>
            <w:tcW w:w="1401" w:type="dxa"/>
            <w:tcBorders>
              <w:top w:val="nil"/>
              <w:left w:val="nil"/>
              <w:bottom w:val="single" w:sz="4" w:space="0" w:color="auto"/>
              <w:right w:val="single" w:sz="4" w:space="0" w:color="auto"/>
            </w:tcBorders>
          </w:tcPr>
          <w:p w14:paraId="41D0287D" w14:textId="77777777" w:rsidR="007E1494" w:rsidRPr="00AE4173" w:rsidRDefault="007E1494" w:rsidP="002F38CF">
            <w:pPr>
              <w:spacing w:after="0" w:line="240" w:lineRule="auto"/>
              <w:jc w:val="center"/>
              <w:rPr>
                <w:rFonts w:ascii="Times New Roman" w:hAnsi="Times New Roman" w:cs="Times New Roman"/>
              </w:rPr>
            </w:pPr>
          </w:p>
          <w:p w14:paraId="3882BE15" w14:textId="77777777" w:rsidR="007E1494" w:rsidRPr="00AE4173" w:rsidRDefault="007E149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0AC2ECAC"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2CFF2563" w14:textId="77777777" w:rsidTr="002F38CF">
        <w:trPr>
          <w:jc w:val="center"/>
        </w:trPr>
        <w:tc>
          <w:tcPr>
            <w:tcW w:w="828" w:type="dxa"/>
          </w:tcPr>
          <w:p w14:paraId="1B7A8649" w14:textId="4A1619E7"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467E63FA"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Lutownica prosta z regulacją temperatury</w:t>
            </w:r>
          </w:p>
        </w:tc>
        <w:tc>
          <w:tcPr>
            <w:tcW w:w="1135" w:type="dxa"/>
            <w:tcBorders>
              <w:top w:val="nil"/>
              <w:left w:val="nil"/>
              <w:bottom w:val="single" w:sz="4" w:space="0" w:color="auto"/>
              <w:right w:val="single" w:sz="4" w:space="0" w:color="auto"/>
            </w:tcBorders>
            <w:shd w:val="clear" w:color="auto" w:fill="auto"/>
            <w:vAlign w:val="center"/>
          </w:tcPr>
          <w:p w14:paraId="79CE5644"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szt.</w:t>
            </w:r>
          </w:p>
        </w:tc>
        <w:tc>
          <w:tcPr>
            <w:tcW w:w="782" w:type="dxa"/>
            <w:tcBorders>
              <w:top w:val="nil"/>
              <w:left w:val="nil"/>
              <w:bottom w:val="single" w:sz="4" w:space="0" w:color="auto"/>
              <w:right w:val="single" w:sz="4" w:space="0" w:color="auto"/>
            </w:tcBorders>
            <w:shd w:val="clear" w:color="auto" w:fill="auto"/>
            <w:vAlign w:val="center"/>
          </w:tcPr>
          <w:p w14:paraId="7BD076D8"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4</w:t>
            </w:r>
          </w:p>
        </w:tc>
        <w:tc>
          <w:tcPr>
            <w:tcW w:w="1401" w:type="dxa"/>
            <w:tcBorders>
              <w:top w:val="nil"/>
              <w:left w:val="nil"/>
              <w:bottom w:val="single" w:sz="4" w:space="0" w:color="auto"/>
              <w:right w:val="single" w:sz="4" w:space="0" w:color="auto"/>
            </w:tcBorders>
          </w:tcPr>
          <w:p w14:paraId="575FF506" w14:textId="77777777" w:rsidR="007E1494" w:rsidRPr="00AE4173" w:rsidRDefault="007E1494" w:rsidP="002F38CF">
            <w:pPr>
              <w:spacing w:after="0" w:line="240" w:lineRule="auto"/>
              <w:jc w:val="center"/>
              <w:rPr>
                <w:rFonts w:ascii="Times New Roman" w:hAnsi="Times New Roman" w:cs="Times New Roman"/>
              </w:rPr>
            </w:pPr>
          </w:p>
          <w:p w14:paraId="076C3E53" w14:textId="77777777" w:rsidR="007E1494" w:rsidRPr="00AE4173" w:rsidRDefault="007E149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5E9FA162"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27A28CEB" w14:textId="77777777" w:rsidTr="002F38CF">
        <w:trPr>
          <w:jc w:val="center"/>
        </w:trPr>
        <w:tc>
          <w:tcPr>
            <w:tcW w:w="828" w:type="dxa"/>
          </w:tcPr>
          <w:p w14:paraId="534A194F" w14:textId="4CEC9752"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5CB9DD70"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Cyna lutownicza</w:t>
            </w:r>
          </w:p>
        </w:tc>
        <w:tc>
          <w:tcPr>
            <w:tcW w:w="1135" w:type="dxa"/>
            <w:tcBorders>
              <w:top w:val="nil"/>
              <w:left w:val="nil"/>
              <w:bottom w:val="single" w:sz="4" w:space="0" w:color="auto"/>
              <w:right w:val="single" w:sz="4" w:space="0" w:color="auto"/>
            </w:tcBorders>
            <w:shd w:val="clear" w:color="auto" w:fill="auto"/>
            <w:vAlign w:val="center"/>
          </w:tcPr>
          <w:p w14:paraId="6171078C"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szt.</w:t>
            </w:r>
          </w:p>
        </w:tc>
        <w:tc>
          <w:tcPr>
            <w:tcW w:w="782" w:type="dxa"/>
            <w:tcBorders>
              <w:top w:val="nil"/>
              <w:left w:val="nil"/>
              <w:bottom w:val="single" w:sz="4" w:space="0" w:color="auto"/>
              <w:right w:val="single" w:sz="4" w:space="0" w:color="auto"/>
            </w:tcBorders>
            <w:shd w:val="clear" w:color="auto" w:fill="auto"/>
            <w:vAlign w:val="center"/>
          </w:tcPr>
          <w:p w14:paraId="483B7B59"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5</w:t>
            </w:r>
          </w:p>
        </w:tc>
        <w:tc>
          <w:tcPr>
            <w:tcW w:w="1401" w:type="dxa"/>
            <w:tcBorders>
              <w:top w:val="nil"/>
              <w:left w:val="nil"/>
              <w:bottom w:val="single" w:sz="4" w:space="0" w:color="auto"/>
              <w:right w:val="single" w:sz="4" w:space="0" w:color="auto"/>
            </w:tcBorders>
          </w:tcPr>
          <w:p w14:paraId="3A0648FC" w14:textId="77777777" w:rsidR="007E1494" w:rsidRPr="00AE4173" w:rsidRDefault="007E1494" w:rsidP="002F38CF">
            <w:pPr>
              <w:spacing w:after="0" w:line="240" w:lineRule="auto"/>
              <w:jc w:val="center"/>
              <w:rPr>
                <w:rFonts w:ascii="Times New Roman" w:hAnsi="Times New Roman" w:cs="Times New Roman"/>
              </w:rPr>
            </w:pPr>
          </w:p>
          <w:p w14:paraId="2CF7D7FB" w14:textId="77777777" w:rsidR="007E1494" w:rsidRPr="00AE4173" w:rsidRDefault="007E149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3B257912"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211FBF86" w14:textId="77777777" w:rsidTr="002F38CF">
        <w:trPr>
          <w:jc w:val="center"/>
        </w:trPr>
        <w:tc>
          <w:tcPr>
            <w:tcW w:w="828" w:type="dxa"/>
          </w:tcPr>
          <w:p w14:paraId="2204E3FF" w14:textId="2B760DEA"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30AB7233"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Topnik lutowniczy</w:t>
            </w:r>
          </w:p>
        </w:tc>
        <w:tc>
          <w:tcPr>
            <w:tcW w:w="1135" w:type="dxa"/>
            <w:tcBorders>
              <w:top w:val="nil"/>
              <w:left w:val="nil"/>
              <w:bottom w:val="single" w:sz="4" w:space="0" w:color="auto"/>
              <w:right w:val="single" w:sz="4" w:space="0" w:color="auto"/>
            </w:tcBorders>
            <w:shd w:val="clear" w:color="auto" w:fill="auto"/>
            <w:vAlign w:val="center"/>
          </w:tcPr>
          <w:p w14:paraId="3C48C9B9"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szt.</w:t>
            </w:r>
          </w:p>
        </w:tc>
        <w:tc>
          <w:tcPr>
            <w:tcW w:w="782" w:type="dxa"/>
            <w:tcBorders>
              <w:top w:val="nil"/>
              <w:left w:val="nil"/>
              <w:bottom w:val="single" w:sz="4" w:space="0" w:color="auto"/>
              <w:right w:val="single" w:sz="4" w:space="0" w:color="auto"/>
            </w:tcBorders>
            <w:shd w:val="clear" w:color="auto" w:fill="auto"/>
            <w:vAlign w:val="center"/>
          </w:tcPr>
          <w:p w14:paraId="4F6F84B7"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5</w:t>
            </w:r>
          </w:p>
        </w:tc>
        <w:tc>
          <w:tcPr>
            <w:tcW w:w="1401" w:type="dxa"/>
            <w:tcBorders>
              <w:top w:val="nil"/>
              <w:left w:val="nil"/>
              <w:bottom w:val="single" w:sz="4" w:space="0" w:color="auto"/>
              <w:right w:val="single" w:sz="4" w:space="0" w:color="auto"/>
            </w:tcBorders>
          </w:tcPr>
          <w:p w14:paraId="68F1C37F" w14:textId="77777777" w:rsidR="007E1494" w:rsidRPr="00AE4173" w:rsidRDefault="007E1494" w:rsidP="002F38CF">
            <w:pPr>
              <w:spacing w:after="0" w:line="240" w:lineRule="auto"/>
              <w:jc w:val="center"/>
              <w:rPr>
                <w:rFonts w:ascii="Times New Roman" w:hAnsi="Times New Roman" w:cs="Times New Roman"/>
              </w:rPr>
            </w:pPr>
          </w:p>
          <w:p w14:paraId="04433767" w14:textId="77777777" w:rsidR="007E1494" w:rsidRPr="00AE4173" w:rsidRDefault="007E149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21B11282"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381C582D" w14:textId="77777777" w:rsidTr="002F38CF">
        <w:trPr>
          <w:jc w:val="center"/>
        </w:trPr>
        <w:tc>
          <w:tcPr>
            <w:tcW w:w="828" w:type="dxa"/>
          </w:tcPr>
          <w:p w14:paraId="5A03374B" w14:textId="19EA764A"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486D1A41"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Silikonowa mata warsztatowa</w:t>
            </w:r>
          </w:p>
        </w:tc>
        <w:tc>
          <w:tcPr>
            <w:tcW w:w="1135" w:type="dxa"/>
            <w:tcBorders>
              <w:top w:val="nil"/>
              <w:left w:val="nil"/>
              <w:bottom w:val="single" w:sz="4" w:space="0" w:color="auto"/>
              <w:right w:val="single" w:sz="4" w:space="0" w:color="auto"/>
            </w:tcBorders>
            <w:shd w:val="clear" w:color="auto" w:fill="auto"/>
            <w:vAlign w:val="center"/>
          </w:tcPr>
          <w:p w14:paraId="1C94F992"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szt.</w:t>
            </w:r>
          </w:p>
        </w:tc>
        <w:tc>
          <w:tcPr>
            <w:tcW w:w="782" w:type="dxa"/>
            <w:tcBorders>
              <w:top w:val="nil"/>
              <w:left w:val="nil"/>
              <w:bottom w:val="single" w:sz="4" w:space="0" w:color="auto"/>
              <w:right w:val="single" w:sz="4" w:space="0" w:color="auto"/>
            </w:tcBorders>
            <w:shd w:val="clear" w:color="auto" w:fill="auto"/>
            <w:vAlign w:val="center"/>
          </w:tcPr>
          <w:p w14:paraId="1A37143B"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5</w:t>
            </w:r>
          </w:p>
        </w:tc>
        <w:tc>
          <w:tcPr>
            <w:tcW w:w="1401" w:type="dxa"/>
            <w:tcBorders>
              <w:top w:val="nil"/>
              <w:left w:val="nil"/>
              <w:bottom w:val="single" w:sz="4" w:space="0" w:color="auto"/>
              <w:right w:val="single" w:sz="4" w:space="0" w:color="auto"/>
            </w:tcBorders>
          </w:tcPr>
          <w:p w14:paraId="16C71D81" w14:textId="77777777" w:rsidR="007E1494" w:rsidRPr="00AE4173" w:rsidRDefault="007E1494" w:rsidP="002F38CF">
            <w:pPr>
              <w:spacing w:after="0" w:line="240" w:lineRule="auto"/>
              <w:jc w:val="center"/>
              <w:rPr>
                <w:rFonts w:ascii="Times New Roman" w:hAnsi="Times New Roman" w:cs="Times New Roman"/>
              </w:rPr>
            </w:pPr>
          </w:p>
          <w:p w14:paraId="4E0FEC21" w14:textId="77777777" w:rsidR="007E1494" w:rsidRPr="00AE4173" w:rsidRDefault="007E149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53E29FE1"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434D35DB" w14:textId="77777777" w:rsidTr="002F38CF">
        <w:trPr>
          <w:jc w:val="center"/>
        </w:trPr>
        <w:tc>
          <w:tcPr>
            <w:tcW w:w="828" w:type="dxa"/>
          </w:tcPr>
          <w:p w14:paraId="326F7D3B" w14:textId="52C8A6DC"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7A2413D3"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Uchwyt serwisowy "trzecia ręka" do prac lutowniczych</w:t>
            </w:r>
          </w:p>
        </w:tc>
        <w:tc>
          <w:tcPr>
            <w:tcW w:w="1135" w:type="dxa"/>
            <w:tcBorders>
              <w:top w:val="nil"/>
              <w:left w:val="nil"/>
              <w:bottom w:val="single" w:sz="4" w:space="0" w:color="auto"/>
              <w:right w:val="single" w:sz="4" w:space="0" w:color="auto"/>
            </w:tcBorders>
            <w:shd w:val="clear" w:color="auto" w:fill="auto"/>
            <w:vAlign w:val="center"/>
          </w:tcPr>
          <w:p w14:paraId="55198C39"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szt.</w:t>
            </w:r>
          </w:p>
        </w:tc>
        <w:tc>
          <w:tcPr>
            <w:tcW w:w="782" w:type="dxa"/>
            <w:tcBorders>
              <w:top w:val="nil"/>
              <w:left w:val="nil"/>
              <w:bottom w:val="single" w:sz="4" w:space="0" w:color="auto"/>
              <w:right w:val="single" w:sz="4" w:space="0" w:color="auto"/>
            </w:tcBorders>
            <w:shd w:val="clear" w:color="auto" w:fill="auto"/>
            <w:vAlign w:val="center"/>
          </w:tcPr>
          <w:p w14:paraId="5025493D"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3</w:t>
            </w:r>
          </w:p>
        </w:tc>
        <w:tc>
          <w:tcPr>
            <w:tcW w:w="1401" w:type="dxa"/>
            <w:tcBorders>
              <w:top w:val="nil"/>
              <w:left w:val="nil"/>
              <w:bottom w:val="single" w:sz="4" w:space="0" w:color="auto"/>
              <w:right w:val="single" w:sz="4" w:space="0" w:color="auto"/>
            </w:tcBorders>
          </w:tcPr>
          <w:p w14:paraId="41777D88" w14:textId="77777777" w:rsidR="007E1494" w:rsidRPr="00AE4173" w:rsidRDefault="007E149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2017921D"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4293FCF9" w14:textId="77777777" w:rsidTr="002F38CF">
        <w:trPr>
          <w:jc w:val="center"/>
        </w:trPr>
        <w:tc>
          <w:tcPr>
            <w:tcW w:w="828" w:type="dxa"/>
          </w:tcPr>
          <w:p w14:paraId="0417EBCD" w14:textId="76B625AD"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24BDD7C3"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Lampa serwisowa ze szkłem powiększającym</w:t>
            </w:r>
          </w:p>
        </w:tc>
        <w:tc>
          <w:tcPr>
            <w:tcW w:w="1135" w:type="dxa"/>
            <w:tcBorders>
              <w:top w:val="nil"/>
              <w:left w:val="nil"/>
              <w:bottom w:val="single" w:sz="4" w:space="0" w:color="auto"/>
              <w:right w:val="single" w:sz="4" w:space="0" w:color="auto"/>
            </w:tcBorders>
            <w:shd w:val="clear" w:color="auto" w:fill="auto"/>
            <w:vAlign w:val="center"/>
          </w:tcPr>
          <w:p w14:paraId="220B27D6"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szt.</w:t>
            </w:r>
          </w:p>
        </w:tc>
        <w:tc>
          <w:tcPr>
            <w:tcW w:w="782" w:type="dxa"/>
            <w:tcBorders>
              <w:top w:val="nil"/>
              <w:left w:val="nil"/>
              <w:bottom w:val="single" w:sz="4" w:space="0" w:color="auto"/>
              <w:right w:val="single" w:sz="4" w:space="0" w:color="auto"/>
            </w:tcBorders>
            <w:shd w:val="clear" w:color="auto" w:fill="auto"/>
            <w:vAlign w:val="center"/>
          </w:tcPr>
          <w:p w14:paraId="210407F9"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5</w:t>
            </w:r>
          </w:p>
        </w:tc>
        <w:tc>
          <w:tcPr>
            <w:tcW w:w="1401" w:type="dxa"/>
            <w:tcBorders>
              <w:top w:val="nil"/>
              <w:left w:val="nil"/>
              <w:bottom w:val="single" w:sz="4" w:space="0" w:color="auto"/>
              <w:right w:val="single" w:sz="4" w:space="0" w:color="auto"/>
            </w:tcBorders>
          </w:tcPr>
          <w:p w14:paraId="32B29D05" w14:textId="77777777" w:rsidR="007E1494" w:rsidRPr="00AE4173" w:rsidRDefault="007E149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093EA030"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4CFA3B33" w14:textId="77777777" w:rsidTr="002F38CF">
        <w:trPr>
          <w:jc w:val="center"/>
        </w:trPr>
        <w:tc>
          <w:tcPr>
            <w:tcW w:w="828" w:type="dxa"/>
          </w:tcPr>
          <w:p w14:paraId="425CA463" w14:textId="44D0634C"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771B5230"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Zasilacz serwisowy</w:t>
            </w:r>
          </w:p>
        </w:tc>
        <w:tc>
          <w:tcPr>
            <w:tcW w:w="1135" w:type="dxa"/>
            <w:tcBorders>
              <w:top w:val="nil"/>
              <w:left w:val="nil"/>
              <w:bottom w:val="single" w:sz="4" w:space="0" w:color="auto"/>
              <w:right w:val="single" w:sz="4" w:space="0" w:color="auto"/>
            </w:tcBorders>
            <w:shd w:val="clear" w:color="auto" w:fill="auto"/>
            <w:vAlign w:val="center"/>
          </w:tcPr>
          <w:p w14:paraId="6E2CEEAD"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szt.</w:t>
            </w:r>
          </w:p>
        </w:tc>
        <w:tc>
          <w:tcPr>
            <w:tcW w:w="782" w:type="dxa"/>
            <w:tcBorders>
              <w:top w:val="nil"/>
              <w:left w:val="nil"/>
              <w:bottom w:val="single" w:sz="4" w:space="0" w:color="auto"/>
              <w:right w:val="single" w:sz="4" w:space="0" w:color="auto"/>
            </w:tcBorders>
            <w:shd w:val="clear" w:color="auto" w:fill="auto"/>
            <w:vAlign w:val="center"/>
          </w:tcPr>
          <w:p w14:paraId="4CCD4AC6"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1</w:t>
            </w:r>
          </w:p>
        </w:tc>
        <w:tc>
          <w:tcPr>
            <w:tcW w:w="1401" w:type="dxa"/>
            <w:tcBorders>
              <w:top w:val="nil"/>
              <w:left w:val="nil"/>
              <w:bottom w:val="single" w:sz="4" w:space="0" w:color="auto"/>
              <w:right w:val="single" w:sz="4" w:space="0" w:color="auto"/>
            </w:tcBorders>
          </w:tcPr>
          <w:p w14:paraId="3EA57184" w14:textId="77777777" w:rsidR="007E1494" w:rsidRPr="00AE4173" w:rsidRDefault="007E1494" w:rsidP="002F38CF">
            <w:pPr>
              <w:spacing w:after="0" w:line="240" w:lineRule="auto"/>
              <w:jc w:val="center"/>
              <w:rPr>
                <w:rFonts w:ascii="Times New Roman" w:hAnsi="Times New Roman" w:cs="Times New Roman"/>
              </w:rPr>
            </w:pPr>
          </w:p>
          <w:p w14:paraId="7ABA655E" w14:textId="77777777" w:rsidR="007E1494" w:rsidRPr="00AE4173" w:rsidRDefault="007E149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5BCFC660"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099CC281" w14:textId="77777777" w:rsidTr="002F38CF">
        <w:trPr>
          <w:jc w:val="center"/>
        </w:trPr>
        <w:tc>
          <w:tcPr>
            <w:tcW w:w="828" w:type="dxa"/>
          </w:tcPr>
          <w:p w14:paraId="36BDE3B4" w14:textId="097E216C"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2DD53181"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Zestaw narzędzi precyzyjnych do chwytu elementów elektronicznych</w:t>
            </w:r>
          </w:p>
        </w:tc>
        <w:tc>
          <w:tcPr>
            <w:tcW w:w="1135" w:type="dxa"/>
            <w:tcBorders>
              <w:top w:val="nil"/>
              <w:left w:val="nil"/>
              <w:bottom w:val="single" w:sz="4" w:space="0" w:color="auto"/>
              <w:right w:val="single" w:sz="4" w:space="0" w:color="auto"/>
            </w:tcBorders>
            <w:shd w:val="clear" w:color="auto" w:fill="auto"/>
            <w:vAlign w:val="center"/>
          </w:tcPr>
          <w:p w14:paraId="66D8F5C8" w14:textId="77777777" w:rsidR="007E1494" w:rsidRPr="00AE4173" w:rsidRDefault="007E1494" w:rsidP="002F38CF">
            <w:pPr>
              <w:spacing w:after="0" w:line="240" w:lineRule="auto"/>
              <w:jc w:val="center"/>
              <w:rPr>
                <w:rFonts w:ascii="Times New Roman" w:hAnsi="Times New Roman" w:cs="Times New Roman"/>
              </w:rPr>
            </w:pPr>
            <w:proofErr w:type="spellStart"/>
            <w:r w:rsidRPr="00AE4173">
              <w:rPr>
                <w:rFonts w:ascii="Times New Roman" w:eastAsia="Times New Roman" w:hAnsi="Times New Roman" w:cs="Times New Roman"/>
                <w:color w:val="000000"/>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2C59E448"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5</w:t>
            </w:r>
          </w:p>
        </w:tc>
        <w:tc>
          <w:tcPr>
            <w:tcW w:w="1401" w:type="dxa"/>
            <w:tcBorders>
              <w:top w:val="nil"/>
              <w:left w:val="nil"/>
              <w:bottom w:val="single" w:sz="4" w:space="0" w:color="auto"/>
              <w:right w:val="single" w:sz="4" w:space="0" w:color="auto"/>
            </w:tcBorders>
          </w:tcPr>
          <w:p w14:paraId="0F9763D8" w14:textId="77777777" w:rsidR="007E1494" w:rsidRPr="00AE4173" w:rsidRDefault="007E149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3DDE0619"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7A95582B" w14:textId="77777777" w:rsidTr="002F38CF">
        <w:trPr>
          <w:jc w:val="center"/>
        </w:trPr>
        <w:tc>
          <w:tcPr>
            <w:tcW w:w="828" w:type="dxa"/>
          </w:tcPr>
          <w:p w14:paraId="5DDE8509" w14:textId="6D9491F0"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3CA2909F"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Wkrętaki z wymiennymi końcówkami</w:t>
            </w:r>
          </w:p>
        </w:tc>
        <w:tc>
          <w:tcPr>
            <w:tcW w:w="1135" w:type="dxa"/>
            <w:tcBorders>
              <w:top w:val="nil"/>
              <w:left w:val="nil"/>
              <w:bottom w:val="single" w:sz="4" w:space="0" w:color="auto"/>
              <w:right w:val="single" w:sz="4" w:space="0" w:color="auto"/>
            </w:tcBorders>
            <w:shd w:val="clear" w:color="auto" w:fill="auto"/>
            <w:vAlign w:val="center"/>
          </w:tcPr>
          <w:p w14:paraId="4393023F" w14:textId="77777777" w:rsidR="007E1494" w:rsidRPr="00AE4173" w:rsidRDefault="007E1494" w:rsidP="002F38CF">
            <w:pPr>
              <w:spacing w:after="0" w:line="240" w:lineRule="auto"/>
              <w:jc w:val="center"/>
              <w:rPr>
                <w:rFonts w:ascii="Times New Roman" w:hAnsi="Times New Roman" w:cs="Times New Roman"/>
              </w:rPr>
            </w:pPr>
            <w:proofErr w:type="spellStart"/>
            <w:r w:rsidRPr="00AE4173">
              <w:rPr>
                <w:rFonts w:ascii="Times New Roman" w:eastAsia="Times New Roman" w:hAnsi="Times New Roman" w:cs="Times New Roman"/>
                <w:color w:val="000000"/>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79CA0699"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5</w:t>
            </w:r>
          </w:p>
        </w:tc>
        <w:tc>
          <w:tcPr>
            <w:tcW w:w="1401" w:type="dxa"/>
            <w:tcBorders>
              <w:top w:val="nil"/>
              <w:left w:val="nil"/>
              <w:bottom w:val="single" w:sz="4" w:space="0" w:color="auto"/>
              <w:right w:val="single" w:sz="4" w:space="0" w:color="auto"/>
            </w:tcBorders>
          </w:tcPr>
          <w:p w14:paraId="566C0202" w14:textId="77777777" w:rsidR="007E1494" w:rsidRPr="00AE4173" w:rsidRDefault="007E149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0895EC42"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7A790CDF" w14:textId="77777777" w:rsidTr="002F38CF">
        <w:trPr>
          <w:jc w:val="center"/>
        </w:trPr>
        <w:tc>
          <w:tcPr>
            <w:tcW w:w="828" w:type="dxa"/>
          </w:tcPr>
          <w:p w14:paraId="4E6472AA" w14:textId="23C1B603"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7E8FC623"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Klucze nasadowe do śmigieł</w:t>
            </w:r>
          </w:p>
        </w:tc>
        <w:tc>
          <w:tcPr>
            <w:tcW w:w="1135" w:type="dxa"/>
            <w:tcBorders>
              <w:top w:val="nil"/>
              <w:left w:val="nil"/>
              <w:bottom w:val="single" w:sz="4" w:space="0" w:color="auto"/>
              <w:right w:val="single" w:sz="4" w:space="0" w:color="auto"/>
            </w:tcBorders>
            <w:shd w:val="clear" w:color="auto" w:fill="auto"/>
            <w:vAlign w:val="center"/>
          </w:tcPr>
          <w:p w14:paraId="6CB11982" w14:textId="77777777" w:rsidR="007E1494" w:rsidRPr="00AE4173" w:rsidRDefault="007E1494" w:rsidP="002F38CF">
            <w:pPr>
              <w:spacing w:after="0" w:line="240" w:lineRule="auto"/>
              <w:jc w:val="center"/>
              <w:rPr>
                <w:rFonts w:ascii="Times New Roman" w:hAnsi="Times New Roman" w:cs="Times New Roman"/>
              </w:rPr>
            </w:pPr>
            <w:proofErr w:type="spellStart"/>
            <w:r w:rsidRPr="00AE4173">
              <w:rPr>
                <w:rFonts w:ascii="Times New Roman" w:eastAsia="Times New Roman" w:hAnsi="Times New Roman" w:cs="Times New Roman"/>
                <w:color w:val="000000"/>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612C8689"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5</w:t>
            </w:r>
          </w:p>
        </w:tc>
        <w:tc>
          <w:tcPr>
            <w:tcW w:w="1401" w:type="dxa"/>
            <w:tcBorders>
              <w:top w:val="nil"/>
              <w:left w:val="nil"/>
              <w:bottom w:val="single" w:sz="4" w:space="0" w:color="auto"/>
              <w:right w:val="single" w:sz="4" w:space="0" w:color="auto"/>
            </w:tcBorders>
          </w:tcPr>
          <w:p w14:paraId="71BCEDBA" w14:textId="77777777" w:rsidR="007E1494" w:rsidRPr="00AE4173" w:rsidRDefault="007E1494" w:rsidP="002F38CF">
            <w:pPr>
              <w:spacing w:after="0" w:line="240" w:lineRule="auto"/>
              <w:jc w:val="center"/>
              <w:rPr>
                <w:rFonts w:ascii="Times New Roman" w:hAnsi="Times New Roman" w:cs="Times New Roman"/>
              </w:rPr>
            </w:pPr>
          </w:p>
          <w:p w14:paraId="04322EC8" w14:textId="77777777" w:rsidR="007E1494" w:rsidRPr="00AE4173" w:rsidRDefault="007E149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14396F8C"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55B4D99E" w14:textId="77777777" w:rsidTr="002F38CF">
        <w:trPr>
          <w:jc w:val="center"/>
        </w:trPr>
        <w:tc>
          <w:tcPr>
            <w:tcW w:w="828" w:type="dxa"/>
          </w:tcPr>
          <w:p w14:paraId="10EFBE00" w14:textId="457BA3E5"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5858CA8F"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Mierniki uniwersalne do pomiaru napięć, rezystancji, ciągłości obwodów elektrycznych</w:t>
            </w:r>
          </w:p>
        </w:tc>
        <w:tc>
          <w:tcPr>
            <w:tcW w:w="1135" w:type="dxa"/>
            <w:tcBorders>
              <w:top w:val="nil"/>
              <w:left w:val="nil"/>
              <w:bottom w:val="single" w:sz="4" w:space="0" w:color="auto"/>
              <w:right w:val="single" w:sz="4" w:space="0" w:color="auto"/>
            </w:tcBorders>
            <w:shd w:val="clear" w:color="auto" w:fill="auto"/>
            <w:vAlign w:val="center"/>
          </w:tcPr>
          <w:p w14:paraId="615FB181" w14:textId="77777777" w:rsidR="007E1494" w:rsidRPr="00AE4173" w:rsidRDefault="007E1494" w:rsidP="002F38CF">
            <w:pPr>
              <w:spacing w:after="0" w:line="240" w:lineRule="auto"/>
              <w:jc w:val="center"/>
              <w:rPr>
                <w:rFonts w:ascii="Times New Roman" w:hAnsi="Times New Roman" w:cs="Times New Roman"/>
              </w:rPr>
            </w:pPr>
            <w:proofErr w:type="spellStart"/>
            <w:r w:rsidRPr="00AE4173">
              <w:rPr>
                <w:rFonts w:ascii="Times New Roman" w:eastAsia="Times New Roman" w:hAnsi="Times New Roman" w:cs="Times New Roman"/>
                <w:color w:val="000000"/>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2F298EBC"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2</w:t>
            </w:r>
          </w:p>
        </w:tc>
        <w:tc>
          <w:tcPr>
            <w:tcW w:w="1401" w:type="dxa"/>
            <w:tcBorders>
              <w:top w:val="nil"/>
              <w:left w:val="nil"/>
              <w:bottom w:val="single" w:sz="4" w:space="0" w:color="auto"/>
              <w:right w:val="single" w:sz="4" w:space="0" w:color="auto"/>
            </w:tcBorders>
          </w:tcPr>
          <w:p w14:paraId="68559936" w14:textId="77777777" w:rsidR="007E1494" w:rsidRPr="00AE4173" w:rsidRDefault="007E149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36E3A16E"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18E5333A" w14:textId="77777777" w:rsidTr="002F38CF">
        <w:trPr>
          <w:jc w:val="center"/>
        </w:trPr>
        <w:tc>
          <w:tcPr>
            <w:tcW w:w="828" w:type="dxa"/>
          </w:tcPr>
          <w:p w14:paraId="160D6861" w14:textId="7007C70A"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1B6A0CE2"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Automatyczny ściągacz izolacji</w:t>
            </w:r>
          </w:p>
        </w:tc>
        <w:tc>
          <w:tcPr>
            <w:tcW w:w="1135" w:type="dxa"/>
            <w:tcBorders>
              <w:top w:val="nil"/>
              <w:left w:val="nil"/>
              <w:bottom w:val="single" w:sz="4" w:space="0" w:color="auto"/>
              <w:right w:val="single" w:sz="4" w:space="0" w:color="auto"/>
            </w:tcBorders>
            <w:shd w:val="clear" w:color="auto" w:fill="auto"/>
            <w:vAlign w:val="center"/>
          </w:tcPr>
          <w:p w14:paraId="4E7D040E" w14:textId="77777777" w:rsidR="007E1494" w:rsidRPr="00AE4173" w:rsidRDefault="007E1494" w:rsidP="002F38CF">
            <w:pPr>
              <w:spacing w:after="0" w:line="240" w:lineRule="auto"/>
              <w:jc w:val="center"/>
              <w:rPr>
                <w:rFonts w:ascii="Times New Roman" w:hAnsi="Times New Roman" w:cs="Times New Roman"/>
              </w:rPr>
            </w:pPr>
            <w:proofErr w:type="spellStart"/>
            <w:r w:rsidRPr="00AE4173">
              <w:rPr>
                <w:rFonts w:ascii="Times New Roman" w:eastAsia="Times New Roman" w:hAnsi="Times New Roman" w:cs="Times New Roman"/>
                <w:color w:val="000000"/>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2D1171A4"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2</w:t>
            </w:r>
          </w:p>
        </w:tc>
        <w:tc>
          <w:tcPr>
            <w:tcW w:w="1401" w:type="dxa"/>
            <w:tcBorders>
              <w:top w:val="nil"/>
              <w:left w:val="nil"/>
              <w:bottom w:val="single" w:sz="4" w:space="0" w:color="auto"/>
              <w:right w:val="single" w:sz="4" w:space="0" w:color="auto"/>
            </w:tcBorders>
          </w:tcPr>
          <w:p w14:paraId="2133C64E" w14:textId="77777777" w:rsidR="007E1494" w:rsidRPr="00AE4173" w:rsidRDefault="007E1494" w:rsidP="002F38CF">
            <w:pPr>
              <w:spacing w:after="0" w:line="240" w:lineRule="auto"/>
              <w:jc w:val="center"/>
              <w:rPr>
                <w:rFonts w:ascii="Times New Roman" w:hAnsi="Times New Roman" w:cs="Times New Roman"/>
              </w:rPr>
            </w:pPr>
          </w:p>
          <w:p w14:paraId="11417147" w14:textId="77777777" w:rsidR="007E1494" w:rsidRPr="00AE4173" w:rsidRDefault="007E149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16A37C53"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4AE030EC" w14:textId="77777777" w:rsidTr="002F38CF">
        <w:trPr>
          <w:jc w:val="center"/>
        </w:trPr>
        <w:tc>
          <w:tcPr>
            <w:tcW w:w="828" w:type="dxa"/>
          </w:tcPr>
          <w:p w14:paraId="2BEAFEF4" w14:textId="40156ABC"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7143AA08"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Oscyloskop serwisowy</w:t>
            </w:r>
          </w:p>
        </w:tc>
        <w:tc>
          <w:tcPr>
            <w:tcW w:w="1135" w:type="dxa"/>
            <w:tcBorders>
              <w:top w:val="nil"/>
              <w:left w:val="nil"/>
              <w:bottom w:val="single" w:sz="4" w:space="0" w:color="auto"/>
              <w:right w:val="single" w:sz="4" w:space="0" w:color="auto"/>
            </w:tcBorders>
            <w:shd w:val="clear" w:color="auto" w:fill="auto"/>
            <w:vAlign w:val="center"/>
          </w:tcPr>
          <w:p w14:paraId="4BDEFB7A" w14:textId="77777777" w:rsidR="007E1494" w:rsidRPr="00AE4173" w:rsidRDefault="007E1494" w:rsidP="002F38CF">
            <w:pPr>
              <w:spacing w:after="0" w:line="240" w:lineRule="auto"/>
              <w:jc w:val="center"/>
              <w:rPr>
                <w:rFonts w:ascii="Times New Roman" w:hAnsi="Times New Roman" w:cs="Times New Roman"/>
              </w:rPr>
            </w:pPr>
            <w:proofErr w:type="spellStart"/>
            <w:r w:rsidRPr="00AE4173">
              <w:rPr>
                <w:rFonts w:ascii="Times New Roman" w:eastAsia="Times New Roman" w:hAnsi="Times New Roman" w:cs="Times New Roman"/>
                <w:color w:val="000000"/>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446259DA"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1</w:t>
            </w:r>
          </w:p>
        </w:tc>
        <w:tc>
          <w:tcPr>
            <w:tcW w:w="1401" w:type="dxa"/>
            <w:tcBorders>
              <w:top w:val="nil"/>
              <w:left w:val="nil"/>
              <w:bottom w:val="single" w:sz="4" w:space="0" w:color="auto"/>
              <w:right w:val="single" w:sz="4" w:space="0" w:color="auto"/>
            </w:tcBorders>
          </w:tcPr>
          <w:p w14:paraId="19CA44FE" w14:textId="77777777" w:rsidR="007E1494" w:rsidRPr="00AE4173" w:rsidRDefault="007E1494" w:rsidP="002F38CF">
            <w:pPr>
              <w:spacing w:after="0" w:line="240" w:lineRule="auto"/>
              <w:jc w:val="center"/>
              <w:rPr>
                <w:rFonts w:ascii="Times New Roman" w:hAnsi="Times New Roman" w:cs="Times New Roman"/>
              </w:rPr>
            </w:pPr>
          </w:p>
          <w:p w14:paraId="0C1DD491" w14:textId="77777777" w:rsidR="007E1494" w:rsidRPr="00AE4173" w:rsidRDefault="007E149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6F708661"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7E9FB43C" w14:textId="77777777" w:rsidTr="002F38CF">
        <w:trPr>
          <w:jc w:val="center"/>
        </w:trPr>
        <w:tc>
          <w:tcPr>
            <w:tcW w:w="828" w:type="dxa"/>
          </w:tcPr>
          <w:p w14:paraId="15C1A6FA" w14:textId="46907125"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412F851C"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Ładowarka do pakietów akumulatorów LI-PO</w:t>
            </w:r>
          </w:p>
        </w:tc>
        <w:tc>
          <w:tcPr>
            <w:tcW w:w="1135" w:type="dxa"/>
            <w:tcBorders>
              <w:top w:val="nil"/>
              <w:left w:val="nil"/>
              <w:bottom w:val="single" w:sz="4" w:space="0" w:color="auto"/>
              <w:right w:val="single" w:sz="4" w:space="0" w:color="auto"/>
            </w:tcBorders>
            <w:shd w:val="clear" w:color="auto" w:fill="auto"/>
            <w:vAlign w:val="center"/>
          </w:tcPr>
          <w:p w14:paraId="5712572A"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szt.</w:t>
            </w:r>
          </w:p>
        </w:tc>
        <w:tc>
          <w:tcPr>
            <w:tcW w:w="782" w:type="dxa"/>
            <w:tcBorders>
              <w:top w:val="nil"/>
              <w:left w:val="nil"/>
              <w:bottom w:val="single" w:sz="4" w:space="0" w:color="auto"/>
              <w:right w:val="single" w:sz="4" w:space="0" w:color="auto"/>
            </w:tcBorders>
            <w:shd w:val="clear" w:color="auto" w:fill="auto"/>
            <w:vAlign w:val="center"/>
          </w:tcPr>
          <w:p w14:paraId="75A6D7D9"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hAnsi="Times New Roman" w:cs="Times New Roman"/>
              </w:rPr>
              <w:t>1</w:t>
            </w:r>
          </w:p>
        </w:tc>
        <w:tc>
          <w:tcPr>
            <w:tcW w:w="1401" w:type="dxa"/>
            <w:tcBorders>
              <w:top w:val="nil"/>
              <w:left w:val="nil"/>
              <w:bottom w:val="single" w:sz="4" w:space="0" w:color="auto"/>
              <w:right w:val="single" w:sz="4" w:space="0" w:color="auto"/>
            </w:tcBorders>
          </w:tcPr>
          <w:p w14:paraId="1CB387C3" w14:textId="77777777" w:rsidR="007E1494" w:rsidRPr="00AE4173" w:rsidRDefault="007E149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2E6BF4EB"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3F902FBE" w14:textId="77777777" w:rsidTr="002F38CF">
        <w:trPr>
          <w:jc w:val="center"/>
        </w:trPr>
        <w:tc>
          <w:tcPr>
            <w:tcW w:w="828" w:type="dxa"/>
          </w:tcPr>
          <w:p w14:paraId="4FD24BF8" w14:textId="0571C7A4"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51B951C5"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Ładowarka do baterii akumulatorowych</w:t>
            </w:r>
          </w:p>
        </w:tc>
        <w:tc>
          <w:tcPr>
            <w:tcW w:w="1135" w:type="dxa"/>
            <w:tcBorders>
              <w:top w:val="nil"/>
              <w:left w:val="nil"/>
              <w:bottom w:val="single" w:sz="4" w:space="0" w:color="auto"/>
              <w:right w:val="single" w:sz="4" w:space="0" w:color="auto"/>
            </w:tcBorders>
            <w:shd w:val="clear" w:color="auto" w:fill="auto"/>
            <w:vAlign w:val="center"/>
          </w:tcPr>
          <w:p w14:paraId="4D82C2E4" w14:textId="77777777" w:rsidR="007E1494" w:rsidRPr="00AE4173" w:rsidRDefault="007E1494" w:rsidP="002F38CF">
            <w:pPr>
              <w:spacing w:after="0" w:line="240" w:lineRule="auto"/>
              <w:jc w:val="center"/>
              <w:rPr>
                <w:rFonts w:ascii="Times New Roman" w:hAnsi="Times New Roman" w:cs="Times New Roman"/>
              </w:rPr>
            </w:pPr>
            <w:proofErr w:type="spellStart"/>
            <w:r w:rsidRPr="00AE4173">
              <w:rPr>
                <w:rFonts w:ascii="Times New Roman" w:eastAsia="Times New Roman" w:hAnsi="Times New Roman" w:cs="Times New Roman"/>
                <w:color w:val="000000"/>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2C7B73E1"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hAnsi="Times New Roman" w:cs="Times New Roman"/>
              </w:rPr>
              <w:t>1</w:t>
            </w:r>
          </w:p>
        </w:tc>
        <w:tc>
          <w:tcPr>
            <w:tcW w:w="1401" w:type="dxa"/>
            <w:tcBorders>
              <w:top w:val="nil"/>
              <w:left w:val="nil"/>
              <w:bottom w:val="single" w:sz="4" w:space="0" w:color="auto"/>
              <w:right w:val="single" w:sz="4" w:space="0" w:color="auto"/>
            </w:tcBorders>
          </w:tcPr>
          <w:p w14:paraId="17194A6B" w14:textId="77777777" w:rsidR="007E1494" w:rsidRPr="00AE4173" w:rsidRDefault="007E149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4048AFE1"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3A2C7F17" w14:textId="77777777" w:rsidTr="002F38CF">
        <w:trPr>
          <w:jc w:val="center"/>
        </w:trPr>
        <w:tc>
          <w:tcPr>
            <w:tcW w:w="828" w:type="dxa"/>
          </w:tcPr>
          <w:p w14:paraId="1984602C" w14:textId="4238542B"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066A2ACA"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Ładowarka sieciowa z przewodem USB-C</w:t>
            </w:r>
          </w:p>
        </w:tc>
        <w:tc>
          <w:tcPr>
            <w:tcW w:w="1135" w:type="dxa"/>
            <w:tcBorders>
              <w:top w:val="nil"/>
              <w:left w:val="nil"/>
              <w:bottom w:val="single" w:sz="4" w:space="0" w:color="auto"/>
              <w:right w:val="single" w:sz="4" w:space="0" w:color="auto"/>
            </w:tcBorders>
            <w:shd w:val="clear" w:color="auto" w:fill="auto"/>
            <w:vAlign w:val="center"/>
          </w:tcPr>
          <w:p w14:paraId="31F840B4" w14:textId="77777777" w:rsidR="007E1494" w:rsidRPr="00AE4173" w:rsidRDefault="007E1494" w:rsidP="002F38CF">
            <w:pPr>
              <w:spacing w:after="0" w:line="240" w:lineRule="auto"/>
              <w:jc w:val="center"/>
              <w:rPr>
                <w:rFonts w:ascii="Times New Roman" w:hAnsi="Times New Roman" w:cs="Times New Roman"/>
              </w:rPr>
            </w:pPr>
            <w:proofErr w:type="spellStart"/>
            <w:r w:rsidRPr="00AE4173">
              <w:rPr>
                <w:rFonts w:ascii="Times New Roman" w:eastAsia="Times New Roman" w:hAnsi="Times New Roman" w:cs="Times New Roman"/>
                <w:color w:val="000000"/>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1BD71182"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hAnsi="Times New Roman" w:cs="Times New Roman"/>
              </w:rPr>
              <w:t>1</w:t>
            </w:r>
          </w:p>
        </w:tc>
        <w:tc>
          <w:tcPr>
            <w:tcW w:w="1401" w:type="dxa"/>
            <w:tcBorders>
              <w:top w:val="nil"/>
              <w:left w:val="nil"/>
              <w:bottom w:val="single" w:sz="4" w:space="0" w:color="auto"/>
              <w:right w:val="single" w:sz="4" w:space="0" w:color="auto"/>
            </w:tcBorders>
          </w:tcPr>
          <w:p w14:paraId="24C77315" w14:textId="77777777" w:rsidR="007E1494" w:rsidRPr="00AE4173" w:rsidRDefault="007E149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1296B1B7"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01862FE6" w14:textId="77777777" w:rsidTr="002F38CF">
        <w:trPr>
          <w:jc w:val="center"/>
        </w:trPr>
        <w:tc>
          <w:tcPr>
            <w:tcW w:w="828" w:type="dxa"/>
          </w:tcPr>
          <w:p w14:paraId="58146561" w14:textId="0E0DB8B7"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218213C8"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Szczypce do przewodów</w:t>
            </w:r>
          </w:p>
        </w:tc>
        <w:tc>
          <w:tcPr>
            <w:tcW w:w="1135" w:type="dxa"/>
            <w:tcBorders>
              <w:top w:val="nil"/>
              <w:left w:val="nil"/>
              <w:bottom w:val="single" w:sz="4" w:space="0" w:color="auto"/>
              <w:right w:val="single" w:sz="4" w:space="0" w:color="auto"/>
            </w:tcBorders>
            <w:shd w:val="clear" w:color="auto" w:fill="auto"/>
            <w:vAlign w:val="center"/>
          </w:tcPr>
          <w:p w14:paraId="163D9575" w14:textId="77777777" w:rsidR="007E1494" w:rsidRPr="00AE4173" w:rsidRDefault="007E1494" w:rsidP="002F38CF">
            <w:pPr>
              <w:spacing w:after="0" w:line="240" w:lineRule="auto"/>
              <w:jc w:val="center"/>
              <w:rPr>
                <w:rFonts w:ascii="Times New Roman" w:hAnsi="Times New Roman" w:cs="Times New Roman"/>
              </w:rPr>
            </w:pPr>
            <w:proofErr w:type="spellStart"/>
            <w:r w:rsidRPr="00AE4173">
              <w:rPr>
                <w:rFonts w:ascii="Times New Roman" w:eastAsia="Times New Roman" w:hAnsi="Times New Roman" w:cs="Times New Roman"/>
                <w:color w:val="000000"/>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539B6D03"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1" w:type="dxa"/>
            <w:tcBorders>
              <w:top w:val="nil"/>
              <w:left w:val="nil"/>
              <w:bottom w:val="single" w:sz="4" w:space="0" w:color="auto"/>
              <w:right w:val="single" w:sz="4" w:space="0" w:color="auto"/>
            </w:tcBorders>
          </w:tcPr>
          <w:p w14:paraId="55DA8F0F" w14:textId="77777777" w:rsidR="007E1494" w:rsidRPr="00AE4173" w:rsidRDefault="007E1494" w:rsidP="002F38CF">
            <w:pPr>
              <w:spacing w:after="0" w:line="240" w:lineRule="auto"/>
              <w:jc w:val="center"/>
              <w:rPr>
                <w:rFonts w:ascii="Times New Roman" w:hAnsi="Times New Roman" w:cs="Times New Roman"/>
              </w:rPr>
            </w:pPr>
          </w:p>
          <w:p w14:paraId="0CB1FF2F" w14:textId="77777777" w:rsidR="007E1494" w:rsidRPr="00AE4173" w:rsidRDefault="007E149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2397618D"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42AA6158" w14:textId="77777777" w:rsidTr="002F38CF">
        <w:trPr>
          <w:jc w:val="center"/>
        </w:trPr>
        <w:tc>
          <w:tcPr>
            <w:tcW w:w="828" w:type="dxa"/>
          </w:tcPr>
          <w:p w14:paraId="13E83D95" w14:textId="609FF0CB"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4F8F4B5B"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Miernik do pakietów akumulatorów LI-PO</w:t>
            </w:r>
          </w:p>
        </w:tc>
        <w:tc>
          <w:tcPr>
            <w:tcW w:w="1135" w:type="dxa"/>
            <w:tcBorders>
              <w:top w:val="nil"/>
              <w:left w:val="nil"/>
              <w:bottom w:val="single" w:sz="4" w:space="0" w:color="auto"/>
              <w:right w:val="single" w:sz="4" w:space="0" w:color="auto"/>
            </w:tcBorders>
            <w:shd w:val="clear" w:color="auto" w:fill="auto"/>
            <w:vAlign w:val="center"/>
          </w:tcPr>
          <w:p w14:paraId="474AB950"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szt.</w:t>
            </w:r>
          </w:p>
        </w:tc>
        <w:tc>
          <w:tcPr>
            <w:tcW w:w="782" w:type="dxa"/>
            <w:tcBorders>
              <w:top w:val="nil"/>
              <w:left w:val="nil"/>
              <w:bottom w:val="single" w:sz="4" w:space="0" w:color="auto"/>
              <w:right w:val="single" w:sz="4" w:space="0" w:color="auto"/>
            </w:tcBorders>
            <w:shd w:val="clear" w:color="auto" w:fill="auto"/>
            <w:vAlign w:val="center"/>
          </w:tcPr>
          <w:p w14:paraId="18B40CBA"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1" w:type="dxa"/>
            <w:tcBorders>
              <w:top w:val="nil"/>
              <w:left w:val="nil"/>
              <w:bottom w:val="single" w:sz="4" w:space="0" w:color="auto"/>
              <w:right w:val="single" w:sz="4" w:space="0" w:color="auto"/>
            </w:tcBorders>
          </w:tcPr>
          <w:p w14:paraId="4E590D2B" w14:textId="77777777" w:rsidR="007E1494" w:rsidRPr="00AE4173" w:rsidRDefault="007E149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495AFD0B"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356BAE8B" w14:textId="77777777" w:rsidTr="002F38CF">
        <w:trPr>
          <w:jc w:val="center"/>
        </w:trPr>
        <w:tc>
          <w:tcPr>
            <w:tcW w:w="828" w:type="dxa"/>
          </w:tcPr>
          <w:p w14:paraId="1D653859" w14:textId="699D38FD"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4F2F7DD5" w14:textId="77777777" w:rsidR="007E1494" w:rsidRPr="00AE4173" w:rsidRDefault="007E1494" w:rsidP="002F38CF">
            <w:pPr>
              <w:spacing w:after="0" w:line="240" w:lineRule="auto"/>
              <w:rPr>
                <w:rFonts w:ascii="Times New Roman" w:hAnsi="Times New Roman" w:cs="Times New Roman"/>
                <w:lang w:val="en-US"/>
              </w:rPr>
            </w:pPr>
            <w:r w:rsidRPr="00AE4173">
              <w:rPr>
                <w:rFonts w:ascii="Times New Roman" w:eastAsia="Times New Roman" w:hAnsi="Times New Roman" w:cs="Times New Roman"/>
                <w:color w:val="000000"/>
                <w:lang w:val="en-US"/>
              </w:rPr>
              <w:t>Kable USB C / USB A</w:t>
            </w:r>
          </w:p>
        </w:tc>
        <w:tc>
          <w:tcPr>
            <w:tcW w:w="1135" w:type="dxa"/>
            <w:tcBorders>
              <w:top w:val="nil"/>
              <w:left w:val="nil"/>
              <w:bottom w:val="single" w:sz="4" w:space="0" w:color="auto"/>
              <w:right w:val="single" w:sz="4" w:space="0" w:color="auto"/>
            </w:tcBorders>
            <w:shd w:val="clear" w:color="auto" w:fill="auto"/>
            <w:vAlign w:val="center"/>
          </w:tcPr>
          <w:p w14:paraId="6BFB2380" w14:textId="77777777" w:rsidR="007E1494" w:rsidRPr="00AE4173" w:rsidRDefault="007E1494" w:rsidP="002F38CF">
            <w:pPr>
              <w:spacing w:after="0" w:line="240" w:lineRule="auto"/>
              <w:jc w:val="center"/>
              <w:rPr>
                <w:rFonts w:ascii="Times New Roman" w:hAnsi="Times New Roman" w:cs="Times New Roman"/>
                <w:lang w:val="en-US"/>
              </w:rPr>
            </w:pPr>
            <w:proofErr w:type="spellStart"/>
            <w:r w:rsidRPr="00AE4173">
              <w:rPr>
                <w:rFonts w:ascii="Times New Roman" w:hAnsi="Times New Roman" w:cs="Times New Roman"/>
                <w:lang w:val="en-US"/>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1C8DDE83" w14:textId="77777777" w:rsidR="007E1494" w:rsidRPr="00AE4173" w:rsidRDefault="007E1494" w:rsidP="002F38CF">
            <w:pPr>
              <w:spacing w:after="0" w:line="240" w:lineRule="auto"/>
              <w:jc w:val="center"/>
              <w:rPr>
                <w:rFonts w:ascii="Times New Roman" w:hAnsi="Times New Roman" w:cs="Times New Roman"/>
                <w:lang w:val="en-US"/>
              </w:rPr>
            </w:pPr>
            <w:r w:rsidRPr="00AE4173">
              <w:rPr>
                <w:rFonts w:ascii="Times New Roman" w:hAnsi="Times New Roman" w:cs="Times New Roman"/>
                <w:lang w:val="en-US"/>
              </w:rPr>
              <w:t>5</w:t>
            </w:r>
          </w:p>
        </w:tc>
        <w:tc>
          <w:tcPr>
            <w:tcW w:w="1401" w:type="dxa"/>
            <w:tcBorders>
              <w:top w:val="nil"/>
              <w:left w:val="nil"/>
              <w:bottom w:val="single" w:sz="4" w:space="0" w:color="auto"/>
              <w:right w:val="single" w:sz="4" w:space="0" w:color="auto"/>
            </w:tcBorders>
          </w:tcPr>
          <w:p w14:paraId="0A83B2C0" w14:textId="77777777" w:rsidR="007E1494" w:rsidRPr="00AE4173" w:rsidRDefault="007E1494" w:rsidP="002F38CF">
            <w:pPr>
              <w:spacing w:after="0" w:line="240" w:lineRule="auto"/>
              <w:jc w:val="center"/>
              <w:rPr>
                <w:rFonts w:ascii="Times New Roman" w:hAnsi="Times New Roman" w:cs="Times New Roman"/>
                <w:lang w:val="en-US"/>
              </w:rPr>
            </w:pPr>
          </w:p>
          <w:p w14:paraId="099E088E" w14:textId="77777777" w:rsidR="00AE4173" w:rsidRPr="00AE4173" w:rsidRDefault="00AE4173" w:rsidP="002F38CF">
            <w:pPr>
              <w:spacing w:after="0" w:line="240" w:lineRule="auto"/>
              <w:jc w:val="center"/>
              <w:rPr>
                <w:rFonts w:ascii="Times New Roman" w:hAnsi="Times New Roman" w:cs="Times New Roman"/>
                <w:lang w:val="en-US"/>
              </w:rPr>
            </w:pPr>
          </w:p>
        </w:tc>
        <w:tc>
          <w:tcPr>
            <w:tcW w:w="1434" w:type="dxa"/>
            <w:tcBorders>
              <w:top w:val="nil"/>
              <w:left w:val="nil"/>
              <w:bottom w:val="single" w:sz="4" w:space="0" w:color="auto"/>
              <w:right w:val="single" w:sz="4" w:space="0" w:color="auto"/>
            </w:tcBorders>
          </w:tcPr>
          <w:p w14:paraId="0EBAF593" w14:textId="77777777" w:rsidR="007E1494" w:rsidRPr="00AE4173" w:rsidRDefault="007E1494" w:rsidP="002F38CF">
            <w:pPr>
              <w:spacing w:after="0" w:line="240" w:lineRule="auto"/>
              <w:jc w:val="center"/>
              <w:rPr>
                <w:rFonts w:ascii="Times New Roman" w:hAnsi="Times New Roman" w:cs="Times New Roman"/>
                <w:lang w:val="en-US"/>
              </w:rPr>
            </w:pPr>
          </w:p>
        </w:tc>
      </w:tr>
      <w:tr w:rsidR="007E1494" w:rsidRPr="00AE4173" w14:paraId="49FE80CA" w14:textId="77777777" w:rsidTr="002F38CF">
        <w:trPr>
          <w:jc w:val="center"/>
        </w:trPr>
        <w:tc>
          <w:tcPr>
            <w:tcW w:w="828" w:type="dxa"/>
          </w:tcPr>
          <w:p w14:paraId="7F13CF6D" w14:textId="4DAE56E7"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36098CFF"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Zestaw rurek termokurczliwych</w:t>
            </w:r>
          </w:p>
        </w:tc>
        <w:tc>
          <w:tcPr>
            <w:tcW w:w="1135" w:type="dxa"/>
            <w:tcBorders>
              <w:top w:val="nil"/>
              <w:left w:val="nil"/>
              <w:bottom w:val="single" w:sz="4" w:space="0" w:color="auto"/>
              <w:right w:val="single" w:sz="4" w:space="0" w:color="auto"/>
            </w:tcBorders>
            <w:shd w:val="clear" w:color="auto" w:fill="auto"/>
            <w:vAlign w:val="center"/>
          </w:tcPr>
          <w:p w14:paraId="2772EAFB" w14:textId="77777777" w:rsidR="007E1494" w:rsidRPr="00AE4173" w:rsidRDefault="007E1494" w:rsidP="002F38CF">
            <w:pPr>
              <w:spacing w:after="0" w:line="240" w:lineRule="auto"/>
              <w:jc w:val="center"/>
              <w:rPr>
                <w:rFonts w:ascii="Times New Roman" w:hAnsi="Times New Roman" w:cs="Times New Roman"/>
              </w:rPr>
            </w:pPr>
            <w:proofErr w:type="spellStart"/>
            <w:r w:rsidRPr="00AE4173">
              <w:rPr>
                <w:rFonts w:ascii="Times New Roman" w:eastAsia="Times New Roman" w:hAnsi="Times New Roman" w:cs="Times New Roman"/>
                <w:color w:val="000000"/>
              </w:rPr>
              <w:t>kpl</w:t>
            </w:r>
            <w:proofErr w:type="spellEnd"/>
            <w:r w:rsidRPr="00AE4173">
              <w:rPr>
                <w:rFonts w:ascii="Times New Roman" w:eastAsia="Times New Roman" w:hAnsi="Times New Roman" w:cs="Times New Roman"/>
                <w:color w:val="000000"/>
              </w:rPr>
              <w:t>.</w:t>
            </w:r>
          </w:p>
        </w:tc>
        <w:tc>
          <w:tcPr>
            <w:tcW w:w="782" w:type="dxa"/>
            <w:tcBorders>
              <w:top w:val="nil"/>
              <w:left w:val="nil"/>
              <w:bottom w:val="single" w:sz="4" w:space="0" w:color="auto"/>
              <w:right w:val="single" w:sz="4" w:space="0" w:color="auto"/>
            </w:tcBorders>
            <w:shd w:val="clear" w:color="auto" w:fill="auto"/>
            <w:vAlign w:val="center"/>
          </w:tcPr>
          <w:p w14:paraId="7EAD5893"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1" w:type="dxa"/>
            <w:tcBorders>
              <w:top w:val="nil"/>
              <w:left w:val="nil"/>
              <w:bottom w:val="single" w:sz="4" w:space="0" w:color="auto"/>
              <w:right w:val="single" w:sz="4" w:space="0" w:color="auto"/>
            </w:tcBorders>
          </w:tcPr>
          <w:p w14:paraId="6B1857CD" w14:textId="77777777" w:rsidR="007E1494" w:rsidRPr="00AE4173" w:rsidRDefault="007E1494" w:rsidP="002F38CF">
            <w:pPr>
              <w:spacing w:after="0" w:line="240" w:lineRule="auto"/>
              <w:jc w:val="center"/>
              <w:rPr>
                <w:rFonts w:ascii="Times New Roman" w:hAnsi="Times New Roman" w:cs="Times New Roman"/>
              </w:rPr>
            </w:pPr>
          </w:p>
          <w:p w14:paraId="5B2C04D9"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42C2E601"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6BBDFA6F" w14:textId="77777777" w:rsidTr="002F38CF">
        <w:trPr>
          <w:jc w:val="center"/>
        </w:trPr>
        <w:tc>
          <w:tcPr>
            <w:tcW w:w="828" w:type="dxa"/>
          </w:tcPr>
          <w:p w14:paraId="439FA9B6" w14:textId="65015EAE"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5F3E8D46"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Opaski do przewodów</w:t>
            </w:r>
          </w:p>
        </w:tc>
        <w:tc>
          <w:tcPr>
            <w:tcW w:w="1135" w:type="dxa"/>
            <w:tcBorders>
              <w:top w:val="nil"/>
              <w:left w:val="nil"/>
              <w:bottom w:val="single" w:sz="4" w:space="0" w:color="auto"/>
              <w:right w:val="single" w:sz="4" w:space="0" w:color="auto"/>
            </w:tcBorders>
            <w:shd w:val="clear" w:color="auto" w:fill="auto"/>
            <w:vAlign w:val="center"/>
          </w:tcPr>
          <w:p w14:paraId="7DBE8E51" w14:textId="77777777" w:rsidR="007E1494" w:rsidRPr="00AE4173" w:rsidRDefault="007E1494" w:rsidP="002F38CF">
            <w:pPr>
              <w:spacing w:after="0" w:line="240" w:lineRule="auto"/>
              <w:jc w:val="center"/>
              <w:rPr>
                <w:rFonts w:ascii="Times New Roman" w:hAnsi="Times New Roman" w:cs="Times New Roman"/>
              </w:rPr>
            </w:pPr>
            <w:proofErr w:type="spellStart"/>
            <w:r w:rsidRPr="00AE4173">
              <w:rPr>
                <w:rFonts w:ascii="Times New Roman" w:eastAsia="Times New Roman" w:hAnsi="Times New Roman" w:cs="Times New Roman"/>
                <w:color w:val="000000"/>
              </w:rPr>
              <w:t>kpl</w:t>
            </w:r>
            <w:proofErr w:type="spellEnd"/>
            <w:r w:rsidRPr="00AE4173">
              <w:rPr>
                <w:rFonts w:ascii="Times New Roman" w:eastAsia="Times New Roman" w:hAnsi="Times New Roman" w:cs="Times New Roman"/>
                <w:color w:val="000000"/>
              </w:rPr>
              <w:t>.</w:t>
            </w:r>
          </w:p>
        </w:tc>
        <w:tc>
          <w:tcPr>
            <w:tcW w:w="782" w:type="dxa"/>
            <w:tcBorders>
              <w:top w:val="nil"/>
              <w:left w:val="nil"/>
              <w:bottom w:val="single" w:sz="4" w:space="0" w:color="auto"/>
              <w:right w:val="single" w:sz="4" w:space="0" w:color="auto"/>
            </w:tcBorders>
            <w:shd w:val="clear" w:color="auto" w:fill="auto"/>
            <w:vAlign w:val="center"/>
          </w:tcPr>
          <w:p w14:paraId="1266BC1B"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1" w:type="dxa"/>
            <w:tcBorders>
              <w:top w:val="nil"/>
              <w:left w:val="nil"/>
              <w:bottom w:val="single" w:sz="4" w:space="0" w:color="auto"/>
              <w:right w:val="single" w:sz="4" w:space="0" w:color="auto"/>
            </w:tcBorders>
          </w:tcPr>
          <w:p w14:paraId="6B1DCEB8" w14:textId="77777777" w:rsidR="007E1494" w:rsidRPr="00AE4173" w:rsidRDefault="007E1494" w:rsidP="002F38CF">
            <w:pPr>
              <w:spacing w:after="0" w:line="240" w:lineRule="auto"/>
              <w:jc w:val="center"/>
              <w:rPr>
                <w:rFonts w:ascii="Times New Roman" w:hAnsi="Times New Roman" w:cs="Times New Roman"/>
              </w:rPr>
            </w:pPr>
          </w:p>
          <w:p w14:paraId="0A4B02E5"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7ABACFAC"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114B9482" w14:textId="77777777" w:rsidTr="002F38CF">
        <w:trPr>
          <w:jc w:val="center"/>
        </w:trPr>
        <w:tc>
          <w:tcPr>
            <w:tcW w:w="828" w:type="dxa"/>
          </w:tcPr>
          <w:p w14:paraId="723D6563" w14:textId="35660287"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38678AEA"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Opaski do przewodów</w:t>
            </w:r>
          </w:p>
        </w:tc>
        <w:tc>
          <w:tcPr>
            <w:tcW w:w="1135" w:type="dxa"/>
            <w:tcBorders>
              <w:top w:val="nil"/>
              <w:left w:val="nil"/>
              <w:bottom w:val="single" w:sz="4" w:space="0" w:color="auto"/>
              <w:right w:val="single" w:sz="4" w:space="0" w:color="auto"/>
            </w:tcBorders>
            <w:shd w:val="clear" w:color="auto" w:fill="auto"/>
            <w:vAlign w:val="center"/>
          </w:tcPr>
          <w:p w14:paraId="774907E6" w14:textId="77777777" w:rsidR="007E1494" w:rsidRPr="00AE4173" w:rsidRDefault="007E1494" w:rsidP="002F38CF">
            <w:pPr>
              <w:spacing w:after="0" w:line="240" w:lineRule="auto"/>
              <w:jc w:val="center"/>
              <w:rPr>
                <w:rFonts w:ascii="Times New Roman" w:hAnsi="Times New Roman" w:cs="Times New Roman"/>
              </w:rPr>
            </w:pPr>
            <w:proofErr w:type="spellStart"/>
            <w:r w:rsidRPr="00AE4173">
              <w:rPr>
                <w:rFonts w:ascii="Times New Roman" w:eastAsia="Times New Roman" w:hAnsi="Times New Roman" w:cs="Times New Roman"/>
                <w:color w:val="000000"/>
              </w:rPr>
              <w:t>kpl</w:t>
            </w:r>
            <w:proofErr w:type="spellEnd"/>
            <w:r w:rsidRPr="00AE4173">
              <w:rPr>
                <w:rFonts w:ascii="Times New Roman" w:eastAsia="Times New Roman" w:hAnsi="Times New Roman" w:cs="Times New Roman"/>
                <w:color w:val="000000"/>
              </w:rPr>
              <w:t>.</w:t>
            </w:r>
          </w:p>
        </w:tc>
        <w:tc>
          <w:tcPr>
            <w:tcW w:w="782" w:type="dxa"/>
            <w:tcBorders>
              <w:top w:val="nil"/>
              <w:left w:val="nil"/>
              <w:bottom w:val="single" w:sz="4" w:space="0" w:color="auto"/>
              <w:right w:val="single" w:sz="4" w:space="0" w:color="auto"/>
            </w:tcBorders>
            <w:shd w:val="clear" w:color="auto" w:fill="auto"/>
            <w:vAlign w:val="center"/>
          </w:tcPr>
          <w:p w14:paraId="47C0FB0A"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1" w:type="dxa"/>
            <w:tcBorders>
              <w:top w:val="nil"/>
              <w:left w:val="nil"/>
              <w:bottom w:val="single" w:sz="4" w:space="0" w:color="auto"/>
              <w:right w:val="single" w:sz="4" w:space="0" w:color="auto"/>
            </w:tcBorders>
          </w:tcPr>
          <w:p w14:paraId="4840CF64" w14:textId="77777777" w:rsidR="007E1494" w:rsidRPr="00AE4173" w:rsidRDefault="007E1494" w:rsidP="002F38CF">
            <w:pPr>
              <w:spacing w:after="0" w:line="240" w:lineRule="auto"/>
              <w:jc w:val="center"/>
              <w:rPr>
                <w:rFonts w:ascii="Times New Roman" w:hAnsi="Times New Roman" w:cs="Times New Roman"/>
              </w:rPr>
            </w:pPr>
          </w:p>
          <w:p w14:paraId="516B8B78"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25D25675"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0DABFEED" w14:textId="77777777" w:rsidTr="002F38CF">
        <w:trPr>
          <w:jc w:val="center"/>
        </w:trPr>
        <w:tc>
          <w:tcPr>
            <w:tcW w:w="828" w:type="dxa"/>
          </w:tcPr>
          <w:p w14:paraId="1B8CF614" w14:textId="19FBCE65"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09C90F3F"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Słupki dystansowe</w:t>
            </w:r>
          </w:p>
        </w:tc>
        <w:tc>
          <w:tcPr>
            <w:tcW w:w="1135" w:type="dxa"/>
            <w:tcBorders>
              <w:top w:val="nil"/>
              <w:left w:val="nil"/>
              <w:bottom w:val="single" w:sz="4" w:space="0" w:color="auto"/>
              <w:right w:val="single" w:sz="4" w:space="0" w:color="auto"/>
            </w:tcBorders>
            <w:shd w:val="clear" w:color="auto" w:fill="auto"/>
            <w:vAlign w:val="center"/>
          </w:tcPr>
          <w:p w14:paraId="015A9D49" w14:textId="77777777" w:rsidR="007E1494" w:rsidRPr="00AE4173" w:rsidRDefault="007E1494" w:rsidP="002F38CF">
            <w:pPr>
              <w:spacing w:after="0" w:line="240" w:lineRule="auto"/>
              <w:jc w:val="center"/>
              <w:rPr>
                <w:rFonts w:ascii="Times New Roman" w:hAnsi="Times New Roman" w:cs="Times New Roman"/>
              </w:rPr>
            </w:pPr>
            <w:proofErr w:type="spellStart"/>
            <w:r w:rsidRPr="00AE4173">
              <w:rPr>
                <w:rFonts w:ascii="Times New Roman" w:hAnsi="Times New Roman" w:cs="Times New Roman"/>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0C50B23E"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1" w:type="dxa"/>
            <w:tcBorders>
              <w:top w:val="nil"/>
              <w:left w:val="nil"/>
              <w:bottom w:val="single" w:sz="4" w:space="0" w:color="auto"/>
              <w:right w:val="single" w:sz="4" w:space="0" w:color="auto"/>
            </w:tcBorders>
          </w:tcPr>
          <w:p w14:paraId="19B81329" w14:textId="77777777" w:rsidR="007E1494" w:rsidRPr="00AE4173" w:rsidRDefault="007E1494" w:rsidP="002F38CF">
            <w:pPr>
              <w:spacing w:after="0" w:line="240" w:lineRule="auto"/>
              <w:jc w:val="center"/>
              <w:rPr>
                <w:rFonts w:ascii="Times New Roman" w:hAnsi="Times New Roman" w:cs="Times New Roman"/>
              </w:rPr>
            </w:pPr>
          </w:p>
          <w:p w14:paraId="0ED2BB43"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4566A3F0"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148C0CC0" w14:textId="77777777" w:rsidTr="002F38CF">
        <w:trPr>
          <w:jc w:val="center"/>
        </w:trPr>
        <w:tc>
          <w:tcPr>
            <w:tcW w:w="828" w:type="dxa"/>
          </w:tcPr>
          <w:p w14:paraId="1A5F85E5" w14:textId="43546D43"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5DA053B8"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Śrubki M 3 x 6 mm</w:t>
            </w:r>
          </w:p>
        </w:tc>
        <w:tc>
          <w:tcPr>
            <w:tcW w:w="1135" w:type="dxa"/>
            <w:tcBorders>
              <w:top w:val="nil"/>
              <w:left w:val="nil"/>
              <w:bottom w:val="single" w:sz="4" w:space="0" w:color="auto"/>
              <w:right w:val="single" w:sz="4" w:space="0" w:color="auto"/>
            </w:tcBorders>
            <w:shd w:val="clear" w:color="auto" w:fill="auto"/>
            <w:vAlign w:val="center"/>
          </w:tcPr>
          <w:p w14:paraId="6AB89627" w14:textId="77777777" w:rsidR="007E1494" w:rsidRPr="00AE4173" w:rsidRDefault="007E1494" w:rsidP="002F38CF">
            <w:pPr>
              <w:spacing w:after="0" w:line="240" w:lineRule="auto"/>
              <w:jc w:val="center"/>
              <w:rPr>
                <w:rFonts w:ascii="Times New Roman" w:hAnsi="Times New Roman" w:cs="Times New Roman"/>
              </w:rPr>
            </w:pPr>
            <w:proofErr w:type="spellStart"/>
            <w:r w:rsidRPr="00AE4173">
              <w:rPr>
                <w:rFonts w:ascii="Times New Roman" w:hAnsi="Times New Roman" w:cs="Times New Roman"/>
              </w:rPr>
              <w:t>kpl</w:t>
            </w:r>
            <w:proofErr w:type="spellEnd"/>
          </w:p>
        </w:tc>
        <w:tc>
          <w:tcPr>
            <w:tcW w:w="782" w:type="dxa"/>
            <w:tcBorders>
              <w:top w:val="nil"/>
              <w:left w:val="nil"/>
              <w:bottom w:val="single" w:sz="4" w:space="0" w:color="auto"/>
              <w:right w:val="single" w:sz="4" w:space="0" w:color="auto"/>
            </w:tcBorders>
            <w:shd w:val="clear" w:color="auto" w:fill="auto"/>
            <w:vAlign w:val="center"/>
          </w:tcPr>
          <w:p w14:paraId="46654DFA"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hAnsi="Times New Roman" w:cs="Times New Roman"/>
              </w:rPr>
              <w:t>1</w:t>
            </w:r>
          </w:p>
        </w:tc>
        <w:tc>
          <w:tcPr>
            <w:tcW w:w="1401" w:type="dxa"/>
            <w:tcBorders>
              <w:top w:val="nil"/>
              <w:left w:val="nil"/>
              <w:bottom w:val="single" w:sz="4" w:space="0" w:color="auto"/>
              <w:right w:val="single" w:sz="4" w:space="0" w:color="auto"/>
            </w:tcBorders>
          </w:tcPr>
          <w:p w14:paraId="01A87027" w14:textId="77777777" w:rsidR="007E1494" w:rsidRPr="00AE4173" w:rsidRDefault="007E1494" w:rsidP="002F38CF">
            <w:pPr>
              <w:spacing w:after="0" w:line="240" w:lineRule="auto"/>
              <w:jc w:val="center"/>
              <w:rPr>
                <w:rFonts w:ascii="Times New Roman" w:hAnsi="Times New Roman" w:cs="Times New Roman"/>
              </w:rPr>
            </w:pPr>
          </w:p>
          <w:p w14:paraId="376D5AAB"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793C2CB5"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7823D3FB" w14:textId="77777777" w:rsidTr="002F38CF">
        <w:trPr>
          <w:jc w:val="center"/>
        </w:trPr>
        <w:tc>
          <w:tcPr>
            <w:tcW w:w="828" w:type="dxa"/>
          </w:tcPr>
          <w:p w14:paraId="5BD1D1ED" w14:textId="5D32DD0E"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1B6F696F"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Śrubki M 3 x 6 mm</w:t>
            </w:r>
          </w:p>
        </w:tc>
        <w:tc>
          <w:tcPr>
            <w:tcW w:w="1135" w:type="dxa"/>
            <w:tcBorders>
              <w:top w:val="nil"/>
              <w:left w:val="nil"/>
              <w:bottom w:val="single" w:sz="4" w:space="0" w:color="auto"/>
              <w:right w:val="single" w:sz="4" w:space="0" w:color="auto"/>
            </w:tcBorders>
            <w:shd w:val="clear" w:color="auto" w:fill="auto"/>
            <w:vAlign w:val="center"/>
          </w:tcPr>
          <w:p w14:paraId="1C2C963A" w14:textId="77777777" w:rsidR="007E1494" w:rsidRPr="00AE4173" w:rsidRDefault="007E1494" w:rsidP="002F38CF">
            <w:pPr>
              <w:spacing w:after="0" w:line="240" w:lineRule="auto"/>
              <w:jc w:val="center"/>
              <w:rPr>
                <w:rFonts w:ascii="Times New Roman" w:hAnsi="Times New Roman" w:cs="Times New Roman"/>
              </w:rPr>
            </w:pPr>
            <w:proofErr w:type="spellStart"/>
            <w:r w:rsidRPr="00AE4173">
              <w:rPr>
                <w:rFonts w:ascii="Times New Roman" w:hAnsi="Times New Roman" w:cs="Times New Roman"/>
              </w:rPr>
              <w:t>kpl</w:t>
            </w:r>
            <w:proofErr w:type="spellEnd"/>
          </w:p>
        </w:tc>
        <w:tc>
          <w:tcPr>
            <w:tcW w:w="782" w:type="dxa"/>
            <w:tcBorders>
              <w:top w:val="nil"/>
              <w:left w:val="nil"/>
              <w:bottom w:val="single" w:sz="4" w:space="0" w:color="auto"/>
              <w:right w:val="single" w:sz="4" w:space="0" w:color="auto"/>
            </w:tcBorders>
            <w:shd w:val="clear" w:color="auto" w:fill="auto"/>
            <w:vAlign w:val="center"/>
          </w:tcPr>
          <w:p w14:paraId="758BECCF"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hAnsi="Times New Roman" w:cs="Times New Roman"/>
              </w:rPr>
              <w:t>1</w:t>
            </w:r>
          </w:p>
        </w:tc>
        <w:tc>
          <w:tcPr>
            <w:tcW w:w="1401" w:type="dxa"/>
            <w:tcBorders>
              <w:top w:val="nil"/>
              <w:left w:val="nil"/>
              <w:bottom w:val="single" w:sz="4" w:space="0" w:color="auto"/>
              <w:right w:val="single" w:sz="4" w:space="0" w:color="auto"/>
            </w:tcBorders>
          </w:tcPr>
          <w:p w14:paraId="6A31B214" w14:textId="77777777" w:rsidR="007E1494" w:rsidRPr="00AE4173" w:rsidRDefault="007E1494" w:rsidP="002F38CF">
            <w:pPr>
              <w:spacing w:after="0" w:line="240" w:lineRule="auto"/>
              <w:jc w:val="center"/>
              <w:rPr>
                <w:rFonts w:ascii="Times New Roman" w:hAnsi="Times New Roman" w:cs="Times New Roman"/>
              </w:rPr>
            </w:pPr>
          </w:p>
          <w:p w14:paraId="1408B4D1"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2D0D73E5"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3BB24EB2" w14:textId="77777777" w:rsidTr="002F38CF">
        <w:trPr>
          <w:jc w:val="center"/>
        </w:trPr>
        <w:tc>
          <w:tcPr>
            <w:tcW w:w="828" w:type="dxa"/>
          </w:tcPr>
          <w:p w14:paraId="11884271" w14:textId="44F34126"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33699F13"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Zestaw śrub i gumek do montażu FC</w:t>
            </w:r>
          </w:p>
        </w:tc>
        <w:tc>
          <w:tcPr>
            <w:tcW w:w="1135" w:type="dxa"/>
            <w:tcBorders>
              <w:top w:val="nil"/>
              <w:left w:val="nil"/>
              <w:bottom w:val="single" w:sz="4" w:space="0" w:color="auto"/>
              <w:right w:val="single" w:sz="4" w:space="0" w:color="auto"/>
            </w:tcBorders>
            <w:shd w:val="clear" w:color="auto" w:fill="auto"/>
            <w:vAlign w:val="center"/>
          </w:tcPr>
          <w:p w14:paraId="76087451" w14:textId="77777777" w:rsidR="007E1494" w:rsidRPr="00AE4173" w:rsidRDefault="007E1494" w:rsidP="002F38CF">
            <w:pPr>
              <w:spacing w:after="0" w:line="240" w:lineRule="auto"/>
              <w:jc w:val="center"/>
              <w:rPr>
                <w:rFonts w:ascii="Times New Roman" w:hAnsi="Times New Roman" w:cs="Times New Roman"/>
              </w:rPr>
            </w:pPr>
            <w:proofErr w:type="spellStart"/>
            <w:r w:rsidRPr="00AE4173">
              <w:rPr>
                <w:rFonts w:ascii="Times New Roman" w:hAnsi="Times New Roman" w:cs="Times New Roman"/>
              </w:rPr>
              <w:t>kpl</w:t>
            </w:r>
            <w:proofErr w:type="spellEnd"/>
          </w:p>
        </w:tc>
        <w:tc>
          <w:tcPr>
            <w:tcW w:w="782" w:type="dxa"/>
            <w:tcBorders>
              <w:top w:val="nil"/>
              <w:left w:val="nil"/>
              <w:bottom w:val="single" w:sz="4" w:space="0" w:color="auto"/>
              <w:right w:val="single" w:sz="4" w:space="0" w:color="auto"/>
            </w:tcBorders>
            <w:shd w:val="clear" w:color="auto" w:fill="auto"/>
            <w:vAlign w:val="center"/>
          </w:tcPr>
          <w:p w14:paraId="3D632E27"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hAnsi="Times New Roman" w:cs="Times New Roman"/>
              </w:rPr>
              <w:t>1</w:t>
            </w:r>
          </w:p>
        </w:tc>
        <w:tc>
          <w:tcPr>
            <w:tcW w:w="1401" w:type="dxa"/>
            <w:tcBorders>
              <w:top w:val="nil"/>
              <w:left w:val="nil"/>
              <w:bottom w:val="single" w:sz="4" w:space="0" w:color="auto"/>
              <w:right w:val="single" w:sz="4" w:space="0" w:color="auto"/>
            </w:tcBorders>
          </w:tcPr>
          <w:p w14:paraId="454F8B8A" w14:textId="77777777" w:rsidR="007E1494" w:rsidRDefault="007E1494" w:rsidP="002F38CF">
            <w:pPr>
              <w:spacing w:after="0" w:line="240" w:lineRule="auto"/>
              <w:jc w:val="center"/>
              <w:rPr>
                <w:rFonts w:ascii="Times New Roman" w:hAnsi="Times New Roman" w:cs="Times New Roman"/>
              </w:rPr>
            </w:pPr>
          </w:p>
          <w:p w14:paraId="20EE6935" w14:textId="77777777" w:rsidR="00463D54" w:rsidRPr="00AE4173" w:rsidRDefault="00463D5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7546E454"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74B2B548" w14:textId="77777777" w:rsidTr="002F38CF">
        <w:trPr>
          <w:jc w:val="center"/>
        </w:trPr>
        <w:tc>
          <w:tcPr>
            <w:tcW w:w="828" w:type="dxa"/>
          </w:tcPr>
          <w:p w14:paraId="4281D6F5" w14:textId="6A6254E7"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0A205C1C"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 xml:space="preserve">Nakrętki </w:t>
            </w:r>
            <w:proofErr w:type="spellStart"/>
            <w:r w:rsidRPr="00AE4173">
              <w:rPr>
                <w:rFonts w:ascii="Times New Roman" w:eastAsia="Times New Roman" w:hAnsi="Times New Roman" w:cs="Times New Roman"/>
                <w:color w:val="000000"/>
              </w:rPr>
              <w:t>samokontrujące</w:t>
            </w:r>
            <w:proofErr w:type="spellEnd"/>
            <w:r w:rsidRPr="00AE4173">
              <w:rPr>
                <w:rFonts w:ascii="Times New Roman" w:eastAsia="Times New Roman" w:hAnsi="Times New Roman" w:cs="Times New Roman"/>
                <w:color w:val="000000"/>
              </w:rPr>
              <w:t xml:space="preserve"> M5</w:t>
            </w:r>
          </w:p>
        </w:tc>
        <w:tc>
          <w:tcPr>
            <w:tcW w:w="1135" w:type="dxa"/>
            <w:tcBorders>
              <w:top w:val="nil"/>
              <w:left w:val="nil"/>
              <w:bottom w:val="single" w:sz="4" w:space="0" w:color="auto"/>
              <w:right w:val="single" w:sz="4" w:space="0" w:color="auto"/>
            </w:tcBorders>
            <w:shd w:val="clear" w:color="auto" w:fill="auto"/>
            <w:vAlign w:val="center"/>
          </w:tcPr>
          <w:p w14:paraId="167A4F41" w14:textId="77777777" w:rsidR="007E1494" w:rsidRPr="00AE4173" w:rsidRDefault="007E1494" w:rsidP="002F38CF">
            <w:pPr>
              <w:spacing w:after="0" w:line="240" w:lineRule="auto"/>
              <w:jc w:val="center"/>
              <w:rPr>
                <w:rFonts w:ascii="Times New Roman" w:hAnsi="Times New Roman" w:cs="Times New Roman"/>
              </w:rPr>
            </w:pPr>
            <w:proofErr w:type="spellStart"/>
            <w:r w:rsidRPr="00AE4173">
              <w:rPr>
                <w:rFonts w:ascii="Times New Roman" w:hAnsi="Times New Roman" w:cs="Times New Roman"/>
              </w:rPr>
              <w:t>kpl</w:t>
            </w:r>
            <w:proofErr w:type="spellEnd"/>
          </w:p>
        </w:tc>
        <w:tc>
          <w:tcPr>
            <w:tcW w:w="782" w:type="dxa"/>
            <w:tcBorders>
              <w:top w:val="nil"/>
              <w:left w:val="nil"/>
              <w:bottom w:val="single" w:sz="4" w:space="0" w:color="auto"/>
              <w:right w:val="single" w:sz="4" w:space="0" w:color="auto"/>
            </w:tcBorders>
            <w:shd w:val="clear" w:color="auto" w:fill="auto"/>
            <w:vAlign w:val="center"/>
          </w:tcPr>
          <w:p w14:paraId="6D3F231D"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hAnsi="Times New Roman" w:cs="Times New Roman"/>
              </w:rPr>
              <w:t>2</w:t>
            </w:r>
          </w:p>
        </w:tc>
        <w:tc>
          <w:tcPr>
            <w:tcW w:w="1401" w:type="dxa"/>
            <w:tcBorders>
              <w:top w:val="nil"/>
              <w:left w:val="nil"/>
              <w:bottom w:val="single" w:sz="4" w:space="0" w:color="auto"/>
              <w:right w:val="single" w:sz="4" w:space="0" w:color="auto"/>
            </w:tcBorders>
          </w:tcPr>
          <w:p w14:paraId="2A99C76C" w14:textId="77777777" w:rsidR="007E1494" w:rsidRPr="00AE4173" w:rsidRDefault="007E1494" w:rsidP="002F38CF">
            <w:pPr>
              <w:spacing w:after="0" w:line="240" w:lineRule="auto"/>
              <w:jc w:val="center"/>
              <w:rPr>
                <w:rFonts w:ascii="Times New Roman" w:hAnsi="Times New Roman" w:cs="Times New Roman"/>
              </w:rPr>
            </w:pPr>
          </w:p>
          <w:p w14:paraId="2A32F9B6"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00A27D6F"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6BD69CD9" w14:textId="77777777" w:rsidTr="002F38CF">
        <w:trPr>
          <w:trHeight w:val="399"/>
          <w:jc w:val="center"/>
        </w:trPr>
        <w:tc>
          <w:tcPr>
            <w:tcW w:w="828" w:type="dxa"/>
          </w:tcPr>
          <w:p w14:paraId="06E18093" w14:textId="5865CCCB"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140E3855"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Przewody elektryczne</w:t>
            </w:r>
          </w:p>
        </w:tc>
        <w:tc>
          <w:tcPr>
            <w:tcW w:w="1135" w:type="dxa"/>
            <w:tcBorders>
              <w:top w:val="nil"/>
              <w:left w:val="nil"/>
              <w:bottom w:val="single" w:sz="4" w:space="0" w:color="auto"/>
              <w:right w:val="single" w:sz="4" w:space="0" w:color="auto"/>
            </w:tcBorders>
            <w:shd w:val="clear" w:color="auto" w:fill="auto"/>
            <w:vAlign w:val="center"/>
          </w:tcPr>
          <w:p w14:paraId="0093DFD0" w14:textId="77777777" w:rsidR="007E1494" w:rsidRPr="00AE4173" w:rsidRDefault="007E1494" w:rsidP="002F38CF">
            <w:pPr>
              <w:spacing w:after="0" w:line="240" w:lineRule="auto"/>
              <w:jc w:val="center"/>
              <w:rPr>
                <w:rFonts w:ascii="Times New Roman" w:hAnsi="Times New Roman" w:cs="Times New Roman"/>
              </w:rPr>
            </w:pPr>
            <w:proofErr w:type="spellStart"/>
            <w:r w:rsidRPr="00AE4173">
              <w:rPr>
                <w:rFonts w:ascii="Times New Roman" w:hAnsi="Times New Roman" w:cs="Times New Roman"/>
              </w:rPr>
              <w:t>kpl</w:t>
            </w:r>
            <w:proofErr w:type="spellEnd"/>
          </w:p>
        </w:tc>
        <w:tc>
          <w:tcPr>
            <w:tcW w:w="782" w:type="dxa"/>
            <w:tcBorders>
              <w:top w:val="nil"/>
              <w:left w:val="nil"/>
              <w:bottom w:val="single" w:sz="4" w:space="0" w:color="auto"/>
              <w:right w:val="single" w:sz="4" w:space="0" w:color="auto"/>
            </w:tcBorders>
            <w:shd w:val="clear" w:color="auto" w:fill="auto"/>
            <w:vAlign w:val="center"/>
          </w:tcPr>
          <w:p w14:paraId="43FDD440"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1" w:type="dxa"/>
            <w:tcBorders>
              <w:top w:val="nil"/>
              <w:left w:val="nil"/>
              <w:bottom w:val="single" w:sz="4" w:space="0" w:color="auto"/>
              <w:right w:val="single" w:sz="4" w:space="0" w:color="auto"/>
            </w:tcBorders>
          </w:tcPr>
          <w:p w14:paraId="7BC48319" w14:textId="77777777" w:rsidR="007E1494" w:rsidRPr="00AE4173" w:rsidRDefault="007E1494"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3CE6584F"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22CDBC89" w14:textId="77777777" w:rsidTr="002F38CF">
        <w:trPr>
          <w:jc w:val="center"/>
        </w:trPr>
        <w:tc>
          <w:tcPr>
            <w:tcW w:w="828" w:type="dxa"/>
          </w:tcPr>
          <w:p w14:paraId="234C1BFB" w14:textId="2CCD24B2"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39DA3C6F"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Przewody elektryczne</w:t>
            </w:r>
          </w:p>
        </w:tc>
        <w:tc>
          <w:tcPr>
            <w:tcW w:w="1135" w:type="dxa"/>
            <w:tcBorders>
              <w:top w:val="nil"/>
              <w:left w:val="nil"/>
              <w:bottom w:val="single" w:sz="4" w:space="0" w:color="auto"/>
              <w:right w:val="single" w:sz="4" w:space="0" w:color="auto"/>
            </w:tcBorders>
            <w:shd w:val="clear" w:color="auto" w:fill="auto"/>
            <w:vAlign w:val="center"/>
          </w:tcPr>
          <w:p w14:paraId="044D3669" w14:textId="77777777" w:rsidR="007E1494" w:rsidRPr="00AE4173" w:rsidRDefault="007E1494" w:rsidP="002F38CF">
            <w:pPr>
              <w:spacing w:after="0" w:line="240" w:lineRule="auto"/>
              <w:jc w:val="center"/>
              <w:rPr>
                <w:rFonts w:ascii="Times New Roman" w:hAnsi="Times New Roman" w:cs="Times New Roman"/>
              </w:rPr>
            </w:pPr>
            <w:proofErr w:type="spellStart"/>
            <w:r w:rsidRPr="00AE4173">
              <w:rPr>
                <w:rFonts w:ascii="Times New Roman" w:hAnsi="Times New Roman" w:cs="Times New Roman"/>
              </w:rPr>
              <w:t>kpl</w:t>
            </w:r>
            <w:proofErr w:type="spellEnd"/>
          </w:p>
        </w:tc>
        <w:tc>
          <w:tcPr>
            <w:tcW w:w="782" w:type="dxa"/>
            <w:tcBorders>
              <w:top w:val="nil"/>
              <w:left w:val="nil"/>
              <w:bottom w:val="single" w:sz="4" w:space="0" w:color="auto"/>
              <w:right w:val="single" w:sz="4" w:space="0" w:color="auto"/>
            </w:tcBorders>
            <w:shd w:val="clear" w:color="auto" w:fill="auto"/>
            <w:vAlign w:val="center"/>
          </w:tcPr>
          <w:p w14:paraId="212D0395"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1" w:type="dxa"/>
            <w:tcBorders>
              <w:top w:val="nil"/>
              <w:left w:val="nil"/>
              <w:bottom w:val="single" w:sz="4" w:space="0" w:color="auto"/>
              <w:right w:val="single" w:sz="4" w:space="0" w:color="auto"/>
            </w:tcBorders>
          </w:tcPr>
          <w:p w14:paraId="32A6879C" w14:textId="77777777" w:rsidR="007E1494" w:rsidRPr="00AE4173" w:rsidRDefault="007E1494" w:rsidP="002F38CF">
            <w:pPr>
              <w:spacing w:after="0" w:line="240" w:lineRule="auto"/>
              <w:jc w:val="center"/>
              <w:rPr>
                <w:rFonts w:ascii="Times New Roman" w:hAnsi="Times New Roman" w:cs="Times New Roman"/>
              </w:rPr>
            </w:pPr>
          </w:p>
          <w:p w14:paraId="56EF2FC3"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3108345E"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76961719" w14:textId="77777777" w:rsidTr="002F38CF">
        <w:trPr>
          <w:jc w:val="center"/>
        </w:trPr>
        <w:tc>
          <w:tcPr>
            <w:tcW w:w="828" w:type="dxa"/>
          </w:tcPr>
          <w:p w14:paraId="49C6AB10" w14:textId="5144ACB6" w:rsidR="007E1494" w:rsidRPr="00AE4173" w:rsidRDefault="007E1494" w:rsidP="007E1494">
            <w:pPr>
              <w:pStyle w:val="Akapitzlist"/>
              <w:numPr>
                <w:ilvl w:val="0"/>
                <w:numId w:val="58"/>
              </w:numPr>
              <w:spacing w:after="0" w:line="240" w:lineRule="auto"/>
              <w:jc w:val="center"/>
              <w:rPr>
                <w:rFonts w:ascii="Times New Roman" w:hAnsi="Times New Roman" w:cs="Times New Roman"/>
                <w:lang w:eastAsia="en-US"/>
              </w:rPr>
            </w:pPr>
          </w:p>
        </w:tc>
        <w:tc>
          <w:tcPr>
            <w:tcW w:w="3482" w:type="dxa"/>
            <w:tcBorders>
              <w:top w:val="nil"/>
              <w:left w:val="nil"/>
              <w:bottom w:val="single" w:sz="4" w:space="0" w:color="auto"/>
              <w:right w:val="single" w:sz="4" w:space="0" w:color="auto"/>
            </w:tcBorders>
            <w:shd w:val="clear" w:color="auto" w:fill="auto"/>
            <w:vAlign w:val="center"/>
          </w:tcPr>
          <w:p w14:paraId="659D4FBD" w14:textId="77777777" w:rsidR="007E1494" w:rsidRPr="00AE4173" w:rsidRDefault="007E1494"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Wtyczki</w:t>
            </w:r>
          </w:p>
        </w:tc>
        <w:tc>
          <w:tcPr>
            <w:tcW w:w="1135" w:type="dxa"/>
            <w:tcBorders>
              <w:top w:val="nil"/>
              <w:left w:val="nil"/>
              <w:bottom w:val="single" w:sz="4" w:space="0" w:color="auto"/>
              <w:right w:val="single" w:sz="4" w:space="0" w:color="auto"/>
            </w:tcBorders>
            <w:shd w:val="clear" w:color="auto" w:fill="auto"/>
            <w:vAlign w:val="center"/>
          </w:tcPr>
          <w:p w14:paraId="5F08F813"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szt.</w:t>
            </w:r>
          </w:p>
        </w:tc>
        <w:tc>
          <w:tcPr>
            <w:tcW w:w="782" w:type="dxa"/>
            <w:tcBorders>
              <w:top w:val="nil"/>
              <w:left w:val="nil"/>
              <w:bottom w:val="single" w:sz="4" w:space="0" w:color="auto"/>
              <w:right w:val="single" w:sz="4" w:space="0" w:color="auto"/>
            </w:tcBorders>
            <w:shd w:val="clear" w:color="auto" w:fill="auto"/>
            <w:vAlign w:val="center"/>
          </w:tcPr>
          <w:p w14:paraId="7621D8C0" w14:textId="77777777" w:rsidR="007E1494" w:rsidRPr="00AE4173" w:rsidRDefault="007E1494" w:rsidP="002F38CF">
            <w:pPr>
              <w:spacing w:after="0" w:line="240" w:lineRule="auto"/>
              <w:jc w:val="center"/>
              <w:rPr>
                <w:rFonts w:ascii="Times New Roman" w:hAnsi="Times New Roman" w:cs="Times New Roman"/>
              </w:rPr>
            </w:pPr>
            <w:r w:rsidRPr="00AE4173">
              <w:rPr>
                <w:rFonts w:ascii="Times New Roman" w:hAnsi="Times New Roman" w:cs="Times New Roman"/>
              </w:rPr>
              <w:t>10</w:t>
            </w:r>
          </w:p>
        </w:tc>
        <w:tc>
          <w:tcPr>
            <w:tcW w:w="1401" w:type="dxa"/>
            <w:tcBorders>
              <w:top w:val="nil"/>
              <w:left w:val="nil"/>
              <w:bottom w:val="single" w:sz="4" w:space="0" w:color="auto"/>
              <w:right w:val="single" w:sz="4" w:space="0" w:color="auto"/>
            </w:tcBorders>
          </w:tcPr>
          <w:p w14:paraId="43A48E8D" w14:textId="77777777" w:rsidR="007E1494" w:rsidRPr="00AE4173" w:rsidRDefault="007E1494" w:rsidP="002F38CF">
            <w:pPr>
              <w:spacing w:after="0" w:line="240" w:lineRule="auto"/>
              <w:jc w:val="center"/>
              <w:rPr>
                <w:rFonts w:ascii="Times New Roman" w:hAnsi="Times New Roman" w:cs="Times New Roman"/>
              </w:rPr>
            </w:pPr>
          </w:p>
          <w:p w14:paraId="0B853484"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103C5BB0" w14:textId="77777777" w:rsidR="007E1494" w:rsidRPr="00AE4173" w:rsidRDefault="007E1494" w:rsidP="002F38CF">
            <w:pPr>
              <w:spacing w:after="0" w:line="240" w:lineRule="auto"/>
              <w:jc w:val="center"/>
              <w:rPr>
                <w:rFonts w:ascii="Times New Roman" w:hAnsi="Times New Roman" w:cs="Times New Roman"/>
              </w:rPr>
            </w:pPr>
          </w:p>
        </w:tc>
      </w:tr>
      <w:tr w:rsidR="007E1494" w:rsidRPr="00AE4173" w14:paraId="72EFCC3A" w14:textId="77777777" w:rsidTr="002F38CF">
        <w:trPr>
          <w:jc w:val="center"/>
        </w:trPr>
        <w:tc>
          <w:tcPr>
            <w:tcW w:w="7628" w:type="dxa"/>
            <w:gridSpan w:val="5"/>
            <w:tcBorders>
              <w:top w:val="single" w:sz="4" w:space="0" w:color="auto"/>
              <w:right w:val="single" w:sz="4" w:space="0" w:color="auto"/>
            </w:tcBorders>
          </w:tcPr>
          <w:p w14:paraId="770101B4" w14:textId="77777777" w:rsidR="007E1494" w:rsidRPr="00AE4173" w:rsidRDefault="007E1494" w:rsidP="007E1494">
            <w:pPr>
              <w:spacing w:after="0" w:line="240" w:lineRule="auto"/>
              <w:jc w:val="center"/>
              <w:rPr>
                <w:rFonts w:ascii="Times New Roman" w:hAnsi="Times New Roman" w:cs="Times New Roman"/>
                <w:b/>
              </w:rPr>
            </w:pPr>
          </w:p>
          <w:p w14:paraId="7CAB5EAF" w14:textId="77777777" w:rsidR="007E1494" w:rsidRPr="00AE4173" w:rsidRDefault="007E1494" w:rsidP="007E1494">
            <w:pPr>
              <w:spacing w:after="0" w:line="240" w:lineRule="auto"/>
              <w:jc w:val="center"/>
              <w:rPr>
                <w:rFonts w:ascii="Times New Roman" w:hAnsi="Times New Roman" w:cs="Times New Roman"/>
              </w:rPr>
            </w:pPr>
            <w:r w:rsidRPr="00AE4173">
              <w:rPr>
                <w:rFonts w:ascii="Times New Roman" w:hAnsi="Times New Roman" w:cs="Times New Roman"/>
                <w:b/>
              </w:rPr>
              <w:t>CENA OFERTY ZA CAŁOŚĆ ZAMÓWIENIUA BRUTTO</w:t>
            </w:r>
          </w:p>
        </w:tc>
        <w:tc>
          <w:tcPr>
            <w:tcW w:w="1434" w:type="dxa"/>
            <w:tcBorders>
              <w:top w:val="single" w:sz="4" w:space="0" w:color="auto"/>
              <w:left w:val="nil"/>
              <w:bottom w:val="single" w:sz="4" w:space="0" w:color="auto"/>
              <w:right w:val="single" w:sz="4" w:space="0" w:color="auto"/>
            </w:tcBorders>
          </w:tcPr>
          <w:p w14:paraId="555C48FF" w14:textId="77777777" w:rsidR="007E1494" w:rsidRPr="00AE4173" w:rsidRDefault="007E1494" w:rsidP="002F38CF">
            <w:pPr>
              <w:spacing w:after="0" w:line="240" w:lineRule="auto"/>
              <w:jc w:val="center"/>
              <w:rPr>
                <w:rFonts w:ascii="Times New Roman" w:hAnsi="Times New Roman" w:cs="Times New Roman"/>
              </w:rPr>
            </w:pPr>
          </w:p>
          <w:p w14:paraId="50694E5B" w14:textId="77777777" w:rsidR="007E1494" w:rsidRPr="00AE4173" w:rsidRDefault="007E1494" w:rsidP="002F38CF">
            <w:pPr>
              <w:spacing w:after="0" w:line="240" w:lineRule="auto"/>
              <w:jc w:val="center"/>
              <w:rPr>
                <w:rFonts w:ascii="Times New Roman" w:hAnsi="Times New Roman" w:cs="Times New Roman"/>
              </w:rPr>
            </w:pPr>
          </w:p>
        </w:tc>
      </w:tr>
    </w:tbl>
    <w:p w14:paraId="0D462F17" w14:textId="77777777" w:rsidR="007E1494" w:rsidRDefault="007E1494" w:rsidP="0046409B">
      <w:pPr>
        <w:spacing w:after="0" w:line="240" w:lineRule="auto"/>
        <w:contextualSpacing/>
        <w:jc w:val="both"/>
        <w:rPr>
          <w:rFonts w:ascii="Cambria" w:hAnsi="Cambria"/>
        </w:rPr>
      </w:pPr>
    </w:p>
    <w:p w14:paraId="3CA98616" w14:textId="77777777" w:rsidR="00AE4173" w:rsidRDefault="00AE4173" w:rsidP="0046409B">
      <w:pPr>
        <w:spacing w:after="0" w:line="240" w:lineRule="auto"/>
        <w:contextualSpacing/>
        <w:jc w:val="both"/>
        <w:rPr>
          <w:rFonts w:ascii="Cambria" w:hAnsi="Cambria"/>
        </w:rPr>
      </w:pPr>
    </w:p>
    <w:p w14:paraId="38AA0C62" w14:textId="77777777" w:rsidR="004A61E0" w:rsidRDefault="004A61E0" w:rsidP="0046409B">
      <w:pPr>
        <w:spacing w:after="0" w:line="240" w:lineRule="auto"/>
        <w:contextualSpacing/>
        <w:jc w:val="both"/>
        <w:rPr>
          <w:rFonts w:ascii="Cambria" w:hAnsi="Cambria"/>
        </w:rPr>
      </w:pPr>
    </w:p>
    <w:p w14:paraId="087D5E96" w14:textId="77777777" w:rsidR="004A61E0" w:rsidRDefault="004A61E0" w:rsidP="0046409B">
      <w:pPr>
        <w:spacing w:after="0" w:line="240" w:lineRule="auto"/>
        <w:contextualSpacing/>
        <w:jc w:val="both"/>
        <w:rPr>
          <w:rFonts w:ascii="Cambria" w:hAnsi="Cambria"/>
        </w:rPr>
      </w:pPr>
    </w:p>
    <w:p w14:paraId="34FBEECF" w14:textId="7826D530" w:rsidR="00AE4173" w:rsidRPr="00CF649B" w:rsidRDefault="00AE4173" w:rsidP="00AE4173">
      <w:pPr>
        <w:autoSpaceDE w:val="0"/>
        <w:autoSpaceDN w:val="0"/>
        <w:adjustRightInd w:val="0"/>
        <w:spacing w:after="0" w:line="240" w:lineRule="auto"/>
        <w:rPr>
          <w:rFonts w:ascii="Cambria" w:hAnsi="Cambria"/>
          <w:i/>
        </w:rPr>
      </w:pPr>
      <w:r w:rsidRPr="00CF649B">
        <w:rPr>
          <w:rFonts w:ascii="Cambria" w:hAnsi="Cambria"/>
          <w:i/>
        </w:rPr>
        <w:t xml:space="preserve">                 </w:t>
      </w: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i/>
        </w:rPr>
        <w:tab/>
      </w:r>
      <w:r w:rsidRPr="00CF649B">
        <w:rPr>
          <w:rFonts w:ascii="Cambria" w:hAnsi="Cambria"/>
          <w:i/>
        </w:rPr>
        <w:t xml:space="preserve"> </w:t>
      </w:r>
      <w:r w:rsidRPr="00CF649B">
        <w:rPr>
          <w:rFonts w:ascii="Cambria" w:eastAsia="Verdana,Italic" w:hAnsi="Cambria" w:cs="Verdana,Italic"/>
          <w:b/>
          <w:i/>
          <w:iCs/>
        </w:rPr>
        <w:t>_____________________________________________________</w:t>
      </w:r>
    </w:p>
    <w:p w14:paraId="40054740" w14:textId="77777777" w:rsidR="00AE4173" w:rsidRPr="00CF649B" w:rsidRDefault="00AE4173" w:rsidP="00AE4173">
      <w:pPr>
        <w:autoSpaceDE w:val="0"/>
        <w:autoSpaceDN w:val="0"/>
        <w:adjustRightInd w:val="0"/>
        <w:spacing w:line="240" w:lineRule="auto"/>
        <w:ind w:left="5040"/>
        <w:rPr>
          <w:rFonts w:ascii="Cambria" w:hAnsi="Cambria"/>
          <w:i/>
        </w:rPr>
      </w:pPr>
      <w:r w:rsidRPr="00CF649B">
        <w:rPr>
          <w:rFonts w:ascii="Cambria" w:hAnsi="Cambria"/>
          <w:i/>
        </w:rPr>
        <w:t>(piecz</w:t>
      </w:r>
      <w:r w:rsidRPr="00CF649B">
        <w:rPr>
          <w:rFonts w:ascii="Cambria" w:eastAsia="TimesNewRoman" w:hAnsi="Cambria" w:cs="TimesNewRoman"/>
          <w:i/>
        </w:rPr>
        <w:t>ą</w:t>
      </w:r>
      <w:r w:rsidRPr="00CF649B">
        <w:rPr>
          <w:rFonts w:ascii="Cambria" w:hAnsi="Cambria"/>
          <w:i/>
        </w:rPr>
        <w:t>tka i podpis osoby/osób uprawnionej/</w:t>
      </w:r>
      <w:proofErr w:type="spellStart"/>
      <w:r w:rsidRPr="00CF649B">
        <w:rPr>
          <w:rFonts w:ascii="Cambria" w:hAnsi="Cambria"/>
          <w:i/>
        </w:rPr>
        <w:t>ych</w:t>
      </w:r>
      <w:proofErr w:type="spellEnd"/>
      <w:r w:rsidRPr="00CF649B">
        <w:rPr>
          <w:rFonts w:ascii="Cambria" w:hAnsi="Cambria"/>
          <w:i/>
        </w:rPr>
        <w:t xml:space="preserve"> upowa</w:t>
      </w:r>
      <w:r w:rsidRPr="00CF649B">
        <w:rPr>
          <w:rFonts w:ascii="Cambria" w:eastAsia="TimesNewRoman" w:hAnsi="Cambria" w:cs="TimesNewRoman"/>
          <w:i/>
        </w:rPr>
        <w:t>ż</w:t>
      </w:r>
      <w:r w:rsidRPr="00CF649B">
        <w:rPr>
          <w:rFonts w:ascii="Cambria" w:hAnsi="Cambria"/>
          <w:i/>
        </w:rPr>
        <w:t>nionej przez Wykonawc</w:t>
      </w:r>
      <w:r w:rsidRPr="00CF649B">
        <w:rPr>
          <w:rFonts w:ascii="Cambria" w:eastAsia="TimesNewRoman" w:hAnsi="Cambria" w:cs="TimesNewRoman"/>
          <w:i/>
        </w:rPr>
        <w:t>ę</w:t>
      </w:r>
      <w:r w:rsidRPr="00CF649B">
        <w:rPr>
          <w:rFonts w:ascii="Cambria" w:hAnsi="Cambria"/>
          <w:i/>
        </w:rPr>
        <w:t>)</w:t>
      </w:r>
    </w:p>
    <w:p w14:paraId="1742F30E" w14:textId="77777777" w:rsidR="00AE4173" w:rsidRDefault="00AE4173" w:rsidP="0046409B">
      <w:pPr>
        <w:spacing w:after="0" w:line="240" w:lineRule="auto"/>
        <w:contextualSpacing/>
        <w:jc w:val="both"/>
        <w:rPr>
          <w:rFonts w:ascii="Cambria" w:hAnsi="Cambria"/>
        </w:rPr>
      </w:pPr>
    </w:p>
    <w:p w14:paraId="5C405D9B" w14:textId="77777777" w:rsidR="00AE4173" w:rsidRDefault="00AE4173" w:rsidP="0046409B">
      <w:pPr>
        <w:spacing w:after="0" w:line="240" w:lineRule="auto"/>
        <w:contextualSpacing/>
        <w:jc w:val="both"/>
        <w:rPr>
          <w:rFonts w:ascii="Cambria" w:hAnsi="Cambria"/>
        </w:rPr>
      </w:pPr>
    </w:p>
    <w:p w14:paraId="27D6724C" w14:textId="77777777" w:rsidR="00AE4173" w:rsidRDefault="00AE4173" w:rsidP="0046409B">
      <w:pPr>
        <w:spacing w:after="0" w:line="240" w:lineRule="auto"/>
        <w:contextualSpacing/>
        <w:jc w:val="both"/>
        <w:rPr>
          <w:rFonts w:ascii="Cambria" w:hAnsi="Cambria"/>
        </w:rPr>
      </w:pPr>
    </w:p>
    <w:p w14:paraId="327E2438" w14:textId="77777777" w:rsidR="00AE4173" w:rsidRDefault="00AE4173" w:rsidP="0046409B">
      <w:pPr>
        <w:spacing w:after="0" w:line="240" w:lineRule="auto"/>
        <w:contextualSpacing/>
        <w:jc w:val="both"/>
        <w:rPr>
          <w:rFonts w:ascii="Cambria" w:hAnsi="Cambria"/>
        </w:rPr>
      </w:pPr>
    </w:p>
    <w:p w14:paraId="3941D665" w14:textId="77777777" w:rsidR="00AE4173" w:rsidRDefault="00AE4173" w:rsidP="0046409B">
      <w:pPr>
        <w:spacing w:after="0" w:line="240" w:lineRule="auto"/>
        <w:contextualSpacing/>
        <w:jc w:val="both"/>
        <w:rPr>
          <w:rFonts w:ascii="Cambria" w:hAnsi="Cambria"/>
        </w:rPr>
      </w:pPr>
    </w:p>
    <w:p w14:paraId="554EA5FB" w14:textId="77777777" w:rsidR="00AE4173" w:rsidRDefault="00AE4173" w:rsidP="0046409B">
      <w:pPr>
        <w:spacing w:after="0" w:line="240" w:lineRule="auto"/>
        <w:contextualSpacing/>
        <w:jc w:val="both"/>
        <w:rPr>
          <w:rFonts w:ascii="Cambria" w:hAnsi="Cambria"/>
        </w:rPr>
      </w:pPr>
    </w:p>
    <w:p w14:paraId="23DEEED7" w14:textId="77777777" w:rsidR="00AE4173" w:rsidRDefault="00AE4173" w:rsidP="0046409B">
      <w:pPr>
        <w:spacing w:after="0" w:line="240" w:lineRule="auto"/>
        <w:contextualSpacing/>
        <w:jc w:val="both"/>
        <w:rPr>
          <w:rFonts w:ascii="Cambria" w:hAnsi="Cambria"/>
        </w:rPr>
      </w:pPr>
    </w:p>
    <w:p w14:paraId="78AAB090" w14:textId="77777777" w:rsidR="00AE4173" w:rsidRDefault="00AE4173" w:rsidP="0046409B">
      <w:pPr>
        <w:spacing w:after="0" w:line="240" w:lineRule="auto"/>
        <w:contextualSpacing/>
        <w:jc w:val="both"/>
        <w:rPr>
          <w:rFonts w:ascii="Cambria" w:hAnsi="Cambria"/>
        </w:rPr>
      </w:pPr>
    </w:p>
    <w:p w14:paraId="29B3B840" w14:textId="77777777" w:rsidR="00AE4173" w:rsidRDefault="00AE4173" w:rsidP="0046409B">
      <w:pPr>
        <w:spacing w:after="0" w:line="240" w:lineRule="auto"/>
        <w:contextualSpacing/>
        <w:jc w:val="both"/>
        <w:rPr>
          <w:rFonts w:ascii="Cambria" w:hAnsi="Cambria"/>
        </w:rPr>
      </w:pPr>
    </w:p>
    <w:p w14:paraId="7C3E6588" w14:textId="77777777" w:rsidR="00AE4173" w:rsidRDefault="00AE4173" w:rsidP="0046409B">
      <w:pPr>
        <w:spacing w:after="0" w:line="240" w:lineRule="auto"/>
        <w:contextualSpacing/>
        <w:jc w:val="both"/>
        <w:rPr>
          <w:rFonts w:ascii="Cambria" w:hAnsi="Cambria"/>
        </w:rPr>
      </w:pPr>
    </w:p>
    <w:p w14:paraId="63BCF678" w14:textId="77777777" w:rsidR="00AE4173" w:rsidRDefault="00AE4173" w:rsidP="0046409B">
      <w:pPr>
        <w:spacing w:after="0" w:line="240" w:lineRule="auto"/>
        <w:contextualSpacing/>
        <w:jc w:val="both"/>
        <w:rPr>
          <w:rFonts w:ascii="Cambria" w:hAnsi="Cambria"/>
        </w:rPr>
      </w:pPr>
    </w:p>
    <w:p w14:paraId="653A5754" w14:textId="77777777" w:rsidR="00AE4173" w:rsidRDefault="00AE4173" w:rsidP="0046409B">
      <w:pPr>
        <w:spacing w:after="0" w:line="240" w:lineRule="auto"/>
        <w:contextualSpacing/>
        <w:jc w:val="both"/>
        <w:rPr>
          <w:rFonts w:ascii="Cambria" w:hAnsi="Cambria"/>
        </w:rPr>
      </w:pPr>
    </w:p>
    <w:p w14:paraId="3137E5C4" w14:textId="77777777" w:rsidR="00AE4173" w:rsidRDefault="00AE4173" w:rsidP="0046409B">
      <w:pPr>
        <w:spacing w:after="0" w:line="240" w:lineRule="auto"/>
        <w:contextualSpacing/>
        <w:jc w:val="both"/>
        <w:rPr>
          <w:rFonts w:ascii="Cambria" w:hAnsi="Cambria"/>
        </w:rPr>
      </w:pPr>
    </w:p>
    <w:p w14:paraId="7E486246" w14:textId="77777777" w:rsidR="00AE4173" w:rsidRDefault="00AE4173" w:rsidP="0046409B">
      <w:pPr>
        <w:spacing w:after="0" w:line="240" w:lineRule="auto"/>
        <w:contextualSpacing/>
        <w:jc w:val="both"/>
        <w:rPr>
          <w:rFonts w:ascii="Cambria" w:hAnsi="Cambria"/>
        </w:rPr>
      </w:pPr>
    </w:p>
    <w:p w14:paraId="22CC8639" w14:textId="77777777" w:rsidR="00AE4173" w:rsidRDefault="00AE4173" w:rsidP="0046409B">
      <w:pPr>
        <w:spacing w:after="0" w:line="240" w:lineRule="auto"/>
        <w:contextualSpacing/>
        <w:jc w:val="both"/>
        <w:rPr>
          <w:rFonts w:ascii="Cambria" w:hAnsi="Cambria"/>
        </w:rPr>
      </w:pPr>
    </w:p>
    <w:p w14:paraId="682E8E74" w14:textId="77777777" w:rsidR="00AE4173" w:rsidRDefault="00AE4173" w:rsidP="0046409B">
      <w:pPr>
        <w:spacing w:after="0" w:line="240" w:lineRule="auto"/>
        <w:contextualSpacing/>
        <w:jc w:val="both"/>
        <w:rPr>
          <w:rFonts w:ascii="Cambria" w:hAnsi="Cambria"/>
        </w:rPr>
      </w:pPr>
    </w:p>
    <w:p w14:paraId="144702D3" w14:textId="77777777" w:rsidR="00AE4173" w:rsidRDefault="00AE4173" w:rsidP="0046409B">
      <w:pPr>
        <w:spacing w:after="0" w:line="240" w:lineRule="auto"/>
        <w:contextualSpacing/>
        <w:jc w:val="both"/>
        <w:rPr>
          <w:rFonts w:ascii="Cambria" w:hAnsi="Cambria"/>
        </w:rPr>
      </w:pPr>
    </w:p>
    <w:p w14:paraId="5E0DE1F6" w14:textId="77777777" w:rsidR="00AE4173" w:rsidRDefault="00AE4173" w:rsidP="0046409B">
      <w:pPr>
        <w:spacing w:after="0" w:line="240" w:lineRule="auto"/>
        <w:contextualSpacing/>
        <w:jc w:val="both"/>
        <w:rPr>
          <w:rFonts w:ascii="Cambria" w:hAnsi="Cambria"/>
        </w:rPr>
      </w:pPr>
    </w:p>
    <w:p w14:paraId="557059FE" w14:textId="77777777" w:rsidR="00AE4173" w:rsidRDefault="00AE4173" w:rsidP="0046409B">
      <w:pPr>
        <w:spacing w:after="0" w:line="240" w:lineRule="auto"/>
        <w:contextualSpacing/>
        <w:jc w:val="both"/>
        <w:rPr>
          <w:rFonts w:ascii="Cambria" w:hAnsi="Cambria"/>
        </w:rPr>
      </w:pPr>
    </w:p>
    <w:p w14:paraId="453ED676" w14:textId="77777777" w:rsidR="007E1494" w:rsidRDefault="007E1494" w:rsidP="0046409B">
      <w:pPr>
        <w:spacing w:after="0" w:line="240" w:lineRule="auto"/>
        <w:contextualSpacing/>
        <w:jc w:val="both"/>
        <w:rPr>
          <w:rFonts w:ascii="Cambria" w:hAnsi="Cambria"/>
        </w:rPr>
      </w:pPr>
    </w:p>
    <w:p w14:paraId="688A0D85" w14:textId="1D719EFB" w:rsidR="007E1494" w:rsidRPr="00AE4173" w:rsidRDefault="00AE4173" w:rsidP="00AE4173">
      <w:pPr>
        <w:spacing w:after="0" w:line="240" w:lineRule="auto"/>
        <w:contextualSpacing/>
        <w:jc w:val="center"/>
        <w:rPr>
          <w:rFonts w:ascii="Cambria" w:hAnsi="Cambria"/>
          <w:b/>
          <w:bCs/>
        </w:rPr>
      </w:pPr>
      <w:r w:rsidRPr="00AE4173">
        <w:rPr>
          <w:rFonts w:ascii="Cambria" w:hAnsi="Cambria"/>
          <w:b/>
          <w:bCs/>
          <w:highlight w:val="yellow"/>
        </w:rPr>
        <w:t>ZADANIE NR 2</w:t>
      </w:r>
    </w:p>
    <w:p w14:paraId="0AAADF0A" w14:textId="77777777" w:rsidR="007E1494" w:rsidRPr="00CF649B" w:rsidRDefault="007E1494" w:rsidP="0046409B">
      <w:pPr>
        <w:spacing w:after="0" w:line="240" w:lineRule="auto"/>
        <w:contextualSpacing/>
        <w:jc w:val="both"/>
        <w:rPr>
          <w:rFonts w:ascii="Cambria" w:hAnsi="Cambria"/>
        </w:rPr>
      </w:pPr>
    </w:p>
    <w:tbl>
      <w:tblPr>
        <w:tblW w:w="0" w:type="auto"/>
        <w:jc w:val="center"/>
        <w:tblLook w:val="04A0" w:firstRow="1" w:lastRow="0" w:firstColumn="1" w:lastColumn="0" w:noHBand="0" w:noVBand="1"/>
      </w:tblPr>
      <w:tblGrid>
        <w:gridCol w:w="828"/>
        <w:gridCol w:w="3482"/>
        <w:gridCol w:w="1170"/>
        <w:gridCol w:w="782"/>
        <w:gridCol w:w="1402"/>
        <w:gridCol w:w="1434"/>
      </w:tblGrid>
      <w:tr w:rsidR="00AE4173" w:rsidRPr="00AE4173" w14:paraId="110D7607" w14:textId="77777777" w:rsidTr="00AE4173">
        <w:trPr>
          <w:jc w:val="center"/>
        </w:trPr>
        <w:tc>
          <w:tcPr>
            <w:tcW w:w="82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F38953" w14:textId="77777777" w:rsidR="00AE4173" w:rsidRPr="00AE4173" w:rsidRDefault="00AE4173" w:rsidP="00AE4173">
            <w:pPr>
              <w:spacing w:after="0" w:line="240" w:lineRule="auto"/>
              <w:contextualSpacing/>
              <w:jc w:val="center"/>
              <w:rPr>
                <w:rFonts w:ascii="Times New Roman" w:hAnsi="Times New Roman" w:cs="Times New Roman"/>
                <w:b/>
              </w:rPr>
            </w:pPr>
            <w:r w:rsidRPr="00AE4173">
              <w:rPr>
                <w:rFonts w:ascii="Times New Roman" w:hAnsi="Times New Roman" w:cs="Times New Roman"/>
                <w:b/>
              </w:rPr>
              <w:t>Lp.</w:t>
            </w:r>
          </w:p>
        </w:tc>
        <w:tc>
          <w:tcPr>
            <w:tcW w:w="348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E803AD" w14:textId="77777777" w:rsidR="00AE4173" w:rsidRPr="00AE4173" w:rsidRDefault="00AE4173" w:rsidP="00AE4173">
            <w:pPr>
              <w:spacing w:after="0" w:line="240" w:lineRule="auto"/>
              <w:contextualSpacing/>
              <w:jc w:val="both"/>
              <w:rPr>
                <w:rFonts w:ascii="Times New Roman" w:hAnsi="Times New Roman" w:cs="Times New Roman"/>
                <w:b/>
              </w:rPr>
            </w:pPr>
            <w:r w:rsidRPr="00AE4173">
              <w:rPr>
                <w:rFonts w:ascii="Times New Roman" w:hAnsi="Times New Roman" w:cs="Times New Roman"/>
                <w:b/>
              </w:rPr>
              <w:t>Nazwa wyposażenia</w:t>
            </w:r>
          </w:p>
        </w:tc>
        <w:tc>
          <w:tcPr>
            <w:tcW w:w="11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CE1EB78" w14:textId="77777777" w:rsidR="00AE4173" w:rsidRPr="00AE4173" w:rsidRDefault="00AE4173" w:rsidP="00AE4173">
            <w:pPr>
              <w:spacing w:after="0" w:line="240" w:lineRule="auto"/>
              <w:contextualSpacing/>
              <w:jc w:val="both"/>
              <w:rPr>
                <w:rFonts w:ascii="Times New Roman" w:hAnsi="Times New Roman" w:cs="Times New Roman"/>
                <w:b/>
              </w:rPr>
            </w:pPr>
            <w:r w:rsidRPr="00AE4173">
              <w:rPr>
                <w:rFonts w:ascii="Times New Roman" w:hAnsi="Times New Roman" w:cs="Times New Roman"/>
                <w:b/>
              </w:rPr>
              <w:t>Jednostka miary</w:t>
            </w:r>
          </w:p>
        </w:tc>
        <w:tc>
          <w:tcPr>
            <w:tcW w:w="78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21362D1" w14:textId="77777777" w:rsidR="00AE4173" w:rsidRPr="00AE4173" w:rsidRDefault="00AE4173" w:rsidP="00AE4173">
            <w:pPr>
              <w:spacing w:after="0" w:line="240" w:lineRule="auto"/>
              <w:contextualSpacing/>
              <w:jc w:val="both"/>
              <w:rPr>
                <w:rFonts w:ascii="Times New Roman" w:hAnsi="Times New Roman" w:cs="Times New Roman"/>
                <w:b/>
              </w:rPr>
            </w:pPr>
            <w:r w:rsidRPr="00AE4173">
              <w:rPr>
                <w:rFonts w:ascii="Times New Roman" w:hAnsi="Times New Roman" w:cs="Times New Roman"/>
                <w:b/>
              </w:rPr>
              <w:t xml:space="preserve">Ilość </w:t>
            </w:r>
          </w:p>
        </w:tc>
        <w:tc>
          <w:tcPr>
            <w:tcW w:w="14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C2A818" w14:textId="77777777" w:rsidR="00AE4173" w:rsidRPr="00AE4173" w:rsidRDefault="00AE4173" w:rsidP="00AE4173">
            <w:pPr>
              <w:spacing w:after="0" w:line="240" w:lineRule="auto"/>
              <w:contextualSpacing/>
              <w:jc w:val="both"/>
              <w:rPr>
                <w:rFonts w:ascii="Times New Roman" w:hAnsi="Times New Roman" w:cs="Times New Roman"/>
                <w:b/>
              </w:rPr>
            </w:pPr>
            <w:r w:rsidRPr="00AE4173">
              <w:rPr>
                <w:rFonts w:ascii="Times New Roman" w:hAnsi="Times New Roman" w:cs="Times New Roman"/>
                <w:b/>
              </w:rPr>
              <w:t>Cena jednostkowa brutto</w:t>
            </w:r>
          </w:p>
        </w:tc>
        <w:tc>
          <w:tcPr>
            <w:tcW w:w="14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B77518" w14:textId="77777777" w:rsidR="00AE4173" w:rsidRPr="00AE4173" w:rsidRDefault="00AE4173" w:rsidP="00AE4173">
            <w:pPr>
              <w:spacing w:after="0" w:line="240" w:lineRule="auto"/>
              <w:contextualSpacing/>
              <w:jc w:val="both"/>
              <w:rPr>
                <w:rFonts w:ascii="Times New Roman" w:hAnsi="Times New Roman" w:cs="Times New Roman"/>
                <w:b/>
              </w:rPr>
            </w:pPr>
            <w:r w:rsidRPr="00AE4173">
              <w:rPr>
                <w:rFonts w:ascii="Times New Roman" w:hAnsi="Times New Roman" w:cs="Times New Roman"/>
                <w:b/>
              </w:rPr>
              <w:t>Wartość</w:t>
            </w:r>
          </w:p>
          <w:p w14:paraId="2313D211" w14:textId="77777777" w:rsidR="00AE4173" w:rsidRPr="00AE4173" w:rsidRDefault="00AE4173" w:rsidP="00AE4173">
            <w:pPr>
              <w:spacing w:after="0" w:line="240" w:lineRule="auto"/>
              <w:contextualSpacing/>
              <w:jc w:val="both"/>
              <w:rPr>
                <w:rFonts w:ascii="Times New Roman" w:hAnsi="Times New Roman" w:cs="Times New Roman"/>
                <w:b/>
              </w:rPr>
            </w:pPr>
            <w:r w:rsidRPr="00AE4173">
              <w:rPr>
                <w:rFonts w:ascii="Times New Roman" w:hAnsi="Times New Roman" w:cs="Times New Roman"/>
                <w:b/>
              </w:rPr>
              <w:t>Razem</w:t>
            </w:r>
          </w:p>
          <w:p w14:paraId="4A6EA06E" w14:textId="77777777" w:rsidR="00AE4173" w:rsidRPr="00AE4173" w:rsidRDefault="00AE4173" w:rsidP="00AE4173">
            <w:pPr>
              <w:spacing w:after="0" w:line="240" w:lineRule="auto"/>
              <w:contextualSpacing/>
              <w:jc w:val="both"/>
              <w:rPr>
                <w:rFonts w:ascii="Times New Roman" w:hAnsi="Times New Roman" w:cs="Times New Roman"/>
                <w:b/>
              </w:rPr>
            </w:pPr>
            <w:r w:rsidRPr="00AE4173">
              <w:rPr>
                <w:rFonts w:ascii="Times New Roman" w:hAnsi="Times New Roman" w:cs="Times New Roman"/>
                <w:bCs/>
                <w:i/>
                <w:iCs/>
              </w:rPr>
              <w:t>kolumna 4x5</w:t>
            </w:r>
          </w:p>
        </w:tc>
      </w:tr>
      <w:tr w:rsidR="00AE4173" w:rsidRPr="00AE4173" w14:paraId="60A0F4C6" w14:textId="77777777" w:rsidTr="00AE4173">
        <w:trPr>
          <w:jc w:val="center"/>
        </w:trPr>
        <w:tc>
          <w:tcPr>
            <w:tcW w:w="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C75AAC2" w14:textId="77777777" w:rsidR="00AE4173" w:rsidRPr="00AE4173" w:rsidRDefault="00AE4173" w:rsidP="00AE4173">
            <w:pPr>
              <w:spacing w:after="0" w:line="240" w:lineRule="auto"/>
              <w:contextualSpacing/>
              <w:jc w:val="center"/>
              <w:rPr>
                <w:rFonts w:ascii="Times New Roman" w:hAnsi="Times New Roman" w:cs="Times New Roman"/>
                <w:bCs/>
                <w:i/>
                <w:iCs/>
              </w:rPr>
            </w:pPr>
            <w:r w:rsidRPr="00AE4173">
              <w:rPr>
                <w:rFonts w:ascii="Times New Roman" w:hAnsi="Times New Roman" w:cs="Times New Roman"/>
                <w:bCs/>
                <w:i/>
                <w:iCs/>
              </w:rPr>
              <w:t>1</w:t>
            </w:r>
          </w:p>
        </w:tc>
        <w:tc>
          <w:tcPr>
            <w:tcW w:w="34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24A180" w14:textId="77777777" w:rsidR="00AE4173" w:rsidRPr="00AE4173" w:rsidRDefault="00AE4173" w:rsidP="00AE4173">
            <w:pPr>
              <w:spacing w:after="0" w:line="240" w:lineRule="auto"/>
              <w:contextualSpacing/>
              <w:jc w:val="center"/>
              <w:rPr>
                <w:rFonts w:ascii="Times New Roman" w:hAnsi="Times New Roman" w:cs="Times New Roman"/>
                <w:bCs/>
                <w:i/>
                <w:iCs/>
              </w:rPr>
            </w:pPr>
            <w:r w:rsidRPr="00AE4173">
              <w:rPr>
                <w:rFonts w:ascii="Times New Roman" w:hAnsi="Times New Roman" w:cs="Times New Roman"/>
                <w:bCs/>
                <w:i/>
                <w:iCs/>
              </w:rPr>
              <w:t>2</w:t>
            </w: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D54A136" w14:textId="77777777" w:rsidR="00AE4173" w:rsidRPr="00AE4173" w:rsidRDefault="00AE4173" w:rsidP="00AE4173">
            <w:pPr>
              <w:spacing w:after="0" w:line="240" w:lineRule="auto"/>
              <w:contextualSpacing/>
              <w:jc w:val="center"/>
              <w:rPr>
                <w:rFonts w:ascii="Times New Roman" w:hAnsi="Times New Roman" w:cs="Times New Roman"/>
                <w:bCs/>
                <w:i/>
                <w:iCs/>
              </w:rPr>
            </w:pPr>
            <w:r w:rsidRPr="00AE4173">
              <w:rPr>
                <w:rFonts w:ascii="Times New Roman" w:hAnsi="Times New Roman" w:cs="Times New Roman"/>
                <w:bCs/>
                <w:i/>
                <w:iCs/>
              </w:rPr>
              <w:t>3</w:t>
            </w:r>
          </w:p>
        </w:tc>
        <w:tc>
          <w:tcPr>
            <w:tcW w:w="7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2B97C2B" w14:textId="77777777" w:rsidR="00AE4173" w:rsidRPr="00AE4173" w:rsidRDefault="00AE4173" w:rsidP="00AE4173">
            <w:pPr>
              <w:spacing w:after="0" w:line="240" w:lineRule="auto"/>
              <w:contextualSpacing/>
              <w:jc w:val="center"/>
              <w:rPr>
                <w:rFonts w:ascii="Times New Roman" w:hAnsi="Times New Roman" w:cs="Times New Roman"/>
                <w:bCs/>
                <w:i/>
                <w:iCs/>
              </w:rPr>
            </w:pPr>
            <w:r w:rsidRPr="00AE4173">
              <w:rPr>
                <w:rFonts w:ascii="Times New Roman" w:hAnsi="Times New Roman" w:cs="Times New Roman"/>
                <w:bCs/>
                <w:i/>
                <w:iCs/>
              </w:rPr>
              <w:t>4</w:t>
            </w:r>
          </w:p>
        </w:tc>
        <w:tc>
          <w:tcPr>
            <w:tcW w:w="14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DD58AA" w14:textId="77777777" w:rsidR="00AE4173" w:rsidRPr="00AE4173" w:rsidRDefault="00AE4173" w:rsidP="00AE4173">
            <w:pPr>
              <w:spacing w:after="0" w:line="240" w:lineRule="auto"/>
              <w:contextualSpacing/>
              <w:jc w:val="center"/>
              <w:rPr>
                <w:rFonts w:ascii="Times New Roman" w:hAnsi="Times New Roman" w:cs="Times New Roman"/>
                <w:bCs/>
                <w:i/>
                <w:iCs/>
              </w:rPr>
            </w:pPr>
            <w:r w:rsidRPr="00AE4173">
              <w:rPr>
                <w:rFonts w:ascii="Times New Roman" w:hAnsi="Times New Roman" w:cs="Times New Roman"/>
                <w:bCs/>
                <w:i/>
                <w:iCs/>
              </w:rPr>
              <w:t>5</w:t>
            </w:r>
          </w:p>
        </w:tc>
        <w:tc>
          <w:tcPr>
            <w:tcW w:w="14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69F1978" w14:textId="77777777" w:rsidR="00AE4173" w:rsidRPr="00AE4173" w:rsidRDefault="00AE4173" w:rsidP="00AE4173">
            <w:pPr>
              <w:spacing w:after="0" w:line="240" w:lineRule="auto"/>
              <w:contextualSpacing/>
              <w:jc w:val="center"/>
              <w:rPr>
                <w:rFonts w:ascii="Times New Roman" w:hAnsi="Times New Roman" w:cs="Times New Roman"/>
                <w:bCs/>
                <w:i/>
                <w:iCs/>
              </w:rPr>
            </w:pPr>
            <w:r w:rsidRPr="00AE4173">
              <w:rPr>
                <w:rFonts w:ascii="Times New Roman" w:hAnsi="Times New Roman" w:cs="Times New Roman"/>
                <w:bCs/>
                <w:i/>
                <w:iCs/>
              </w:rPr>
              <w:t>6</w:t>
            </w:r>
          </w:p>
        </w:tc>
      </w:tr>
      <w:tr w:rsidR="00AE4173" w:rsidRPr="00AE4173" w14:paraId="73D5B888" w14:textId="77777777" w:rsidTr="00AE4173">
        <w:trPr>
          <w:jc w:val="center"/>
        </w:trPr>
        <w:tc>
          <w:tcPr>
            <w:tcW w:w="828" w:type="dxa"/>
            <w:tcBorders>
              <w:top w:val="single" w:sz="4" w:space="0" w:color="auto"/>
              <w:left w:val="single" w:sz="4" w:space="0" w:color="auto"/>
              <w:bottom w:val="single" w:sz="4" w:space="0" w:color="auto"/>
              <w:right w:val="single" w:sz="4" w:space="0" w:color="auto"/>
            </w:tcBorders>
            <w:hideMark/>
          </w:tcPr>
          <w:p w14:paraId="19DB2F9E" w14:textId="5F269BD4" w:rsidR="00AE4173" w:rsidRPr="00AE4173" w:rsidRDefault="00AE4173" w:rsidP="00AE4173">
            <w:pPr>
              <w:spacing w:after="0" w:line="240" w:lineRule="auto"/>
              <w:contextualSpacing/>
              <w:jc w:val="center"/>
              <w:rPr>
                <w:rFonts w:ascii="Times New Roman" w:hAnsi="Times New Roman" w:cs="Times New Roman"/>
              </w:rPr>
            </w:pPr>
            <w:r w:rsidRPr="00AE4173">
              <w:rPr>
                <w:rFonts w:ascii="Times New Roman" w:hAnsi="Times New Roman" w:cs="Times New Roman"/>
              </w:rPr>
              <w:t>1</w:t>
            </w:r>
            <w:r>
              <w:rPr>
                <w:rFonts w:ascii="Times New Roman" w:hAnsi="Times New Roman" w:cs="Times New Roman"/>
              </w:rPr>
              <w:t>.</w:t>
            </w:r>
          </w:p>
        </w:tc>
        <w:tc>
          <w:tcPr>
            <w:tcW w:w="3482" w:type="dxa"/>
            <w:tcBorders>
              <w:top w:val="nil"/>
              <w:left w:val="nil"/>
              <w:bottom w:val="single" w:sz="4" w:space="0" w:color="auto"/>
              <w:right w:val="single" w:sz="4" w:space="0" w:color="auto"/>
            </w:tcBorders>
            <w:vAlign w:val="center"/>
            <w:hideMark/>
          </w:tcPr>
          <w:p w14:paraId="08BE7228" w14:textId="77777777" w:rsidR="00AE4173" w:rsidRPr="00AE4173" w:rsidRDefault="00AE4173" w:rsidP="00AE4173">
            <w:pPr>
              <w:spacing w:after="0" w:line="240" w:lineRule="auto"/>
              <w:contextualSpacing/>
              <w:jc w:val="both"/>
              <w:rPr>
                <w:rFonts w:ascii="Times New Roman" w:hAnsi="Times New Roman" w:cs="Times New Roman"/>
              </w:rPr>
            </w:pPr>
            <w:r w:rsidRPr="00AE4173">
              <w:rPr>
                <w:rFonts w:ascii="Times New Roman" w:hAnsi="Times New Roman" w:cs="Times New Roman"/>
              </w:rPr>
              <w:t>Drukarka 3D</w:t>
            </w:r>
          </w:p>
        </w:tc>
        <w:tc>
          <w:tcPr>
            <w:tcW w:w="1135" w:type="dxa"/>
            <w:tcBorders>
              <w:top w:val="nil"/>
              <w:left w:val="nil"/>
              <w:bottom w:val="single" w:sz="4" w:space="0" w:color="auto"/>
              <w:right w:val="single" w:sz="4" w:space="0" w:color="auto"/>
            </w:tcBorders>
            <w:vAlign w:val="center"/>
            <w:hideMark/>
          </w:tcPr>
          <w:p w14:paraId="0D2E0D06" w14:textId="77777777" w:rsidR="00AE4173" w:rsidRPr="00AE4173" w:rsidRDefault="00AE4173" w:rsidP="00AE4173">
            <w:pPr>
              <w:spacing w:after="0" w:line="240" w:lineRule="auto"/>
              <w:contextualSpacing/>
              <w:jc w:val="both"/>
              <w:rPr>
                <w:rFonts w:ascii="Times New Roman" w:hAnsi="Times New Roman" w:cs="Times New Roman"/>
              </w:rPr>
            </w:pPr>
            <w:proofErr w:type="spellStart"/>
            <w:r w:rsidRPr="00AE4173">
              <w:rPr>
                <w:rFonts w:ascii="Times New Roman" w:hAnsi="Times New Roman" w:cs="Times New Roman"/>
              </w:rPr>
              <w:t>szt</w:t>
            </w:r>
            <w:proofErr w:type="spellEnd"/>
          </w:p>
        </w:tc>
        <w:tc>
          <w:tcPr>
            <w:tcW w:w="782" w:type="dxa"/>
            <w:tcBorders>
              <w:top w:val="nil"/>
              <w:left w:val="nil"/>
              <w:bottom w:val="single" w:sz="4" w:space="0" w:color="auto"/>
              <w:right w:val="single" w:sz="4" w:space="0" w:color="auto"/>
            </w:tcBorders>
            <w:vAlign w:val="center"/>
            <w:hideMark/>
          </w:tcPr>
          <w:p w14:paraId="3AB66444" w14:textId="77777777" w:rsidR="00AE4173" w:rsidRPr="00AE4173" w:rsidRDefault="00AE4173" w:rsidP="00AE4173">
            <w:pPr>
              <w:spacing w:after="0" w:line="240" w:lineRule="auto"/>
              <w:contextualSpacing/>
              <w:jc w:val="both"/>
              <w:rPr>
                <w:rFonts w:ascii="Times New Roman" w:hAnsi="Times New Roman" w:cs="Times New Roman"/>
              </w:rPr>
            </w:pPr>
            <w:r w:rsidRPr="00AE4173">
              <w:rPr>
                <w:rFonts w:ascii="Times New Roman" w:hAnsi="Times New Roman" w:cs="Times New Roman"/>
              </w:rPr>
              <w:t>1</w:t>
            </w:r>
          </w:p>
        </w:tc>
        <w:tc>
          <w:tcPr>
            <w:tcW w:w="1401" w:type="dxa"/>
            <w:tcBorders>
              <w:top w:val="nil"/>
              <w:left w:val="nil"/>
              <w:bottom w:val="single" w:sz="4" w:space="0" w:color="auto"/>
              <w:right w:val="single" w:sz="4" w:space="0" w:color="auto"/>
            </w:tcBorders>
          </w:tcPr>
          <w:p w14:paraId="562E02CF" w14:textId="77777777" w:rsidR="00AE4173" w:rsidRPr="00AE4173" w:rsidRDefault="00AE4173" w:rsidP="00AE4173">
            <w:pPr>
              <w:spacing w:after="0" w:line="240" w:lineRule="auto"/>
              <w:contextualSpacing/>
              <w:jc w:val="both"/>
              <w:rPr>
                <w:rFonts w:ascii="Times New Roman" w:hAnsi="Times New Roman" w:cs="Times New Roman"/>
              </w:rPr>
            </w:pPr>
          </w:p>
          <w:p w14:paraId="02314A51" w14:textId="77777777" w:rsidR="00AE4173" w:rsidRPr="00AE4173" w:rsidRDefault="00AE4173" w:rsidP="00AE4173">
            <w:pPr>
              <w:spacing w:after="0" w:line="240" w:lineRule="auto"/>
              <w:contextualSpacing/>
              <w:jc w:val="both"/>
              <w:rPr>
                <w:rFonts w:ascii="Times New Roman" w:hAnsi="Times New Roman" w:cs="Times New Roman"/>
              </w:rPr>
            </w:pPr>
          </w:p>
        </w:tc>
        <w:tc>
          <w:tcPr>
            <w:tcW w:w="1434" w:type="dxa"/>
            <w:tcBorders>
              <w:top w:val="nil"/>
              <w:left w:val="nil"/>
              <w:bottom w:val="single" w:sz="4" w:space="0" w:color="auto"/>
              <w:right w:val="single" w:sz="4" w:space="0" w:color="auto"/>
            </w:tcBorders>
          </w:tcPr>
          <w:p w14:paraId="37FCAF16" w14:textId="77777777" w:rsidR="00AE4173" w:rsidRPr="00AE4173" w:rsidRDefault="00AE4173" w:rsidP="00AE4173">
            <w:pPr>
              <w:spacing w:after="0" w:line="240" w:lineRule="auto"/>
              <w:contextualSpacing/>
              <w:jc w:val="both"/>
              <w:rPr>
                <w:rFonts w:ascii="Times New Roman" w:hAnsi="Times New Roman" w:cs="Times New Roman"/>
              </w:rPr>
            </w:pPr>
          </w:p>
        </w:tc>
      </w:tr>
      <w:tr w:rsidR="00AE4173" w:rsidRPr="00AE4173" w14:paraId="0C11D041" w14:textId="77777777" w:rsidTr="00AE4173">
        <w:trPr>
          <w:jc w:val="center"/>
        </w:trPr>
        <w:tc>
          <w:tcPr>
            <w:tcW w:w="828" w:type="dxa"/>
            <w:tcBorders>
              <w:top w:val="single" w:sz="4" w:space="0" w:color="auto"/>
              <w:left w:val="single" w:sz="4" w:space="0" w:color="auto"/>
              <w:bottom w:val="single" w:sz="4" w:space="0" w:color="auto"/>
              <w:right w:val="single" w:sz="4" w:space="0" w:color="auto"/>
            </w:tcBorders>
            <w:hideMark/>
          </w:tcPr>
          <w:p w14:paraId="69152C92" w14:textId="6734EA1B" w:rsidR="00AE4173" w:rsidRPr="00AE4173" w:rsidRDefault="00AE4173" w:rsidP="00AE4173">
            <w:pPr>
              <w:spacing w:after="0" w:line="240" w:lineRule="auto"/>
              <w:contextualSpacing/>
              <w:jc w:val="center"/>
              <w:rPr>
                <w:rFonts w:ascii="Times New Roman" w:hAnsi="Times New Roman" w:cs="Times New Roman"/>
              </w:rPr>
            </w:pPr>
            <w:r w:rsidRPr="00AE4173">
              <w:rPr>
                <w:rFonts w:ascii="Times New Roman" w:hAnsi="Times New Roman" w:cs="Times New Roman"/>
              </w:rPr>
              <w:t>2</w:t>
            </w:r>
            <w:r>
              <w:rPr>
                <w:rFonts w:ascii="Times New Roman" w:hAnsi="Times New Roman" w:cs="Times New Roman"/>
              </w:rPr>
              <w:t>.</w:t>
            </w:r>
          </w:p>
        </w:tc>
        <w:tc>
          <w:tcPr>
            <w:tcW w:w="3482" w:type="dxa"/>
            <w:tcBorders>
              <w:top w:val="nil"/>
              <w:left w:val="nil"/>
              <w:bottom w:val="single" w:sz="4" w:space="0" w:color="auto"/>
              <w:right w:val="single" w:sz="4" w:space="0" w:color="auto"/>
            </w:tcBorders>
            <w:vAlign w:val="center"/>
            <w:hideMark/>
          </w:tcPr>
          <w:p w14:paraId="6C5BBDEB" w14:textId="77777777" w:rsidR="00AE4173" w:rsidRPr="00AE4173" w:rsidRDefault="00AE4173" w:rsidP="00AE4173">
            <w:pPr>
              <w:spacing w:after="0" w:line="240" w:lineRule="auto"/>
              <w:contextualSpacing/>
              <w:jc w:val="both"/>
              <w:rPr>
                <w:rFonts w:ascii="Times New Roman" w:hAnsi="Times New Roman" w:cs="Times New Roman"/>
              </w:rPr>
            </w:pPr>
            <w:proofErr w:type="spellStart"/>
            <w:r w:rsidRPr="00AE4173">
              <w:rPr>
                <w:rFonts w:ascii="Times New Roman" w:hAnsi="Times New Roman" w:cs="Times New Roman"/>
              </w:rPr>
              <w:t>Filament</w:t>
            </w:r>
            <w:proofErr w:type="spellEnd"/>
            <w:r w:rsidRPr="00AE4173">
              <w:rPr>
                <w:rFonts w:ascii="Times New Roman" w:hAnsi="Times New Roman" w:cs="Times New Roman"/>
              </w:rPr>
              <w:t xml:space="preserve"> TPU do drukarki 3D</w:t>
            </w:r>
          </w:p>
        </w:tc>
        <w:tc>
          <w:tcPr>
            <w:tcW w:w="1135" w:type="dxa"/>
            <w:tcBorders>
              <w:top w:val="nil"/>
              <w:left w:val="nil"/>
              <w:bottom w:val="single" w:sz="4" w:space="0" w:color="auto"/>
              <w:right w:val="single" w:sz="4" w:space="0" w:color="auto"/>
            </w:tcBorders>
            <w:vAlign w:val="center"/>
            <w:hideMark/>
          </w:tcPr>
          <w:p w14:paraId="1691DB42" w14:textId="77777777" w:rsidR="00AE4173" w:rsidRPr="00AE4173" w:rsidRDefault="00AE4173" w:rsidP="00AE4173">
            <w:pPr>
              <w:spacing w:after="0" w:line="240" w:lineRule="auto"/>
              <w:contextualSpacing/>
              <w:jc w:val="both"/>
              <w:rPr>
                <w:rFonts w:ascii="Times New Roman" w:hAnsi="Times New Roman" w:cs="Times New Roman"/>
              </w:rPr>
            </w:pPr>
            <w:proofErr w:type="spellStart"/>
            <w:r w:rsidRPr="00AE4173">
              <w:rPr>
                <w:rFonts w:ascii="Times New Roman" w:hAnsi="Times New Roman" w:cs="Times New Roman"/>
              </w:rPr>
              <w:t>szt</w:t>
            </w:r>
            <w:proofErr w:type="spellEnd"/>
          </w:p>
        </w:tc>
        <w:tc>
          <w:tcPr>
            <w:tcW w:w="782" w:type="dxa"/>
            <w:tcBorders>
              <w:top w:val="nil"/>
              <w:left w:val="nil"/>
              <w:bottom w:val="single" w:sz="4" w:space="0" w:color="auto"/>
              <w:right w:val="single" w:sz="4" w:space="0" w:color="auto"/>
            </w:tcBorders>
            <w:vAlign w:val="center"/>
            <w:hideMark/>
          </w:tcPr>
          <w:p w14:paraId="74952241" w14:textId="77777777" w:rsidR="00AE4173" w:rsidRPr="00AE4173" w:rsidRDefault="00AE4173" w:rsidP="00AE4173">
            <w:pPr>
              <w:spacing w:after="0" w:line="240" w:lineRule="auto"/>
              <w:contextualSpacing/>
              <w:jc w:val="both"/>
              <w:rPr>
                <w:rFonts w:ascii="Times New Roman" w:hAnsi="Times New Roman" w:cs="Times New Roman"/>
              </w:rPr>
            </w:pPr>
            <w:r w:rsidRPr="00AE4173">
              <w:rPr>
                <w:rFonts w:ascii="Times New Roman" w:hAnsi="Times New Roman" w:cs="Times New Roman"/>
              </w:rPr>
              <w:t>2</w:t>
            </w:r>
          </w:p>
        </w:tc>
        <w:tc>
          <w:tcPr>
            <w:tcW w:w="1401" w:type="dxa"/>
            <w:tcBorders>
              <w:top w:val="nil"/>
              <w:left w:val="nil"/>
              <w:bottom w:val="single" w:sz="4" w:space="0" w:color="auto"/>
              <w:right w:val="single" w:sz="4" w:space="0" w:color="auto"/>
            </w:tcBorders>
          </w:tcPr>
          <w:p w14:paraId="1B64754F" w14:textId="77777777" w:rsidR="00AE4173" w:rsidRPr="00AE4173" w:rsidRDefault="00AE4173" w:rsidP="00AE4173">
            <w:pPr>
              <w:spacing w:after="0" w:line="240" w:lineRule="auto"/>
              <w:contextualSpacing/>
              <w:jc w:val="both"/>
              <w:rPr>
                <w:rFonts w:ascii="Times New Roman" w:hAnsi="Times New Roman" w:cs="Times New Roman"/>
              </w:rPr>
            </w:pPr>
          </w:p>
          <w:p w14:paraId="1850090F" w14:textId="77777777" w:rsidR="00AE4173" w:rsidRPr="00AE4173" w:rsidRDefault="00AE4173" w:rsidP="00AE4173">
            <w:pPr>
              <w:spacing w:after="0" w:line="240" w:lineRule="auto"/>
              <w:contextualSpacing/>
              <w:jc w:val="both"/>
              <w:rPr>
                <w:rFonts w:ascii="Times New Roman" w:hAnsi="Times New Roman" w:cs="Times New Roman"/>
              </w:rPr>
            </w:pPr>
          </w:p>
        </w:tc>
        <w:tc>
          <w:tcPr>
            <w:tcW w:w="1434" w:type="dxa"/>
            <w:tcBorders>
              <w:top w:val="nil"/>
              <w:left w:val="nil"/>
              <w:bottom w:val="single" w:sz="4" w:space="0" w:color="auto"/>
              <w:right w:val="single" w:sz="4" w:space="0" w:color="auto"/>
            </w:tcBorders>
          </w:tcPr>
          <w:p w14:paraId="51783839" w14:textId="77777777" w:rsidR="00AE4173" w:rsidRPr="00AE4173" w:rsidRDefault="00AE4173" w:rsidP="00AE4173">
            <w:pPr>
              <w:spacing w:after="0" w:line="240" w:lineRule="auto"/>
              <w:contextualSpacing/>
              <w:jc w:val="both"/>
              <w:rPr>
                <w:rFonts w:ascii="Times New Roman" w:hAnsi="Times New Roman" w:cs="Times New Roman"/>
              </w:rPr>
            </w:pPr>
          </w:p>
        </w:tc>
      </w:tr>
      <w:tr w:rsidR="00AE4173" w:rsidRPr="00AE4173" w14:paraId="1FAE7FAB" w14:textId="77777777" w:rsidTr="00AE4173">
        <w:trPr>
          <w:jc w:val="center"/>
        </w:trPr>
        <w:tc>
          <w:tcPr>
            <w:tcW w:w="828" w:type="dxa"/>
            <w:tcBorders>
              <w:top w:val="single" w:sz="4" w:space="0" w:color="auto"/>
              <w:left w:val="single" w:sz="4" w:space="0" w:color="auto"/>
              <w:bottom w:val="single" w:sz="4" w:space="0" w:color="auto"/>
              <w:right w:val="single" w:sz="4" w:space="0" w:color="auto"/>
            </w:tcBorders>
            <w:hideMark/>
          </w:tcPr>
          <w:p w14:paraId="226F1685" w14:textId="740602B2" w:rsidR="00AE4173" w:rsidRPr="00AE4173" w:rsidRDefault="00AE4173" w:rsidP="00AE4173">
            <w:pPr>
              <w:spacing w:after="0" w:line="240" w:lineRule="auto"/>
              <w:contextualSpacing/>
              <w:jc w:val="center"/>
              <w:rPr>
                <w:rFonts w:ascii="Times New Roman" w:hAnsi="Times New Roman" w:cs="Times New Roman"/>
              </w:rPr>
            </w:pPr>
            <w:r w:rsidRPr="00AE4173">
              <w:rPr>
                <w:rFonts w:ascii="Times New Roman" w:hAnsi="Times New Roman" w:cs="Times New Roman"/>
              </w:rPr>
              <w:t>3</w:t>
            </w:r>
            <w:r>
              <w:rPr>
                <w:rFonts w:ascii="Times New Roman" w:hAnsi="Times New Roman" w:cs="Times New Roman"/>
              </w:rPr>
              <w:t>.</w:t>
            </w:r>
          </w:p>
        </w:tc>
        <w:tc>
          <w:tcPr>
            <w:tcW w:w="3482" w:type="dxa"/>
            <w:tcBorders>
              <w:top w:val="nil"/>
              <w:left w:val="nil"/>
              <w:bottom w:val="single" w:sz="4" w:space="0" w:color="auto"/>
              <w:right w:val="single" w:sz="4" w:space="0" w:color="auto"/>
            </w:tcBorders>
            <w:vAlign w:val="center"/>
            <w:hideMark/>
          </w:tcPr>
          <w:p w14:paraId="1ABFBC0B" w14:textId="77777777" w:rsidR="00AE4173" w:rsidRPr="00AE4173" w:rsidRDefault="00AE4173" w:rsidP="00AE4173">
            <w:pPr>
              <w:spacing w:after="0" w:line="240" w:lineRule="auto"/>
              <w:contextualSpacing/>
              <w:jc w:val="both"/>
              <w:rPr>
                <w:rFonts w:ascii="Times New Roman" w:hAnsi="Times New Roman" w:cs="Times New Roman"/>
              </w:rPr>
            </w:pPr>
            <w:proofErr w:type="spellStart"/>
            <w:r w:rsidRPr="00AE4173">
              <w:rPr>
                <w:rFonts w:ascii="Times New Roman" w:hAnsi="Times New Roman" w:cs="Times New Roman"/>
              </w:rPr>
              <w:t>Filament</w:t>
            </w:r>
            <w:proofErr w:type="spellEnd"/>
            <w:r w:rsidRPr="00AE4173">
              <w:rPr>
                <w:rFonts w:ascii="Times New Roman" w:hAnsi="Times New Roman" w:cs="Times New Roman"/>
              </w:rPr>
              <w:t xml:space="preserve"> PET-G do drukarki 3D</w:t>
            </w:r>
          </w:p>
        </w:tc>
        <w:tc>
          <w:tcPr>
            <w:tcW w:w="1135" w:type="dxa"/>
            <w:tcBorders>
              <w:top w:val="nil"/>
              <w:left w:val="nil"/>
              <w:bottom w:val="single" w:sz="4" w:space="0" w:color="auto"/>
              <w:right w:val="single" w:sz="4" w:space="0" w:color="auto"/>
            </w:tcBorders>
            <w:vAlign w:val="center"/>
            <w:hideMark/>
          </w:tcPr>
          <w:p w14:paraId="489DAFA9" w14:textId="77777777" w:rsidR="00AE4173" w:rsidRPr="00AE4173" w:rsidRDefault="00AE4173" w:rsidP="00AE4173">
            <w:pPr>
              <w:spacing w:after="0" w:line="240" w:lineRule="auto"/>
              <w:contextualSpacing/>
              <w:jc w:val="both"/>
              <w:rPr>
                <w:rFonts w:ascii="Times New Roman" w:hAnsi="Times New Roman" w:cs="Times New Roman"/>
              </w:rPr>
            </w:pPr>
            <w:proofErr w:type="spellStart"/>
            <w:r w:rsidRPr="00AE4173">
              <w:rPr>
                <w:rFonts w:ascii="Times New Roman" w:hAnsi="Times New Roman" w:cs="Times New Roman"/>
              </w:rPr>
              <w:t>szt</w:t>
            </w:r>
            <w:proofErr w:type="spellEnd"/>
          </w:p>
        </w:tc>
        <w:tc>
          <w:tcPr>
            <w:tcW w:w="782" w:type="dxa"/>
            <w:tcBorders>
              <w:top w:val="nil"/>
              <w:left w:val="nil"/>
              <w:bottom w:val="single" w:sz="4" w:space="0" w:color="auto"/>
              <w:right w:val="single" w:sz="4" w:space="0" w:color="auto"/>
            </w:tcBorders>
            <w:vAlign w:val="center"/>
            <w:hideMark/>
          </w:tcPr>
          <w:p w14:paraId="6468D30A" w14:textId="77777777" w:rsidR="00AE4173" w:rsidRPr="00AE4173" w:rsidRDefault="00AE4173" w:rsidP="00AE4173">
            <w:pPr>
              <w:spacing w:after="0" w:line="240" w:lineRule="auto"/>
              <w:contextualSpacing/>
              <w:jc w:val="both"/>
              <w:rPr>
                <w:rFonts w:ascii="Times New Roman" w:hAnsi="Times New Roman" w:cs="Times New Roman"/>
              </w:rPr>
            </w:pPr>
            <w:r w:rsidRPr="00AE4173">
              <w:rPr>
                <w:rFonts w:ascii="Times New Roman" w:hAnsi="Times New Roman" w:cs="Times New Roman"/>
              </w:rPr>
              <w:t>2</w:t>
            </w:r>
          </w:p>
        </w:tc>
        <w:tc>
          <w:tcPr>
            <w:tcW w:w="1401" w:type="dxa"/>
            <w:tcBorders>
              <w:top w:val="nil"/>
              <w:left w:val="nil"/>
              <w:bottom w:val="single" w:sz="4" w:space="0" w:color="auto"/>
              <w:right w:val="single" w:sz="4" w:space="0" w:color="auto"/>
            </w:tcBorders>
          </w:tcPr>
          <w:p w14:paraId="114FB147" w14:textId="77777777" w:rsidR="00AE4173" w:rsidRPr="00AE4173" w:rsidRDefault="00AE4173" w:rsidP="00AE4173">
            <w:pPr>
              <w:spacing w:after="0" w:line="240" w:lineRule="auto"/>
              <w:contextualSpacing/>
              <w:jc w:val="both"/>
              <w:rPr>
                <w:rFonts w:ascii="Times New Roman" w:hAnsi="Times New Roman" w:cs="Times New Roman"/>
              </w:rPr>
            </w:pPr>
          </w:p>
          <w:p w14:paraId="24750F03" w14:textId="77777777" w:rsidR="00AE4173" w:rsidRPr="00AE4173" w:rsidRDefault="00AE4173" w:rsidP="00AE4173">
            <w:pPr>
              <w:spacing w:after="0" w:line="240" w:lineRule="auto"/>
              <w:contextualSpacing/>
              <w:jc w:val="both"/>
              <w:rPr>
                <w:rFonts w:ascii="Times New Roman" w:hAnsi="Times New Roman" w:cs="Times New Roman"/>
              </w:rPr>
            </w:pPr>
          </w:p>
        </w:tc>
        <w:tc>
          <w:tcPr>
            <w:tcW w:w="1434" w:type="dxa"/>
            <w:tcBorders>
              <w:top w:val="nil"/>
              <w:left w:val="nil"/>
              <w:bottom w:val="single" w:sz="4" w:space="0" w:color="auto"/>
              <w:right w:val="single" w:sz="4" w:space="0" w:color="auto"/>
            </w:tcBorders>
          </w:tcPr>
          <w:p w14:paraId="39CD9A8A" w14:textId="77777777" w:rsidR="00AE4173" w:rsidRPr="00AE4173" w:rsidRDefault="00AE4173" w:rsidP="00AE4173">
            <w:pPr>
              <w:spacing w:after="0" w:line="240" w:lineRule="auto"/>
              <w:contextualSpacing/>
              <w:jc w:val="both"/>
              <w:rPr>
                <w:rFonts w:ascii="Times New Roman" w:hAnsi="Times New Roman" w:cs="Times New Roman"/>
              </w:rPr>
            </w:pPr>
          </w:p>
        </w:tc>
      </w:tr>
      <w:tr w:rsidR="00AE4173" w:rsidRPr="00AE4173" w14:paraId="720F997C" w14:textId="77777777" w:rsidTr="00AE4173">
        <w:trPr>
          <w:jc w:val="center"/>
        </w:trPr>
        <w:tc>
          <w:tcPr>
            <w:tcW w:w="7628" w:type="dxa"/>
            <w:gridSpan w:val="5"/>
            <w:tcBorders>
              <w:top w:val="single" w:sz="4" w:space="0" w:color="auto"/>
              <w:left w:val="single" w:sz="4" w:space="0" w:color="auto"/>
              <w:bottom w:val="single" w:sz="4" w:space="0" w:color="auto"/>
              <w:right w:val="single" w:sz="4" w:space="0" w:color="auto"/>
            </w:tcBorders>
          </w:tcPr>
          <w:p w14:paraId="04648D4E" w14:textId="77777777" w:rsidR="00AE4173" w:rsidRPr="00AE4173" w:rsidRDefault="00AE4173" w:rsidP="00AE4173">
            <w:pPr>
              <w:spacing w:after="0" w:line="240" w:lineRule="auto"/>
              <w:contextualSpacing/>
              <w:jc w:val="center"/>
              <w:rPr>
                <w:rFonts w:ascii="Times New Roman" w:hAnsi="Times New Roman" w:cs="Times New Roman"/>
                <w:b/>
              </w:rPr>
            </w:pPr>
          </w:p>
          <w:p w14:paraId="208D9612" w14:textId="77777777" w:rsidR="00AE4173" w:rsidRPr="00AE4173" w:rsidRDefault="00AE4173" w:rsidP="00AE4173">
            <w:pPr>
              <w:spacing w:after="0" w:line="240" w:lineRule="auto"/>
              <w:contextualSpacing/>
              <w:jc w:val="center"/>
              <w:rPr>
                <w:rFonts w:ascii="Times New Roman" w:hAnsi="Times New Roman" w:cs="Times New Roman"/>
              </w:rPr>
            </w:pPr>
            <w:r w:rsidRPr="00AE4173">
              <w:rPr>
                <w:rFonts w:ascii="Times New Roman" w:hAnsi="Times New Roman" w:cs="Times New Roman"/>
                <w:b/>
              </w:rPr>
              <w:t>CENA OFERTY ZA CAŁOŚĆ ZAMÓWIENIUA BRUTTO</w:t>
            </w:r>
          </w:p>
        </w:tc>
        <w:tc>
          <w:tcPr>
            <w:tcW w:w="1434" w:type="dxa"/>
            <w:tcBorders>
              <w:top w:val="single" w:sz="4" w:space="0" w:color="auto"/>
              <w:left w:val="nil"/>
              <w:bottom w:val="single" w:sz="4" w:space="0" w:color="auto"/>
              <w:right w:val="single" w:sz="4" w:space="0" w:color="auto"/>
            </w:tcBorders>
          </w:tcPr>
          <w:p w14:paraId="72C2F4DF" w14:textId="77777777" w:rsidR="00AE4173" w:rsidRPr="00AE4173" w:rsidRDefault="00AE4173" w:rsidP="00AE4173">
            <w:pPr>
              <w:spacing w:after="0" w:line="240" w:lineRule="auto"/>
              <w:contextualSpacing/>
              <w:jc w:val="both"/>
              <w:rPr>
                <w:rFonts w:ascii="Times New Roman" w:hAnsi="Times New Roman" w:cs="Times New Roman"/>
              </w:rPr>
            </w:pPr>
          </w:p>
          <w:p w14:paraId="3C390207" w14:textId="77777777" w:rsidR="00AE4173" w:rsidRPr="00AE4173" w:rsidRDefault="00AE4173" w:rsidP="00AE4173">
            <w:pPr>
              <w:spacing w:after="0" w:line="240" w:lineRule="auto"/>
              <w:contextualSpacing/>
              <w:jc w:val="both"/>
              <w:rPr>
                <w:rFonts w:ascii="Times New Roman" w:hAnsi="Times New Roman" w:cs="Times New Roman"/>
              </w:rPr>
            </w:pPr>
          </w:p>
        </w:tc>
      </w:tr>
    </w:tbl>
    <w:p w14:paraId="5B802D2C" w14:textId="77777777" w:rsidR="00AE4173" w:rsidRPr="00AE4173" w:rsidRDefault="00AE4173" w:rsidP="00AE4173">
      <w:pPr>
        <w:spacing w:after="0" w:line="240" w:lineRule="auto"/>
        <w:contextualSpacing/>
        <w:jc w:val="both"/>
        <w:rPr>
          <w:rFonts w:ascii="Cambria" w:hAnsi="Cambria"/>
        </w:rPr>
      </w:pPr>
    </w:p>
    <w:p w14:paraId="1B2D1E3B" w14:textId="77777777" w:rsidR="0046409B" w:rsidRDefault="0046409B" w:rsidP="0046409B">
      <w:pPr>
        <w:spacing w:after="0" w:line="240" w:lineRule="auto"/>
        <w:contextualSpacing/>
        <w:jc w:val="both"/>
        <w:rPr>
          <w:rFonts w:ascii="Cambria" w:hAnsi="Cambria"/>
        </w:rPr>
      </w:pPr>
    </w:p>
    <w:p w14:paraId="39E134A4" w14:textId="77777777" w:rsidR="00AE4173" w:rsidRDefault="00AE4173" w:rsidP="0046409B">
      <w:pPr>
        <w:spacing w:after="0" w:line="240" w:lineRule="auto"/>
        <w:contextualSpacing/>
        <w:jc w:val="both"/>
        <w:rPr>
          <w:rFonts w:ascii="Cambria" w:hAnsi="Cambria"/>
        </w:rPr>
      </w:pPr>
    </w:p>
    <w:p w14:paraId="0B061C90" w14:textId="77777777" w:rsidR="004A61E0" w:rsidRDefault="004A61E0" w:rsidP="0046409B">
      <w:pPr>
        <w:spacing w:after="0" w:line="240" w:lineRule="auto"/>
        <w:contextualSpacing/>
        <w:jc w:val="both"/>
        <w:rPr>
          <w:rFonts w:ascii="Cambria" w:hAnsi="Cambria"/>
        </w:rPr>
      </w:pPr>
    </w:p>
    <w:p w14:paraId="5239488D" w14:textId="6EF44176" w:rsidR="00AE4173" w:rsidRPr="00CF649B" w:rsidRDefault="00AE4173" w:rsidP="00AE4173">
      <w:pPr>
        <w:autoSpaceDE w:val="0"/>
        <w:autoSpaceDN w:val="0"/>
        <w:adjustRightInd w:val="0"/>
        <w:spacing w:after="0" w:line="240" w:lineRule="auto"/>
        <w:rPr>
          <w:rFonts w:ascii="Cambria" w:hAnsi="Cambria"/>
          <w:i/>
        </w:rPr>
      </w:pPr>
      <w:r w:rsidRPr="00CF649B">
        <w:rPr>
          <w:rFonts w:ascii="Cambria" w:hAnsi="Cambria"/>
          <w:i/>
        </w:rPr>
        <w:t xml:space="preserve">                </w:t>
      </w: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i/>
        </w:rPr>
        <w:tab/>
      </w:r>
      <w:r w:rsidRPr="00CF649B">
        <w:rPr>
          <w:rFonts w:ascii="Cambria" w:hAnsi="Cambria"/>
          <w:i/>
        </w:rPr>
        <w:t xml:space="preserve">  </w:t>
      </w:r>
      <w:r w:rsidRPr="00CF649B">
        <w:rPr>
          <w:rFonts w:ascii="Cambria" w:eastAsia="Verdana,Italic" w:hAnsi="Cambria" w:cs="Verdana,Italic"/>
          <w:b/>
          <w:i/>
          <w:iCs/>
        </w:rPr>
        <w:t>_____________________________________________________</w:t>
      </w:r>
    </w:p>
    <w:p w14:paraId="7AA13CE9" w14:textId="77777777" w:rsidR="00AE4173" w:rsidRPr="00CF649B" w:rsidRDefault="00AE4173" w:rsidP="00AE4173">
      <w:pPr>
        <w:autoSpaceDE w:val="0"/>
        <w:autoSpaceDN w:val="0"/>
        <w:adjustRightInd w:val="0"/>
        <w:spacing w:line="240" w:lineRule="auto"/>
        <w:ind w:left="5040"/>
        <w:rPr>
          <w:rFonts w:ascii="Cambria" w:hAnsi="Cambria"/>
          <w:i/>
        </w:rPr>
      </w:pPr>
      <w:r w:rsidRPr="00CF649B">
        <w:rPr>
          <w:rFonts w:ascii="Cambria" w:hAnsi="Cambria"/>
          <w:i/>
        </w:rPr>
        <w:t>(piecz</w:t>
      </w:r>
      <w:r w:rsidRPr="00CF649B">
        <w:rPr>
          <w:rFonts w:ascii="Cambria" w:eastAsia="TimesNewRoman" w:hAnsi="Cambria" w:cs="TimesNewRoman"/>
          <w:i/>
        </w:rPr>
        <w:t>ą</w:t>
      </w:r>
      <w:r w:rsidRPr="00CF649B">
        <w:rPr>
          <w:rFonts w:ascii="Cambria" w:hAnsi="Cambria"/>
          <w:i/>
        </w:rPr>
        <w:t>tka i podpis osoby/osób uprawnionej/</w:t>
      </w:r>
      <w:proofErr w:type="spellStart"/>
      <w:r w:rsidRPr="00CF649B">
        <w:rPr>
          <w:rFonts w:ascii="Cambria" w:hAnsi="Cambria"/>
          <w:i/>
        </w:rPr>
        <w:t>ych</w:t>
      </w:r>
      <w:proofErr w:type="spellEnd"/>
      <w:r w:rsidRPr="00CF649B">
        <w:rPr>
          <w:rFonts w:ascii="Cambria" w:hAnsi="Cambria"/>
          <w:i/>
        </w:rPr>
        <w:t xml:space="preserve"> upowa</w:t>
      </w:r>
      <w:r w:rsidRPr="00CF649B">
        <w:rPr>
          <w:rFonts w:ascii="Cambria" w:eastAsia="TimesNewRoman" w:hAnsi="Cambria" w:cs="TimesNewRoman"/>
          <w:i/>
        </w:rPr>
        <w:t>ż</w:t>
      </w:r>
      <w:r w:rsidRPr="00CF649B">
        <w:rPr>
          <w:rFonts w:ascii="Cambria" w:hAnsi="Cambria"/>
          <w:i/>
        </w:rPr>
        <w:t>nionej przez Wykonawc</w:t>
      </w:r>
      <w:r w:rsidRPr="00CF649B">
        <w:rPr>
          <w:rFonts w:ascii="Cambria" w:eastAsia="TimesNewRoman" w:hAnsi="Cambria" w:cs="TimesNewRoman"/>
          <w:i/>
        </w:rPr>
        <w:t>ę</w:t>
      </w:r>
      <w:r w:rsidRPr="00CF649B">
        <w:rPr>
          <w:rFonts w:ascii="Cambria" w:hAnsi="Cambria"/>
          <w:i/>
        </w:rPr>
        <w:t>)</w:t>
      </w:r>
    </w:p>
    <w:p w14:paraId="08585931" w14:textId="77777777" w:rsidR="00AE4173" w:rsidRDefault="00AE4173" w:rsidP="0046409B">
      <w:pPr>
        <w:spacing w:after="0" w:line="240" w:lineRule="auto"/>
        <w:contextualSpacing/>
        <w:jc w:val="both"/>
        <w:rPr>
          <w:rFonts w:ascii="Cambria" w:hAnsi="Cambria"/>
        </w:rPr>
      </w:pPr>
    </w:p>
    <w:p w14:paraId="19733133" w14:textId="77777777" w:rsidR="00AE4173" w:rsidRDefault="00AE4173" w:rsidP="0046409B">
      <w:pPr>
        <w:spacing w:after="0" w:line="240" w:lineRule="auto"/>
        <w:contextualSpacing/>
        <w:jc w:val="both"/>
        <w:rPr>
          <w:rFonts w:ascii="Cambria" w:hAnsi="Cambria"/>
        </w:rPr>
      </w:pPr>
    </w:p>
    <w:p w14:paraId="0EABEBAE" w14:textId="77777777" w:rsidR="00AE4173" w:rsidRDefault="00AE4173" w:rsidP="0046409B">
      <w:pPr>
        <w:spacing w:after="0" w:line="240" w:lineRule="auto"/>
        <w:contextualSpacing/>
        <w:jc w:val="both"/>
        <w:rPr>
          <w:rFonts w:ascii="Cambria" w:hAnsi="Cambria"/>
        </w:rPr>
      </w:pPr>
    </w:p>
    <w:p w14:paraId="51A0DC13" w14:textId="77777777" w:rsidR="00AE4173" w:rsidRDefault="00AE4173" w:rsidP="0046409B">
      <w:pPr>
        <w:spacing w:after="0" w:line="240" w:lineRule="auto"/>
        <w:contextualSpacing/>
        <w:jc w:val="both"/>
        <w:rPr>
          <w:rFonts w:ascii="Cambria" w:hAnsi="Cambria"/>
        </w:rPr>
      </w:pPr>
    </w:p>
    <w:p w14:paraId="14600009" w14:textId="77777777" w:rsidR="00D75DD9" w:rsidRDefault="00D75DD9" w:rsidP="0046409B">
      <w:pPr>
        <w:spacing w:after="0" w:line="240" w:lineRule="auto"/>
        <w:contextualSpacing/>
        <w:jc w:val="both"/>
        <w:rPr>
          <w:rFonts w:ascii="Cambria" w:hAnsi="Cambria"/>
        </w:rPr>
      </w:pPr>
    </w:p>
    <w:p w14:paraId="656301EF" w14:textId="77777777" w:rsidR="00D75DD9" w:rsidRDefault="00D75DD9" w:rsidP="0046409B">
      <w:pPr>
        <w:spacing w:after="0" w:line="240" w:lineRule="auto"/>
        <w:contextualSpacing/>
        <w:jc w:val="both"/>
        <w:rPr>
          <w:rFonts w:ascii="Cambria" w:hAnsi="Cambria"/>
        </w:rPr>
      </w:pPr>
    </w:p>
    <w:p w14:paraId="2AD8A4C5" w14:textId="77777777" w:rsidR="00D75DD9" w:rsidRDefault="00D75DD9" w:rsidP="0046409B">
      <w:pPr>
        <w:spacing w:after="0" w:line="240" w:lineRule="auto"/>
        <w:contextualSpacing/>
        <w:jc w:val="both"/>
        <w:rPr>
          <w:rFonts w:ascii="Cambria" w:hAnsi="Cambria"/>
        </w:rPr>
      </w:pPr>
    </w:p>
    <w:p w14:paraId="33467FC9" w14:textId="77777777" w:rsidR="00D75DD9" w:rsidRDefault="00D75DD9" w:rsidP="0046409B">
      <w:pPr>
        <w:spacing w:after="0" w:line="240" w:lineRule="auto"/>
        <w:contextualSpacing/>
        <w:jc w:val="both"/>
        <w:rPr>
          <w:rFonts w:ascii="Cambria" w:hAnsi="Cambria"/>
        </w:rPr>
      </w:pPr>
    </w:p>
    <w:p w14:paraId="662A4175" w14:textId="77777777" w:rsidR="00D75DD9" w:rsidRDefault="00D75DD9" w:rsidP="0046409B">
      <w:pPr>
        <w:spacing w:after="0" w:line="240" w:lineRule="auto"/>
        <w:contextualSpacing/>
        <w:jc w:val="both"/>
        <w:rPr>
          <w:rFonts w:ascii="Cambria" w:hAnsi="Cambria"/>
        </w:rPr>
      </w:pPr>
    </w:p>
    <w:p w14:paraId="6537A6D2" w14:textId="77777777" w:rsidR="00D75DD9" w:rsidRDefault="00D75DD9" w:rsidP="0046409B">
      <w:pPr>
        <w:spacing w:after="0" w:line="240" w:lineRule="auto"/>
        <w:contextualSpacing/>
        <w:jc w:val="both"/>
        <w:rPr>
          <w:rFonts w:ascii="Cambria" w:hAnsi="Cambria"/>
        </w:rPr>
      </w:pPr>
    </w:p>
    <w:p w14:paraId="7A45B93D" w14:textId="77777777" w:rsidR="00D75DD9" w:rsidRDefault="00D75DD9" w:rsidP="0046409B">
      <w:pPr>
        <w:spacing w:after="0" w:line="240" w:lineRule="auto"/>
        <w:contextualSpacing/>
        <w:jc w:val="both"/>
        <w:rPr>
          <w:rFonts w:ascii="Cambria" w:hAnsi="Cambria"/>
        </w:rPr>
      </w:pPr>
    </w:p>
    <w:p w14:paraId="3B66E6D4" w14:textId="77777777" w:rsidR="00D75DD9" w:rsidRDefault="00D75DD9" w:rsidP="0046409B">
      <w:pPr>
        <w:spacing w:after="0" w:line="240" w:lineRule="auto"/>
        <w:contextualSpacing/>
        <w:jc w:val="both"/>
        <w:rPr>
          <w:rFonts w:ascii="Cambria" w:hAnsi="Cambria"/>
        </w:rPr>
      </w:pPr>
    </w:p>
    <w:p w14:paraId="4DBD92C2" w14:textId="77777777" w:rsidR="00D75DD9" w:rsidRDefault="00D75DD9" w:rsidP="0046409B">
      <w:pPr>
        <w:spacing w:after="0" w:line="240" w:lineRule="auto"/>
        <w:contextualSpacing/>
        <w:jc w:val="both"/>
        <w:rPr>
          <w:rFonts w:ascii="Cambria" w:hAnsi="Cambria"/>
        </w:rPr>
      </w:pPr>
    </w:p>
    <w:p w14:paraId="2033C522" w14:textId="77777777" w:rsidR="00D75DD9" w:rsidRDefault="00D75DD9" w:rsidP="0046409B">
      <w:pPr>
        <w:spacing w:after="0" w:line="240" w:lineRule="auto"/>
        <w:contextualSpacing/>
        <w:jc w:val="both"/>
        <w:rPr>
          <w:rFonts w:ascii="Cambria" w:hAnsi="Cambria"/>
        </w:rPr>
      </w:pPr>
    </w:p>
    <w:p w14:paraId="131AE8D3" w14:textId="77777777" w:rsidR="00D75DD9" w:rsidRDefault="00D75DD9" w:rsidP="0046409B">
      <w:pPr>
        <w:spacing w:after="0" w:line="240" w:lineRule="auto"/>
        <w:contextualSpacing/>
        <w:jc w:val="both"/>
        <w:rPr>
          <w:rFonts w:ascii="Cambria" w:hAnsi="Cambria"/>
        </w:rPr>
      </w:pPr>
    </w:p>
    <w:p w14:paraId="06AB140A" w14:textId="77777777" w:rsidR="00D75DD9" w:rsidRDefault="00D75DD9" w:rsidP="0046409B">
      <w:pPr>
        <w:spacing w:after="0" w:line="240" w:lineRule="auto"/>
        <w:contextualSpacing/>
        <w:jc w:val="both"/>
        <w:rPr>
          <w:rFonts w:ascii="Cambria" w:hAnsi="Cambria"/>
        </w:rPr>
      </w:pPr>
    </w:p>
    <w:p w14:paraId="01387AF8" w14:textId="77777777" w:rsidR="00D75DD9" w:rsidRDefault="00D75DD9" w:rsidP="0046409B">
      <w:pPr>
        <w:spacing w:after="0" w:line="240" w:lineRule="auto"/>
        <w:contextualSpacing/>
        <w:jc w:val="both"/>
        <w:rPr>
          <w:rFonts w:ascii="Cambria" w:hAnsi="Cambria"/>
        </w:rPr>
      </w:pPr>
    </w:p>
    <w:p w14:paraId="0F1ED53C" w14:textId="77777777" w:rsidR="00D75DD9" w:rsidRDefault="00D75DD9" w:rsidP="0046409B">
      <w:pPr>
        <w:spacing w:after="0" w:line="240" w:lineRule="auto"/>
        <w:contextualSpacing/>
        <w:jc w:val="both"/>
        <w:rPr>
          <w:rFonts w:ascii="Cambria" w:hAnsi="Cambria"/>
        </w:rPr>
      </w:pPr>
    </w:p>
    <w:p w14:paraId="38BD4D34" w14:textId="77777777" w:rsidR="00D75DD9" w:rsidRDefault="00D75DD9" w:rsidP="0046409B">
      <w:pPr>
        <w:spacing w:after="0" w:line="240" w:lineRule="auto"/>
        <w:contextualSpacing/>
        <w:jc w:val="both"/>
        <w:rPr>
          <w:rFonts w:ascii="Cambria" w:hAnsi="Cambria"/>
        </w:rPr>
      </w:pPr>
    </w:p>
    <w:p w14:paraId="4416199F" w14:textId="77777777" w:rsidR="00D75DD9" w:rsidRDefault="00D75DD9" w:rsidP="0046409B">
      <w:pPr>
        <w:spacing w:after="0" w:line="240" w:lineRule="auto"/>
        <w:contextualSpacing/>
        <w:jc w:val="both"/>
        <w:rPr>
          <w:rFonts w:ascii="Cambria" w:hAnsi="Cambria"/>
        </w:rPr>
      </w:pPr>
    </w:p>
    <w:p w14:paraId="57075333" w14:textId="77777777" w:rsidR="00D75DD9" w:rsidRDefault="00D75DD9" w:rsidP="0046409B">
      <w:pPr>
        <w:spacing w:after="0" w:line="240" w:lineRule="auto"/>
        <w:contextualSpacing/>
        <w:jc w:val="both"/>
        <w:rPr>
          <w:rFonts w:ascii="Cambria" w:hAnsi="Cambria"/>
        </w:rPr>
      </w:pPr>
    </w:p>
    <w:p w14:paraId="2A2A6C13" w14:textId="77777777" w:rsidR="00D75DD9" w:rsidRDefault="00D75DD9" w:rsidP="0046409B">
      <w:pPr>
        <w:spacing w:after="0" w:line="240" w:lineRule="auto"/>
        <w:contextualSpacing/>
        <w:jc w:val="both"/>
        <w:rPr>
          <w:rFonts w:ascii="Cambria" w:hAnsi="Cambria"/>
        </w:rPr>
      </w:pPr>
    </w:p>
    <w:p w14:paraId="444B4C98" w14:textId="77777777" w:rsidR="00D75DD9" w:rsidRDefault="00D75DD9" w:rsidP="0046409B">
      <w:pPr>
        <w:spacing w:after="0" w:line="240" w:lineRule="auto"/>
        <w:contextualSpacing/>
        <w:jc w:val="both"/>
        <w:rPr>
          <w:rFonts w:ascii="Cambria" w:hAnsi="Cambria"/>
        </w:rPr>
      </w:pPr>
    </w:p>
    <w:p w14:paraId="2A6382A9" w14:textId="77777777" w:rsidR="00D75DD9" w:rsidRDefault="00D75DD9" w:rsidP="0046409B">
      <w:pPr>
        <w:spacing w:after="0" w:line="240" w:lineRule="auto"/>
        <w:contextualSpacing/>
        <w:jc w:val="both"/>
        <w:rPr>
          <w:rFonts w:ascii="Cambria" w:hAnsi="Cambria"/>
        </w:rPr>
      </w:pPr>
    </w:p>
    <w:p w14:paraId="5A707782" w14:textId="77777777" w:rsidR="00D75DD9" w:rsidRDefault="00D75DD9" w:rsidP="0046409B">
      <w:pPr>
        <w:spacing w:after="0" w:line="240" w:lineRule="auto"/>
        <w:contextualSpacing/>
        <w:jc w:val="both"/>
        <w:rPr>
          <w:rFonts w:ascii="Cambria" w:hAnsi="Cambria"/>
        </w:rPr>
      </w:pPr>
    </w:p>
    <w:p w14:paraId="30E798FB" w14:textId="77777777" w:rsidR="00AE4173" w:rsidRDefault="00AE4173" w:rsidP="0046409B">
      <w:pPr>
        <w:spacing w:after="0" w:line="240" w:lineRule="auto"/>
        <w:contextualSpacing/>
        <w:jc w:val="both"/>
        <w:rPr>
          <w:rFonts w:ascii="Cambria" w:hAnsi="Cambria"/>
        </w:rPr>
      </w:pPr>
    </w:p>
    <w:p w14:paraId="165A1DF1" w14:textId="77777777" w:rsidR="00AE4173" w:rsidRDefault="00AE4173" w:rsidP="0046409B">
      <w:pPr>
        <w:spacing w:after="0" w:line="240" w:lineRule="auto"/>
        <w:contextualSpacing/>
        <w:jc w:val="both"/>
        <w:rPr>
          <w:rFonts w:ascii="Cambria" w:hAnsi="Cambria"/>
        </w:rPr>
      </w:pPr>
    </w:p>
    <w:p w14:paraId="41241B53" w14:textId="04826D59" w:rsidR="004650B1" w:rsidRPr="004A61E0" w:rsidRDefault="00AE4173" w:rsidP="004A61E0">
      <w:pPr>
        <w:spacing w:after="0" w:line="240" w:lineRule="auto"/>
        <w:contextualSpacing/>
        <w:jc w:val="center"/>
        <w:rPr>
          <w:rFonts w:ascii="Cambria" w:hAnsi="Cambria"/>
          <w:b/>
          <w:bCs/>
        </w:rPr>
      </w:pPr>
      <w:r w:rsidRPr="00AE4173">
        <w:rPr>
          <w:rFonts w:ascii="Cambria" w:hAnsi="Cambria"/>
          <w:b/>
          <w:bCs/>
          <w:highlight w:val="yellow"/>
        </w:rPr>
        <w:t>ZADANIE NR 3</w:t>
      </w:r>
    </w:p>
    <w:tbl>
      <w:tblPr>
        <w:tblStyle w:val="Tabela-Siatka2"/>
        <w:tblW w:w="0" w:type="auto"/>
        <w:jc w:val="center"/>
        <w:tblLayout w:type="fixed"/>
        <w:tblLook w:val="04A0" w:firstRow="1" w:lastRow="0" w:firstColumn="1" w:lastColumn="0" w:noHBand="0" w:noVBand="1"/>
      </w:tblPr>
      <w:tblGrid>
        <w:gridCol w:w="828"/>
        <w:gridCol w:w="3562"/>
        <w:gridCol w:w="1090"/>
        <w:gridCol w:w="782"/>
        <w:gridCol w:w="1402"/>
        <w:gridCol w:w="1434"/>
      </w:tblGrid>
      <w:tr w:rsidR="00AE4173" w:rsidRPr="00AE4173" w14:paraId="6D06D511" w14:textId="77777777" w:rsidTr="004A61E0">
        <w:trPr>
          <w:jc w:val="center"/>
        </w:trPr>
        <w:tc>
          <w:tcPr>
            <w:tcW w:w="828" w:type="dxa"/>
            <w:shd w:val="clear" w:color="auto" w:fill="C6D9F1" w:themeFill="text2" w:themeFillTint="33"/>
            <w:vAlign w:val="center"/>
          </w:tcPr>
          <w:p w14:paraId="1B467231" w14:textId="77777777" w:rsidR="00AE4173" w:rsidRPr="00AE4173" w:rsidRDefault="00AE4173" w:rsidP="002F38CF">
            <w:pPr>
              <w:spacing w:after="0" w:line="240" w:lineRule="auto"/>
              <w:jc w:val="center"/>
              <w:rPr>
                <w:rFonts w:ascii="Times New Roman" w:hAnsi="Times New Roman" w:cs="Times New Roman"/>
                <w:b/>
                <w:lang w:eastAsia="en-US"/>
              </w:rPr>
            </w:pPr>
            <w:r w:rsidRPr="00AE4173">
              <w:rPr>
                <w:rFonts w:ascii="Times New Roman" w:hAnsi="Times New Roman" w:cs="Times New Roman"/>
                <w:b/>
                <w:lang w:eastAsia="en-US"/>
              </w:rPr>
              <w:t>Lp.</w:t>
            </w:r>
          </w:p>
        </w:tc>
        <w:tc>
          <w:tcPr>
            <w:tcW w:w="3562" w:type="dxa"/>
            <w:shd w:val="clear" w:color="auto" w:fill="C6D9F1" w:themeFill="text2" w:themeFillTint="33"/>
            <w:vAlign w:val="center"/>
          </w:tcPr>
          <w:p w14:paraId="78978AC7" w14:textId="77777777" w:rsidR="00AE4173" w:rsidRPr="00AE4173" w:rsidRDefault="00AE4173" w:rsidP="002F38CF">
            <w:pPr>
              <w:spacing w:after="0" w:line="240" w:lineRule="auto"/>
              <w:jc w:val="center"/>
              <w:rPr>
                <w:rFonts w:ascii="Times New Roman" w:hAnsi="Times New Roman" w:cs="Times New Roman"/>
                <w:b/>
                <w:lang w:eastAsia="en-US"/>
              </w:rPr>
            </w:pPr>
            <w:r w:rsidRPr="00AE4173">
              <w:rPr>
                <w:rFonts w:ascii="Times New Roman" w:hAnsi="Times New Roman" w:cs="Times New Roman"/>
                <w:b/>
                <w:lang w:eastAsia="en-US"/>
              </w:rPr>
              <w:t>Nazwa wyposażenia</w:t>
            </w:r>
          </w:p>
        </w:tc>
        <w:tc>
          <w:tcPr>
            <w:tcW w:w="1090" w:type="dxa"/>
            <w:shd w:val="clear" w:color="auto" w:fill="C6D9F1" w:themeFill="text2" w:themeFillTint="33"/>
            <w:vAlign w:val="center"/>
          </w:tcPr>
          <w:p w14:paraId="68B3F159" w14:textId="77777777" w:rsidR="00AE4173" w:rsidRPr="00AE4173" w:rsidRDefault="00AE4173" w:rsidP="002F38CF">
            <w:pPr>
              <w:spacing w:after="0" w:line="240" w:lineRule="auto"/>
              <w:jc w:val="center"/>
              <w:rPr>
                <w:rFonts w:ascii="Times New Roman" w:hAnsi="Times New Roman" w:cs="Times New Roman"/>
                <w:b/>
                <w:lang w:eastAsia="en-US"/>
              </w:rPr>
            </w:pPr>
            <w:r w:rsidRPr="00AE4173">
              <w:rPr>
                <w:rFonts w:ascii="Times New Roman" w:hAnsi="Times New Roman" w:cs="Times New Roman"/>
                <w:b/>
                <w:lang w:eastAsia="en-US"/>
              </w:rPr>
              <w:t>Jednostka miary</w:t>
            </w:r>
          </w:p>
        </w:tc>
        <w:tc>
          <w:tcPr>
            <w:tcW w:w="782" w:type="dxa"/>
            <w:shd w:val="clear" w:color="auto" w:fill="C6D9F1" w:themeFill="text2" w:themeFillTint="33"/>
            <w:vAlign w:val="center"/>
          </w:tcPr>
          <w:p w14:paraId="5A3EC350" w14:textId="77777777" w:rsidR="00AE4173" w:rsidRPr="00AE4173" w:rsidRDefault="00AE4173" w:rsidP="002F38CF">
            <w:pPr>
              <w:spacing w:after="0" w:line="240" w:lineRule="auto"/>
              <w:jc w:val="center"/>
              <w:rPr>
                <w:rFonts w:ascii="Times New Roman" w:hAnsi="Times New Roman" w:cs="Times New Roman"/>
                <w:b/>
                <w:lang w:eastAsia="en-US"/>
              </w:rPr>
            </w:pPr>
            <w:r w:rsidRPr="00AE4173">
              <w:rPr>
                <w:rFonts w:ascii="Times New Roman" w:hAnsi="Times New Roman" w:cs="Times New Roman"/>
                <w:b/>
                <w:lang w:eastAsia="en-US"/>
              </w:rPr>
              <w:t xml:space="preserve">Ilość </w:t>
            </w:r>
          </w:p>
        </w:tc>
        <w:tc>
          <w:tcPr>
            <w:tcW w:w="1402" w:type="dxa"/>
            <w:shd w:val="clear" w:color="auto" w:fill="C6D9F1" w:themeFill="text2" w:themeFillTint="33"/>
            <w:vAlign w:val="center"/>
          </w:tcPr>
          <w:p w14:paraId="34D7C80D" w14:textId="77777777" w:rsidR="00AE4173" w:rsidRPr="00AE4173" w:rsidRDefault="00AE4173" w:rsidP="002F38CF">
            <w:pPr>
              <w:spacing w:after="0" w:line="240" w:lineRule="auto"/>
              <w:jc w:val="center"/>
              <w:rPr>
                <w:rFonts w:ascii="Times New Roman" w:hAnsi="Times New Roman" w:cs="Times New Roman"/>
                <w:b/>
                <w:lang w:eastAsia="en-US"/>
              </w:rPr>
            </w:pPr>
            <w:r w:rsidRPr="00AE4173">
              <w:rPr>
                <w:rFonts w:ascii="Times New Roman" w:eastAsia="Times New Roman" w:hAnsi="Times New Roman" w:cs="Times New Roman"/>
                <w:b/>
                <w:lang w:eastAsia="pl-PL"/>
              </w:rPr>
              <w:t>Cena jednostkowa brutto</w:t>
            </w:r>
          </w:p>
        </w:tc>
        <w:tc>
          <w:tcPr>
            <w:tcW w:w="1434" w:type="dxa"/>
            <w:shd w:val="clear" w:color="auto" w:fill="C6D9F1" w:themeFill="text2" w:themeFillTint="33"/>
            <w:vAlign w:val="center"/>
          </w:tcPr>
          <w:p w14:paraId="55227B74" w14:textId="77777777" w:rsidR="00AE4173" w:rsidRPr="00AE4173" w:rsidRDefault="00AE4173" w:rsidP="002F38CF">
            <w:pPr>
              <w:suppressAutoHyphens w:val="0"/>
              <w:spacing w:after="0" w:line="240" w:lineRule="auto"/>
              <w:jc w:val="center"/>
              <w:rPr>
                <w:rFonts w:ascii="Times New Roman" w:eastAsia="Times New Roman" w:hAnsi="Times New Roman" w:cs="Times New Roman"/>
                <w:b/>
                <w:lang w:eastAsia="pl-PL"/>
              </w:rPr>
            </w:pPr>
            <w:r w:rsidRPr="00AE4173">
              <w:rPr>
                <w:rFonts w:ascii="Times New Roman" w:eastAsia="Times New Roman" w:hAnsi="Times New Roman" w:cs="Times New Roman"/>
                <w:b/>
                <w:lang w:eastAsia="pl-PL"/>
              </w:rPr>
              <w:t>Wartość</w:t>
            </w:r>
          </w:p>
          <w:p w14:paraId="26E6FE17" w14:textId="77777777" w:rsidR="00AE4173" w:rsidRPr="00AE4173" w:rsidRDefault="00AE4173" w:rsidP="002F38CF">
            <w:pPr>
              <w:spacing w:after="0" w:line="240" w:lineRule="auto"/>
              <w:jc w:val="center"/>
              <w:rPr>
                <w:rFonts w:ascii="Times New Roman" w:eastAsia="Times New Roman" w:hAnsi="Times New Roman" w:cs="Times New Roman"/>
                <w:b/>
                <w:lang w:eastAsia="pl-PL"/>
              </w:rPr>
            </w:pPr>
            <w:r w:rsidRPr="00AE4173">
              <w:rPr>
                <w:rFonts w:ascii="Times New Roman" w:eastAsia="Times New Roman" w:hAnsi="Times New Roman" w:cs="Times New Roman"/>
                <w:b/>
                <w:lang w:eastAsia="pl-PL"/>
              </w:rPr>
              <w:t>Razem</w:t>
            </w:r>
          </w:p>
          <w:p w14:paraId="06AE6FE2" w14:textId="77777777" w:rsidR="00AE4173" w:rsidRPr="00AE4173" w:rsidRDefault="00AE4173" w:rsidP="002F38CF">
            <w:pPr>
              <w:spacing w:after="0" w:line="240" w:lineRule="auto"/>
              <w:jc w:val="center"/>
              <w:rPr>
                <w:rFonts w:ascii="Times New Roman" w:hAnsi="Times New Roman" w:cs="Times New Roman"/>
                <w:b/>
                <w:lang w:eastAsia="en-US"/>
              </w:rPr>
            </w:pPr>
            <w:r w:rsidRPr="00AE4173">
              <w:rPr>
                <w:rFonts w:ascii="Times New Roman" w:eastAsia="Times New Roman" w:hAnsi="Times New Roman" w:cs="Times New Roman"/>
                <w:bCs/>
                <w:i/>
                <w:iCs/>
                <w:lang w:eastAsia="pl-PL"/>
              </w:rPr>
              <w:t>kolumna 4x5</w:t>
            </w:r>
          </w:p>
        </w:tc>
      </w:tr>
      <w:tr w:rsidR="00AE4173" w:rsidRPr="00AE4173" w14:paraId="00C40960" w14:textId="77777777" w:rsidTr="004A61E0">
        <w:trPr>
          <w:jc w:val="center"/>
        </w:trPr>
        <w:tc>
          <w:tcPr>
            <w:tcW w:w="828" w:type="dxa"/>
            <w:shd w:val="clear" w:color="auto" w:fill="DBE5F1" w:themeFill="accent1" w:themeFillTint="33"/>
            <w:vAlign w:val="center"/>
          </w:tcPr>
          <w:p w14:paraId="3A28CE35" w14:textId="77777777" w:rsidR="00AE4173" w:rsidRPr="00AE4173" w:rsidRDefault="00AE4173" w:rsidP="002F38CF">
            <w:pPr>
              <w:spacing w:after="0" w:line="240" w:lineRule="auto"/>
              <w:jc w:val="center"/>
              <w:rPr>
                <w:rFonts w:ascii="Times New Roman" w:hAnsi="Times New Roman" w:cs="Times New Roman"/>
                <w:bCs/>
                <w:i/>
                <w:iCs/>
                <w:lang w:eastAsia="en-US"/>
              </w:rPr>
            </w:pPr>
            <w:r w:rsidRPr="00AE4173">
              <w:rPr>
                <w:rFonts w:ascii="Times New Roman" w:hAnsi="Times New Roman" w:cs="Times New Roman"/>
                <w:bCs/>
                <w:i/>
                <w:iCs/>
                <w:lang w:eastAsia="en-US"/>
              </w:rPr>
              <w:t>1</w:t>
            </w:r>
          </w:p>
        </w:tc>
        <w:tc>
          <w:tcPr>
            <w:tcW w:w="3562" w:type="dxa"/>
            <w:shd w:val="clear" w:color="auto" w:fill="DBE5F1" w:themeFill="accent1" w:themeFillTint="33"/>
            <w:vAlign w:val="center"/>
          </w:tcPr>
          <w:p w14:paraId="4A7BA9C9" w14:textId="77777777" w:rsidR="00AE4173" w:rsidRPr="00AE4173" w:rsidRDefault="00AE4173" w:rsidP="002F38CF">
            <w:pPr>
              <w:spacing w:after="0" w:line="240" w:lineRule="auto"/>
              <w:jc w:val="center"/>
              <w:rPr>
                <w:rFonts w:ascii="Times New Roman" w:hAnsi="Times New Roman" w:cs="Times New Roman"/>
                <w:bCs/>
                <w:i/>
                <w:iCs/>
                <w:lang w:eastAsia="en-US"/>
              </w:rPr>
            </w:pPr>
            <w:r w:rsidRPr="00AE4173">
              <w:rPr>
                <w:rFonts w:ascii="Times New Roman" w:hAnsi="Times New Roman" w:cs="Times New Roman"/>
                <w:bCs/>
                <w:i/>
                <w:iCs/>
                <w:lang w:eastAsia="en-US"/>
              </w:rPr>
              <w:t>2</w:t>
            </w:r>
          </w:p>
        </w:tc>
        <w:tc>
          <w:tcPr>
            <w:tcW w:w="1090" w:type="dxa"/>
            <w:shd w:val="clear" w:color="auto" w:fill="DBE5F1" w:themeFill="accent1" w:themeFillTint="33"/>
            <w:vAlign w:val="center"/>
          </w:tcPr>
          <w:p w14:paraId="052D5865" w14:textId="77777777" w:rsidR="00AE4173" w:rsidRPr="00AE4173" w:rsidRDefault="00AE4173" w:rsidP="002F38CF">
            <w:pPr>
              <w:spacing w:after="0" w:line="240" w:lineRule="auto"/>
              <w:jc w:val="center"/>
              <w:rPr>
                <w:rFonts w:ascii="Times New Roman" w:hAnsi="Times New Roman" w:cs="Times New Roman"/>
                <w:bCs/>
                <w:i/>
                <w:iCs/>
                <w:lang w:eastAsia="en-US"/>
              </w:rPr>
            </w:pPr>
            <w:r w:rsidRPr="00AE4173">
              <w:rPr>
                <w:rFonts w:ascii="Times New Roman" w:hAnsi="Times New Roman" w:cs="Times New Roman"/>
                <w:bCs/>
                <w:i/>
                <w:iCs/>
                <w:lang w:eastAsia="en-US"/>
              </w:rPr>
              <w:t>3</w:t>
            </w:r>
          </w:p>
        </w:tc>
        <w:tc>
          <w:tcPr>
            <w:tcW w:w="782" w:type="dxa"/>
            <w:shd w:val="clear" w:color="auto" w:fill="DBE5F1" w:themeFill="accent1" w:themeFillTint="33"/>
            <w:vAlign w:val="center"/>
          </w:tcPr>
          <w:p w14:paraId="37A4BC09" w14:textId="77777777" w:rsidR="00AE4173" w:rsidRPr="00AE4173" w:rsidRDefault="00AE4173" w:rsidP="002F38CF">
            <w:pPr>
              <w:spacing w:after="0" w:line="240" w:lineRule="auto"/>
              <w:jc w:val="center"/>
              <w:rPr>
                <w:rFonts w:ascii="Times New Roman" w:hAnsi="Times New Roman" w:cs="Times New Roman"/>
                <w:bCs/>
                <w:i/>
                <w:iCs/>
                <w:lang w:eastAsia="en-US"/>
              </w:rPr>
            </w:pPr>
            <w:r w:rsidRPr="00AE4173">
              <w:rPr>
                <w:rFonts w:ascii="Times New Roman" w:hAnsi="Times New Roman" w:cs="Times New Roman"/>
                <w:bCs/>
                <w:i/>
                <w:iCs/>
                <w:lang w:eastAsia="en-US"/>
              </w:rPr>
              <w:t>4</w:t>
            </w:r>
          </w:p>
        </w:tc>
        <w:tc>
          <w:tcPr>
            <w:tcW w:w="1402" w:type="dxa"/>
            <w:shd w:val="clear" w:color="auto" w:fill="DBE5F1" w:themeFill="accent1" w:themeFillTint="33"/>
            <w:vAlign w:val="center"/>
          </w:tcPr>
          <w:p w14:paraId="45CE7897" w14:textId="77777777" w:rsidR="00AE4173" w:rsidRPr="00AE4173" w:rsidRDefault="00AE4173" w:rsidP="002F38CF">
            <w:pPr>
              <w:spacing w:after="0" w:line="240" w:lineRule="auto"/>
              <w:jc w:val="center"/>
              <w:rPr>
                <w:rFonts w:ascii="Times New Roman" w:eastAsia="Times New Roman" w:hAnsi="Times New Roman" w:cs="Times New Roman"/>
                <w:bCs/>
                <w:i/>
                <w:iCs/>
                <w:lang w:eastAsia="pl-PL"/>
              </w:rPr>
            </w:pPr>
            <w:r w:rsidRPr="00AE4173">
              <w:rPr>
                <w:rFonts w:ascii="Times New Roman" w:eastAsia="Times New Roman" w:hAnsi="Times New Roman" w:cs="Times New Roman"/>
                <w:bCs/>
                <w:i/>
                <w:iCs/>
                <w:lang w:eastAsia="pl-PL"/>
              </w:rPr>
              <w:t>5</w:t>
            </w:r>
          </w:p>
        </w:tc>
        <w:tc>
          <w:tcPr>
            <w:tcW w:w="1434" w:type="dxa"/>
            <w:shd w:val="clear" w:color="auto" w:fill="DBE5F1" w:themeFill="accent1" w:themeFillTint="33"/>
            <w:vAlign w:val="center"/>
          </w:tcPr>
          <w:p w14:paraId="1CF51219" w14:textId="77777777" w:rsidR="00AE4173" w:rsidRPr="00AE4173" w:rsidRDefault="00AE4173" w:rsidP="002F38CF">
            <w:pPr>
              <w:suppressAutoHyphens w:val="0"/>
              <w:spacing w:after="0" w:line="240" w:lineRule="auto"/>
              <w:jc w:val="center"/>
              <w:rPr>
                <w:rFonts w:ascii="Times New Roman" w:eastAsia="Times New Roman" w:hAnsi="Times New Roman" w:cs="Times New Roman"/>
                <w:bCs/>
                <w:i/>
                <w:iCs/>
                <w:lang w:eastAsia="pl-PL"/>
              </w:rPr>
            </w:pPr>
            <w:r w:rsidRPr="00AE4173">
              <w:rPr>
                <w:rFonts w:ascii="Times New Roman" w:eastAsia="Times New Roman" w:hAnsi="Times New Roman" w:cs="Times New Roman"/>
                <w:bCs/>
                <w:i/>
                <w:iCs/>
                <w:lang w:eastAsia="pl-PL"/>
              </w:rPr>
              <w:t>6</w:t>
            </w:r>
          </w:p>
        </w:tc>
      </w:tr>
      <w:tr w:rsidR="00AE4173" w:rsidRPr="00AE4173" w14:paraId="33AE16D0" w14:textId="77777777" w:rsidTr="004A61E0">
        <w:trPr>
          <w:jc w:val="center"/>
        </w:trPr>
        <w:tc>
          <w:tcPr>
            <w:tcW w:w="828" w:type="dxa"/>
          </w:tcPr>
          <w:p w14:paraId="7BA85581" w14:textId="25A24E4B" w:rsidR="00AE4173" w:rsidRPr="00AE4173" w:rsidRDefault="00AE4173" w:rsidP="002F38CF">
            <w:pPr>
              <w:spacing w:after="0" w:line="240" w:lineRule="auto"/>
              <w:jc w:val="center"/>
              <w:rPr>
                <w:rFonts w:ascii="Times New Roman" w:hAnsi="Times New Roman" w:cs="Times New Roman"/>
                <w:lang w:eastAsia="en-US"/>
              </w:rPr>
            </w:pPr>
            <w:r w:rsidRPr="00AE4173">
              <w:rPr>
                <w:rFonts w:ascii="Times New Roman" w:hAnsi="Times New Roman" w:cs="Times New Roman"/>
                <w:lang w:eastAsia="en-US"/>
              </w:rPr>
              <w:t>1</w:t>
            </w:r>
            <w:r>
              <w:rPr>
                <w:rFonts w:ascii="Times New Roman" w:hAnsi="Times New Roman" w:cs="Times New Roman"/>
                <w:lang w:eastAsia="en-US"/>
              </w:rPr>
              <w:t>.</w:t>
            </w:r>
          </w:p>
        </w:tc>
        <w:tc>
          <w:tcPr>
            <w:tcW w:w="3562" w:type="dxa"/>
            <w:tcBorders>
              <w:top w:val="nil"/>
              <w:left w:val="nil"/>
              <w:bottom w:val="single" w:sz="4" w:space="0" w:color="auto"/>
              <w:right w:val="single" w:sz="4" w:space="0" w:color="auto"/>
            </w:tcBorders>
            <w:shd w:val="clear" w:color="auto" w:fill="auto"/>
            <w:vAlign w:val="center"/>
          </w:tcPr>
          <w:p w14:paraId="03E52776" w14:textId="77777777" w:rsidR="00AE4173" w:rsidRPr="00AE4173" w:rsidRDefault="00AE4173"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Kontroler treningowy do BSP typu FPV</w:t>
            </w:r>
          </w:p>
        </w:tc>
        <w:tc>
          <w:tcPr>
            <w:tcW w:w="1090" w:type="dxa"/>
            <w:tcBorders>
              <w:top w:val="nil"/>
              <w:left w:val="nil"/>
              <w:bottom w:val="single" w:sz="4" w:space="0" w:color="auto"/>
              <w:right w:val="single" w:sz="4" w:space="0" w:color="auto"/>
            </w:tcBorders>
            <w:shd w:val="clear" w:color="auto" w:fill="auto"/>
            <w:vAlign w:val="center"/>
          </w:tcPr>
          <w:p w14:paraId="0927809C" w14:textId="77777777" w:rsidR="00AE4173" w:rsidRPr="00AE4173" w:rsidRDefault="00AE4173" w:rsidP="002F38CF">
            <w:pPr>
              <w:spacing w:after="0" w:line="240" w:lineRule="auto"/>
              <w:jc w:val="center"/>
              <w:rPr>
                <w:rFonts w:ascii="Times New Roman" w:hAnsi="Times New Roman" w:cs="Times New Roman"/>
              </w:rPr>
            </w:pPr>
            <w:proofErr w:type="spellStart"/>
            <w:r w:rsidRPr="00AE4173">
              <w:rPr>
                <w:rFonts w:ascii="Times New Roman" w:eastAsia="Times New Roman" w:hAnsi="Times New Roman" w:cs="Times New Roman"/>
                <w:color w:val="000000"/>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4B7D90A0"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2" w:type="dxa"/>
            <w:tcBorders>
              <w:top w:val="nil"/>
              <w:left w:val="nil"/>
              <w:bottom w:val="single" w:sz="4" w:space="0" w:color="auto"/>
              <w:right w:val="single" w:sz="4" w:space="0" w:color="auto"/>
            </w:tcBorders>
          </w:tcPr>
          <w:p w14:paraId="2B222D8E"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593A7BD9" w14:textId="77777777" w:rsidR="00AE4173" w:rsidRPr="00AE4173" w:rsidRDefault="00AE4173" w:rsidP="002F38CF">
            <w:pPr>
              <w:spacing w:after="0" w:line="240" w:lineRule="auto"/>
              <w:jc w:val="center"/>
              <w:rPr>
                <w:rFonts w:ascii="Times New Roman" w:hAnsi="Times New Roman" w:cs="Times New Roman"/>
              </w:rPr>
            </w:pPr>
          </w:p>
        </w:tc>
      </w:tr>
      <w:tr w:rsidR="00AE4173" w:rsidRPr="00AE4173" w14:paraId="74E7C935" w14:textId="77777777" w:rsidTr="004A61E0">
        <w:trPr>
          <w:jc w:val="center"/>
        </w:trPr>
        <w:tc>
          <w:tcPr>
            <w:tcW w:w="828" w:type="dxa"/>
          </w:tcPr>
          <w:p w14:paraId="38AE0161" w14:textId="5EA24ED0" w:rsidR="00AE4173" w:rsidRPr="00AE4173" w:rsidRDefault="00AE4173" w:rsidP="002F38CF">
            <w:pPr>
              <w:spacing w:after="0" w:line="240" w:lineRule="auto"/>
              <w:jc w:val="center"/>
              <w:rPr>
                <w:rFonts w:ascii="Times New Roman" w:hAnsi="Times New Roman" w:cs="Times New Roman"/>
                <w:lang w:eastAsia="en-US"/>
              </w:rPr>
            </w:pPr>
            <w:r w:rsidRPr="00AE4173">
              <w:rPr>
                <w:rFonts w:ascii="Times New Roman" w:hAnsi="Times New Roman" w:cs="Times New Roman"/>
                <w:lang w:eastAsia="en-US"/>
              </w:rPr>
              <w:t>2</w:t>
            </w:r>
            <w:r>
              <w:rPr>
                <w:rFonts w:ascii="Times New Roman" w:hAnsi="Times New Roman" w:cs="Times New Roman"/>
                <w:lang w:eastAsia="en-US"/>
              </w:rPr>
              <w:t>.</w:t>
            </w:r>
          </w:p>
        </w:tc>
        <w:tc>
          <w:tcPr>
            <w:tcW w:w="3562" w:type="dxa"/>
            <w:tcBorders>
              <w:top w:val="nil"/>
              <w:left w:val="nil"/>
              <w:bottom w:val="single" w:sz="4" w:space="0" w:color="auto"/>
              <w:right w:val="single" w:sz="4" w:space="0" w:color="auto"/>
            </w:tcBorders>
            <w:shd w:val="clear" w:color="auto" w:fill="auto"/>
            <w:vAlign w:val="center"/>
          </w:tcPr>
          <w:p w14:paraId="0677BB96" w14:textId="77777777" w:rsidR="00AE4173" w:rsidRPr="00AE4173" w:rsidRDefault="00AE4173"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Baterie akumulatorowe</w:t>
            </w:r>
          </w:p>
        </w:tc>
        <w:tc>
          <w:tcPr>
            <w:tcW w:w="1090" w:type="dxa"/>
            <w:tcBorders>
              <w:top w:val="nil"/>
              <w:left w:val="nil"/>
              <w:bottom w:val="single" w:sz="4" w:space="0" w:color="auto"/>
              <w:right w:val="single" w:sz="4" w:space="0" w:color="auto"/>
            </w:tcBorders>
            <w:shd w:val="clear" w:color="auto" w:fill="auto"/>
            <w:vAlign w:val="center"/>
          </w:tcPr>
          <w:p w14:paraId="3A6418B3" w14:textId="77777777" w:rsidR="00AE4173" w:rsidRPr="00AE4173" w:rsidRDefault="00AE4173" w:rsidP="002F38CF">
            <w:pPr>
              <w:spacing w:after="0" w:line="240" w:lineRule="auto"/>
              <w:jc w:val="center"/>
              <w:rPr>
                <w:rFonts w:ascii="Times New Roman" w:hAnsi="Times New Roman" w:cs="Times New Roman"/>
              </w:rPr>
            </w:pPr>
            <w:proofErr w:type="spellStart"/>
            <w:r w:rsidRPr="00AE4173">
              <w:rPr>
                <w:rFonts w:ascii="Times New Roman" w:eastAsia="Times New Roman" w:hAnsi="Times New Roman" w:cs="Times New Roman"/>
                <w:color w:val="000000"/>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2D144F23"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hAnsi="Times New Roman" w:cs="Times New Roman"/>
              </w:rPr>
              <w:t>10</w:t>
            </w:r>
          </w:p>
        </w:tc>
        <w:tc>
          <w:tcPr>
            <w:tcW w:w="1402" w:type="dxa"/>
            <w:tcBorders>
              <w:top w:val="nil"/>
              <w:left w:val="nil"/>
              <w:bottom w:val="single" w:sz="4" w:space="0" w:color="auto"/>
              <w:right w:val="single" w:sz="4" w:space="0" w:color="auto"/>
            </w:tcBorders>
          </w:tcPr>
          <w:p w14:paraId="7091F2A6" w14:textId="77777777" w:rsidR="00AE4173" w:rsidRDefault="00AE4173" w:rsidP="002F38CF">
            <w:pPr>
              <w:spacing w:after="0" w:line="240" w:lineRule="auto"/>
              <w:jc w:val="center"/>
              <w:rPr>
                <w:rFonts w:ascii="Times New Roman" w:hAnsi="Times New Roman" w:cs="Times New Roman"/>
              </w:rPr>
            </w:pPr>
          </w:p>
          <w:p w14:paraId="7F2CCFD2"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752DB0E2" w14:textId="77777777" w:rsidR="00AE4173" w:rsidRPr="00AE4173" w:rsidRDefault="00AE4173" w:rsidP="002F38CF">
            <w:pPr>
              <w:spacing w:after="0" w:line="240" w:lineRule="auto"/>
              <w:jc w:val="center"/>
              <w:rPr>
                <w:rFonts w:ascii="Times New Roman" w:hAnsi="Times New Roman" w:cs="Times New Roman"/>
              </w:rPr>
            </w:pPr>
          </w:p>
        </w:tc>
      </w:tr>
      <w:tr w:rsidR="00AE4173" w:rsidRPr="00AE4173" w14:paraId="551CEB3E" w14:textId="77777777" w:rsidTr="004A61E0">
        <w:trPr>
          <w:jc w:val="center"/>
        </w:trPr>
        <w:tc>
          <w:tcPr>
            <w:tcW w:w="828" w:type="dxa"/>
          </w:tcPr>
          <w:p w14:paraId="7B1EE0E0" w14:textId="13B66AEA" w:rsidR="00AE4173" w:rsidRPr="00AE4173" w:rsidRDefault="00AE4173" w:rsidP="002F38CF">
            <w:pPr>
              <w:spacing w:after="0" w:line="240" w:lineRule="auto"/>
              <w:jc w:val="center"/>
              <w:rPr>
                <w:rFonts w:ascii="Times New Roman" w:hAnsi="Times New Roman" w:cs="Times New Roman"/>
                <w:lang w:eastAsia="en-US"/>
              </w:rPr>
            </w:pPr>
            <w:r w:rsidRPr="00AE4173">
              <w:rPr>
                <w:rFonts w:ascii="Times New Roman" w:hAnsi="Times New Roman" w:cs="Times New Roman"/>
                <w:lang w:eastAsia="en-US"/>
              </w:rPr>
              <w:t>3</w:t>
            </w:r>
            <w:r>
              <w:rPr>
                <w:rFonts w:ascii="Times New Roman" w:hAnsi="Times New Roman" w:cs="Times New Roman"/>
                <w:lang w:eastAsia="en-US"/>
              </w:rPr>
              <w:t>.</w:t>
            </w:r>
          </w:p>
        </w:tc>
        <w:tc>
          <w:tcPr>
            <w:tcW w:w="3562" w:type="dxa"/>
            <w:tcBorders>
              <w:top w:val="nil"/>
              <w:left w:val="nil"/>
              <w:bottom w:val="single" w:sz="4" w:space="0" w:color="auto"/>
              <w:right w:val="single" w:sz="4" w:space="0" w:color="auto"/>
            </w:tcBorders>
            <w:shd w:val="clear" w:color="auto" w:fill="auto"/>
            <w:vAlign w:val="center"/>
          </w:tcPr>
          <w:p w14:paraId="6AA5DD7F" w14:textId="77777777" w:rsidR="00AE4173" w:rsidRPr="00AE4173" w:rsidRDefault="00AE4173"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Ramy 5” dla BSP typu FPV</w:t>
            </w:r>
          </w:p>
        </w:tc>
        <w:tc>
          <w:tcPr>
            <w:tcW w:w="1090" w:type="dxa"/>
            <w:tcBorders>
              <w:top w:val="nil"/>
              <w:left w:val="nil"/>
              <w:bottom w:val="single" w:sz="4" w:space="0" w:color="auto"/>
              <w:right w:val="single" w:sz="4" w:space="0" w:color="auto"/>
            </w:tcBorders>
            <w:shd w:val="clear" w:color="auto" w:fill="auto"/>
            <w:vAlign w:val="center"/>
          </w:tcPr>
          <w:p w14:paraId="782F2F2B" w14:textId="77777777" w:rsidR="00AE4173" w:rsidRPr="00AE4173" w:rsidRDefault="00AE4173" w:rsidP="002F38CF">
            <w:pPr>
              <w:spacing w:after="0" w:line="240" w:lineRule="auto"/>
              <w:jc w:val="center"/>
              <w:rPr>
                <w:rFonts w:ascii="Times New Roman" w:hAnsi="Times New Roman" w:cs="Times New Roman"/>
              </w:rPr>
            </w:pPr>
            <w:proofErr w:type="spellStart"/>
            <w:r w:rsidRPr="00AE4173">
              <w:rPr>
                <w:rFonts w:ascii="Times New Roman" w:hAnsi="Times New Roman" w:cs="Times New Roman"/>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45318340"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2" w:type="dxa"/>
            <w:tcBorders>
              <w:top w:val="nil"/>
              <w:left w:val="nil"/>
              <w:bottom w:val="single" w:sz="4" w:space="0" w:color="auto"/>
              <w:right w:val="single" w:sz="4" w:space="0" w:color="auto"/>
            </w:tcBorders>
          </w:tcPr>
          <w:p w14:paraId="4763AEF9" w14:textId="77777777" w:rsidR="00AE4173" w:rsidRDefault="00AE4173" w:rsidP="002F38CF">
            <w:pPr>
              <w:spacing w:after="0" w:line="240" w:lineRule="auto"/>
              <w:jc w:val="center"/>
              <w:rPr>
                <w:rFonts w:ascii="Times New Roman" w:hAnsi="Times New Roman" w:cs="Times New Roman"/>
              </w:rPr>
            </w:pPr>
          </w:p>
          <w:p w14:paraId="17850731"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6571AD94" w14:textId="77777777" w:rsidR="00AE4173" w:rsidRPr="00AE4173" w:rsidRDefault="00AE4173" w:rsidP="002F38CF">
            <w:pPr>
              <w:spacing w:after="0" w:line="240" w:lineRule="auto"/>
              <w:jc w:val="center"/>
              <w:rPr>
                <w:rFonts w:ascii="Times New Roman" w:hAnsi="Times New Roman" w:cs="Times New Roman"/>
              </w:rPr>
            </w:pPr>
          </w:p>
        </w:tc>
      </w:tr>
      <w:tr w:rsidR="00AE4173" w:rsidRPr="00AE4173" w14:paraId="01D05A35" w14:textId="77777777" w:rsidTr="004A61E0">
        <w:trPr>
          <w:jc w:val="center"/>
        </w:trPr>
        <w:tc>
          <w:tcPr>
            <w:tcW w:w="828" w:type="dxa"/>
          </w:tcPr>
          <w:p w14:paraId="5179999E" w14:textId="58305551" w:rsidR="00AE4173" w:rsidRPr="00AE4173" w:rsidRDefault="00AE4173" w:rsidP="002F38CF">
            <w:pPr>
              <w:spacing w:after="0" w:line="240" w:lineRule="auto"/>
              <w:jc w:val="center"/>
              <w:rPr>
                <w:rFonts w:ascii="Times New Roman" w:hAnsi="Times New Roman" w:cs="Times New Roman"/>
                <w:lang w:eastAsia="en-US"/>
              </w:rPr>
            </w:pPr>
            <w:r w:rsidRPr="00AE4173">
              <w:rPr>
                <w:rFonts w:ascii="Times New Roman" w:hAnsi="Times New Roman" w:cs="Times New Roman"/>
                <w:lang w:eastAsia="en-US"/>
              </w:rPr>
              <w:t>4</w:t>
            </w:r>
            <w:r>
              <w:rPr>
                <w:rFonts w:ascii="Times New Roman" w:hAnsi="Times New Roman" w:cs="Times New Roman"/>
                <w:lang w:eastAsia="en-US"/>
              </w:rPr>
              <w:t>.</w:t>
            </w:r>
          </w:p>
        </w:tc>
        <w:tc>
          <w:tcPr>
            <w:tcW w:w="3562" w:type="dxa"/>
            <w:tcBorders>
              <w:top w:val="nil"/>
              <w:left w:val="nil"/>
              <w:bottom w:val="single" w:sz="4" w:space="0" w:color="auto"/>
              <w:right w:val="single" w:sz="4" w:space="0" w:color="auto"/>
            </w:tcBorders>
            <w:shd w:val="clear" w:color="auto" w:fill="auto"/>
            <w:vAlign w:val="center"/>
          </w:tcPr>
          <w:p w14:paraId="4107120C" w14:textId="77777777" w:rsidR="00AE4173" w:rsidRPr="00AE4173" w:rsidRDefault="00AE4173"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Gogle dla BSP typu FPV do pilotażu</w:t>
            </w:r>
          </w:p>
        </w:tc>
        <w:tc>
          <w:tcPr>
            <w:tcW w:w="1090" w:type="dxa"/>
            <w:tcBorders>
              <w:top w:val="nil"/>
              <w:left w:val="nil"/>
              <w:bottom w:val="single" w:sz="4" w:space="0" w:color="auto"/>
              <w:right w:val="single" w:sz="4" w:space="0" w:color="auto"/>
            </w:tcBorders>
            <w:shd w:val="clear" w:color="auto" w:fill="auto"/>
            <w:vAlign w:val="center"/>
          </w:tcPr>
          <w:p w14:paraId="474C336C" w14:textId="77777777" w:rsidR="00AE4173" w:rsidRPr="00AE4173" w:rsidRDefault="00AE4173" w:rsidP="002F38CF">
            <w:pPr>
              <w:spacing w:after="0" w:line="240" w:lineRule="auto"/>
              <w:jc w:val="center"/>
              <w:rPr>
                <w:rFonts w:ascii="Times New Roman" w:hAnsi="Times New Roman" w:cs="Times New Roman"/>
              </w:rPr>
            </w:pPr>
            <w:proofErr w:type="spellStart"/>
            <w:r w:rsidRPr="00AE4173">
              <w:rPr>
                <w:rFonts w:ascii="Times New Roman" w:hAnsi="Times New Roman" w:cs="Times New Roman"/>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515D80A3"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2" w:type="dxa"/>
            <w:tcBorders>
              <w:top w:val="nil"/>
              <w:left w:val="nil"/>
              <w:bottom w:val="single" w:sz="4" w:space="0" w:color="auto"/>
              <w:right w:val="single" w:sz="4" w:space="0" w:color="auto"/>
            </w:tcBorders>
          </w:tcPr>
          <w:p w14:paraId="66412A07" w14:textId="77777777" w:rsidR="00AE4173" w:rsidRDefault="00AE4173" w:rsidP="002F38CF">
            <w:pPr>
              <w:spacing w:after="0" w:line="240" w:lineRule="auto"/>
              <w:jc w:val="center"/>
              <w:rPr>
                <w:rFonts w:ascii="Times New Roman" w:hAnsi="Times New Roman" w:cs="Times New Roman"/>
              </w:rPr>
            </w:pPr>
          </w:p>
          <w:p w14:paraId="0B1CD538"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6C2C7D50" w14:textId="77777777" w:rsidR="00AE4173" w:rsidRPr="00AE4173" w:rsidRDefault="00AE4173" w:rsidP="002F38CF">
            <w:pPr>
              <w:spacing w:after="0" w:line="240" w:lineRule="auto"/>
              <w:jc w:val="center"/>
              <w:rPr>
                <w:rFonts w:ascii="Times New Roman" w:hAnsi="Times New Roman" w:cs="Times New Roman"/>
              </w:rPr>
            </w:pPr>
          </w:p>
        </w:tc>
      </w:tr>
      <w:tr w:rsidR="00AE4173" w:rsidRPr="00AE4173" w14:paraId="780DFCD8" w14:textId="77777777" w:rsidTr="004A61E0">
        <w:trPr>
          <w:jc w:val="center"/>
        </w:trPr>
        <w:tc>
          <w:tcPr>
            <w:tcW w:w="828" w:type="dxa"/>
          </w:tcPr>
          <w:p w14:paraId="31214559" w14:textId="5145FB1D" w:rsidR="00AE4173" w:rsidRPr="00AE4173" w:rsidRDefault="00AE4173" w:rsidP="002F38CF">
            <w:pPr>
              <w:spacing w:after="0" w:line="240" w:lineRule="auto"/>
              <w:jc w:val="center"/>
              <w:rPr>
                <w:rFonts w:ascii="Times New Roman" w:hAnsi="Times New Roman" w:cs="Times New Roman"/>
                <w:lang w:eastAsia="en-US"/>
              </w:rPr>
            </w:pPr>
            <w:r w:rsidRPr="00AE4173">
              <w:rPr>
                <w:rFonts w:ascii="Times New Roman" w:hAnsi="Times New Roman" w:cs="Times New Roman"/>
                <w:lang w:eastAsia="en-US"/>
              </w:rPr>
              <w:t>5</w:t>
            </w:r>
            <w:r>
              <w:rPr>
                <w:rFonts w:ascii="Times New Roman" w:hAnsi="Times New Roman" w:cs="Times New Roman"/>
                <w:lang w:eastAsia="en-US"/>
              </w:rPr>
              <w:t>.</w:t>
            </w:r>
          </w:p>
        </w:tc>
        <w:tc>
          <w:tcPr>
            <w:tcW w:w="3562" w:type="dxa"/>
            <w:tcBorders>
              <w:top w:val="nil"/>
              <w:left w:val="nil"/>
              <w:bottom w:val="single" w:sz="4" w:space="0" w:color="auto"/>
              <w:right w:val="single" w:sz="4" w:space="0" w:color="auto"/>
            </w:tcBorders>
            <w:shd w:val="clear" w:color="auto" w:fill="auto"/>
            <w:vAlign w:val="center"/>
          </w:tcPr>
          <w:p w14:paraId="646E339C" w14:textId="77777777" w:rsidR="00AE4173" w:rsidRPr="00AE4173" w:rsidRDefault="00AE4173"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Kontroler sterowania do lotów BSP typu FPV</w:t>
            </w:r>
          </w:p>
        </w:tc>
        <w:tc>
          <w:tcPr>
            <w:tcW w:w="1090" w:type="dxa"/>
            <w:tcBorders>
              <w:top w:val="nil"/>
              <w:left w:val="nil"/>
              <w:bottom w:val="single" w:sz="4" w:space="0" w:color="auto"/>
              <w:right w:val="single" w:sz="4" w:space="0" w:color="auto"/>
            </w:tcBorders>
            <w:shd w:val="clear" w:color="auto" w:fill="auto"/>
            <w:vAlign w:val="center"/>
          </w:tcPr>
          <w:p w14:paraId="72BED510" w14:textId="77777777" w:rsidR="00AE4173" w:rsidRPr="00AE4173" w:rsidRDefault="00AE4173" w:rsidP="002F38CF">
            <w:pPr>
              <w:spacing w:after="0" w:line="240" w:lineRule="auto"/>
              <w:jc w:val="center"/>
              <w:rPr>
                <w:rFonts w:ascii="Times New Roman" w:hAnsi="Times New Roman" w:cs="Times New Roman"/>
              </w:rPr>
            </w:pPr>
            <w:proofErr w:type="spellStart"/>
            <w:r w:rsidRPr="00AE4173">
              <w:rPr>
                <w:rFonts w:ascii="Times New Roman" w:hAnsi="Times New Roman" w:cs="Times New Roman"/>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1E00CE83"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2" w:type="dxa"/>
            <w:tcBorders>
              <w:top w:val="nil"/>
              <w:left w:val="nil"/>
              <w:bottom w:val="single" w:sz="4" w:space="0" w:color="auto"/>
              <w:right w:val="single" w:sz="4" w:space="0" w:color="auto"/>
            </w:tcBorders>
          </w:tcPr>
          <w:p w14:paraId="1FFF2945"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1ADEFFF4" w14:textId="77777777" w:rsidR="00AE4173" w:rsidRPr="00AE4173" w:rsidRDefault="00AE4173" w:rsidP="002F38CF">
            <w:pPr>
              <w:spacing w:after="0" w:line="240" w:lineRule="auto"/>
              <w:jc w:val="center"/>
              <w:rPr>
                <w:rFonts w:ascii="Times New Roman" w:hAnsi="Times New Roman" w:cs="Times New Roman"/>
              </w:rPr>
            </w:pPr>
          </w:p>
        </w:tc>
      </w:tr>
      <w:tr w:rsidR="00AE4173" w:rsidRPr="00AE4173" w14:paraId="6228542E" w14:textId="77777777" w:rsidTr="004A61E0">
        <w:trPr>
          <w:jc w:val="center"/>
        </w:trPr>
        <w:tc>
          <w:tcPr>
            <w:tcW w:w="828" w:type="dxa"/>
          </w:tcPr>
          <w:p w14:paraId="4BA9D611" w14:textId="04BF5697" w:rsidR="00AE4173" w:rsidRPr="00AE4173" w:rsidRDefault="00AE4173" w:rsidP="002F38CF">
            <w:pPr>
              <w:spacing w:after="0" w:line="240" w:lineRule="auto"/>
              <w:jc w:val="center"/>
              <w:rPr>
                <w:rFonts w:ascii="Times New Roman" w:hAnsi="Times New Roman" w:cs="Times New Roman"/>
                <w:lang w:eastAsia="en-US"/>
              </w:rPr>
            </w:pPr>
            <w:r w:rsidRPr="00AE4173">
              <w:rPr>
                <w:rFonts w:ascii="Times New Roman" w:hAnsi="Times New Roman" w:cs="Times New Roman"/>
                <w:lang w:eastAsia="en-US"/>
              </w:rPr>
              <w:t>6</w:t>
            </w:r>
            <w:r>
              <w:rPr>
                <w:rFonts w:ascii="Times New Roman" w:hAnsi="Times New Roman" w:cs="Times New Roman"/>
                <w:lang w:eastAsia="en-US"/>
              </w:rPr>
              <w:t>.</w:t>
            </w:r>
          </w:p>
        </w:tc>
        <w:tc>
          <w:tcPr>
            <w:tcW w:w="3562" w:type="dxa"/>
            <w:tcBorders>
              <w:top w:val="nil"/>
              <w:left w:val="nil"/>
              <w:bottom w:val="single" w:sz="4" w:space="0" w:color="auto"/>
              <w:right w:val="single" w:sz="4" w:space="0" w:color="auto"/>
            </w:tcBorders>
            <w:shd w:val="clear" w:color="auto" w:fill="auto"/>
            <w:vAlign w:val="center"/>
          </w:tcPr>
          <w:p w14:paraId="4D861DB8" w14:textId="77777777" w:rsidR="00AE4173" w:rsidRPr="00AE4173" w:rsidRDefault="00AE4173"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Baterie akumulatorowe</w:t>
            </w:r>
          </w:p>
        </w:tc>
        <w:tc>
          <w:tcPr>
            <w:tcW w:w="1090" w:type="dxa"/>
            <w:tcBorders>
              <w:top w:val="nil"/>
              <w:left w:val="nil"/>
              <w:bottom w:val="single" w:sz="4" w:space="0" w:color="auto"/>
              <w:right w:val="single" w:sz="4" w:space="0" w:color="auto"/>
            </w:tcBorders>
            <w:shd w:val="clear" w:color="auto" w:fill="auto"/>
            <w:vAlign w:val="center"/>
          </w:tcPr>
          <w:p w14:paraId="2D2F09FD" w14:textId="77777777" w:rsidR="00AE4173" w:rsidRPr="00AE4173" w:rsidRDefault="00AE4173" w:rsidP="002F38CF">
            <w:pPr>
              <w:spacing w:after="0" w:line="240" w:lineRule="auto"/>
              <w:jc w:val="center"/>
              <w:rPr>
                <w:rFonts w:ascii="Times New Roman" w:hAnsi="Times New Roman" w:cs="Times New Roman"/>
              </w:rPr>
            </w:pPr>
            <w:proofErr w:type="spellStart"/>
            <w:r w:rsidRPr="00AE4173">
              <w:rPr>
                <w:rFonts w:ascii="Times New Roman" w:eastAsia="Times New Roman" w:hAnsi="Times New Roman" w:cs="Times New Roman"/>
                <w:color w:val="000000"/>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009F0934"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hAnsi="Times New Roman" w:cs="Times New Roman"/>
              </w:rPr>
              <w:t>10</w:t>
            </w:r>
          </w:p>
        </w:tc>
        <w:tc>
          <w:tcPr>
            <w:tcW w:w="1402" w:type="dxa"/>
            <w:tcBorders>
              <w:top w:val="nil"/>
              <w:left w:val="nil"/>
              <w:bottom w:val="single" w:sz="4" w:space="0" w:color="auto"/>
              <w:right w:val="single" w:sz="4" w:space="0" w:color="auto"/>
            </w:tcBorders>
          </w:tcPr>
          <w:p w14:paraId="3E29BEBA" w14:textId="77777777" w:rsidR="00AE4173" w:rsidRDefault="00AE4173" w:rsidP="002F38CF">
            <w:pPr>
              <w:spacing w:after="0" w:line="240" w:lineRule="auto"/>
              <w:jc w:val="center"/>
              <w:rPr>
                <w:rFonts w:ascii="Times New Roman" w:hAnsi="Times New Roman" w:cs="Times New Roman"/>
              </w:rPr>
            </w:pPr>
          </w:p>
          <w:p w14:paraId="7030BEA5"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190EA6F9" w14:textId="77777777" w:rsidR="00AE4173" w:rsidRPr="00AE4173" w:rsidRDefault="00AE4173" w:rsidP="002F38CF">
            <w:pPr>
              <w:spacing w:after="0" w:line="240" w:lineRule="auto"/>
              <w:jc w:val="center"/>
              <w:rPr>
                <w:rFonts w:ascii="Times New Roman" w:hAnsi="Times New Roman" w:cs="Times New Roman"/>
              </w:rPr>
            </w:pPr>
          </w:p>
        </w:tc>
      </w:tr>
      <w:tr w:rsidR="00AE4173" w:rsidRPr="00AE4173" w14:paraId="62DDEAB4" w14:textId="77777777" w:rsidTr="004A61E0">
        <w:trPr>
          <w:jc w:val="center"/>
        </w:trPr>
        <w:tc>
          <w:tcPr>
            <w:tcW w:w="828" w:type="dxa"/>
          </w:tcPr>
          <w:p w14:paraId="40324B9E" w14:textId="3B69842C" w:rsidR="00AE4173" w:rsidRPr="00AE4173" w:rsidRDefault="00AE4173" w:rsidP="002F38CF">
            <w:pPr>
              <w:spacing w:after="0" w:line="240" w:lineRule="auto"/>
              <w:jc w:val="center"/>
              <w:rPr>
                <w:rFonts w:ascii="Times New Roman" w:hAnsi="Times New Roman" w:cs="Times New Roman"/>
                <w:lang w:eastAsia="en-US"/>
              </w:rPr>
            </w:pPr>
            <w:r w:rsidRPr="00AE4173">
              <w:rPr>
                <w:rFonts w:ascii="Times New Roman" w:hAnsi="Times New Roman" w:cs="Times New Roman"/>
                <w:lang w:eastAsia="en-US"/>
              </w:rPr>
              <w:t>7</w:t>
            </w:r>
            <w:r>
              <w:rPr>
                <w:rFonts w:ascii="Times New Roman" w:hAnsi="Times New Roman" w:cs="Times New Roman"/>
                <w:lang w:eastAsia="en-US"/>
              </w:rPr>
              <w:t>.</w:t>
            </w:r>
          </w:p>
        </w:tc>
        <w:tc>
          <w:tcPr>
            <w:tcW w:w="3562" w:type="dxa"/>
            <w:tcBorders>
              <w:top w:val="nil"/>
              <w:left w:val="nil"/>
              <w:bottom w:val="single" w:sz="4" w:space="0" w:color="auto"/>
              <w:right w:val="single" w:sz="4" w:space="0" w:color="auto"/>
            </w:tcBorders>
            <w:shd w:val="clear" w:color="auto" w:fill="auto"/>
            <w:vAlign w:val="center"/>
          </w:tcPr>
          <w:p w14:paraId="648BBD3F" w14:textId="77777777" w:rsidR="00AE4173" w:rsidRPr="00AE4173" w:rsidRDefault="00AE4173"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 xml:space="preserve">Odbiornik TV 5,8 </w:t>
            </w:r>
            <w:proofErr w:type="spellStart"/>
            <w:r w:rsidRPr="00AE4173">
              <w:rPr>
                <w:rFonts w:ascii="Times New Roman" w:eastAsia="Times New Roman" w:hAnsi="Times New Roman" w:cs="Times New Roman"/>
                <w:color w:val="000000"/>
              </w:rPr>
              <w:t>Ghz</w:t>
            </w:r>
            <w:proofErr w:type="spellEnd"/>
          </w:p>
        </w:tc>
        <w:tc>
          <w:tcPr>
            <w:tcW w:w="1090" w:type="dxa"/>
            <w:tcBorders>
              <w:top w:val="nil"/>
              <w:left w:val="nil"/>
              <w:bottom w:val="single" w:sz="4" w:space="0" w:color="auto"/>
              <w:right w:val="single" w:sz="4" w:space="0" w:color="auto"/>
            </w:tcBorders>
            <w:shd w:val="clear" w:color="auto" w:fill="auto"/>
            <w:vAlign w:val="center"/>
          </w:tcPr>
          <w:p w14:paraId="5FE7F359" w14:textId="77777777" w:rsidR="00AE4173" w:rsidRPr="00AE4173" w:rsidRDefault="00AE4173" w:rsidP="002F38CF">
            <w:pPr>
              <w:spacing w:after="0" w:line="240" w:lineRule="auto"/>
              <w:jc w:val="center"/>
              <w:rPr>
                <w:rFonts w:ascii="Times New Roman" w:hAnsi="Times New Roman" w:cs="Times New Roman"/>
              </w:rPr>
            </w:pPr>
            <w:proofErr w:type="spellStart"/>
            <w:r w:rsidRPr="00AE4173">
              <w:rPr>
                <w:rFonts w:ascii="Times New Roman" w:hAnsi="Times New Roman" w:cs="Times New Roman"/>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606F98E3"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hAnsi="Times New Roman" w:cs="Times New Roman"/>
              </w:rPr>
              <w:t>1</w:t>
            </w:r>
          </w:p>
        </w:tc>
        <w:tc>
          <w:tcPr>
            <w:tcW w:w="1402" w:type="dxa"/>
            <w:tcBorders>
              <w:top w:val="nil"/>
              <w:left w:val="nil"/>
              <w:bottom w:val="single" w:sz="4" w:space="0" w:color="auto"/>
              <w:right w:val="single" w:sz="4" w:space="0" w:color="auto"/>
            </w:tcBorders>
          </w:tcPr>
          <w:p w14:paraId="64648818" w14:textId="77777777" w:rsidR="00AE4173" w:rsidRDefault="00AE4173" w:rsidP="002F38CF">
            <w:pPr>
              <w:spacing w:after="0" w:line="240" w:lineRule="auto"/>
              <w:jc w:val="center"/>
              <w:rPr>
                <w:rFonts w:ascii="Times New Roman" w:hAnsi="Times New Roman" w:cs="Times New Roman"/>
              </w:rPr>
            </w:pPr>
          </w:p>
          <w:p w14:paraId="34492A76"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75EEBD37" w14:textId="77777777" w:rsidR="00AE4173" w:rsidRPr="00AE4173" w:rsidRDefault="00AE4173" w:rsidP="002F38CF">
            <w:pPr>
              <w:spacing w:after="0" w:line="240" w:lineRule="auto"/>
              <w:jc w:val="center"/>
              <w:rPr>
                <w:rFonts w:ascii="Times New Roman" w:hAnsi="Times New Roman" w:cs="Times New Roman"/>
              </w:rPr>
            </w:pPr>
          </w:p>
        </w:tc>
      </w:tr>
      <w:tr w:rsidR="00AE4173" w:rsidRPr="00AE4173" w14:paraId="5D93E3E5" w14:textId="77777777" w:rsidTr="004A61E0">
        <w:trPr>
          <w:jc w:val="center"/>
        </w:trPr>
        <w:tc>
          <w:tcPr>
            <w:tcW w:w="828" w:type="dxa"/>
          </w:tcPr>
          <w:p w14:paraId="7681E1D1" w14:textId="5A0050FE" w:rsidR="00AE4173" w:rsidRPr="00AE4173" w:rsidRDefault="00AE4173" w:rsidP="002F38CF">
            <w:pPr>
              <w:spacing w:after="0" w:line="240" w:lineRule="auto"/>
              <w:jc w:val="center"/>
              <w:rPr>
                <w:rFonts w:ascii="Times New Roman" w:hAnsi="Times New Roman" w:cs="Times New Roman"/>
                <w:lang w:eastAsia="en-US"/>
              </w:rPr>
            </w:pPr>
            <w:r w:rsidRPr="00AE4173">
              <w:rPr>
                <w:rFonts w:ascii="Times New Roman" w:hAnsi="Times New Roman" w:cs="Times New Roman"/>
                <w:lang w:eastAsia="en-US"/>
              </w:rPr>
              <w:t>8</w:t>
            </w:r>
            <w:r>
              <w:rPr>
                <w:rFonts w:ascii="Times New Roman" w:hAnsi="Times New Roman" w:cs="Times New Roman"/>
                <w:lang w:eastAsia="en-US"/>
              </w:rPr>
              <w:t>.</w:t>
            </w:r>
          </w:p>
        </w:tc>
        <w:tc>
          <w:tcPr>
            <w:tcW w:w="3562" w:type="dxa"/>
            <w:tcBorders>
              <w:top w:val="nil"/>
              <w:left w:val="nil"/>
              <w:bottom w:val="single" w:sz="4" w:space="0" w:color="auto"/>
              <w:right w:val="single" w:sz="4" w:space="0" w:color="auto"/>
            </w:tcBorders>
            <w:shd w:val="clear" w:color="auto" w:fill="auto"/>
            <w:vAlign w:val="center"/>
          </w:tcPr>
          <w:p w14:paraId="6FC0F460" w14:textId="77777777" w:rsidR="00AE4173" w:rsidRPr="00AE4173" w:rsidRDefault="00AE4173"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 xml:space="preserve">Silnik </w:t>
            </w:r>
            <w:proofErr w:type="spellStart"/>
            <w:r w:rsidRPr="00AE4173">
              <w:rPr>
                <w:rFonts w:ascii="Times New Roman" w:eastAsia="Times New Roman" w:hAnsi="Times New Roman" w:cs="Times New Roman"/>
                <w:color w:val="000000"/>
              </w:rPr>
              <w:t>bezszczotkowy</w:t>
            </w:r>
            <w:proofErr w:type="spellEnd"/>
          </w:p>
        </w:tc>
        <w:tc>
          <w:tcPr>
            <w:tcW w:w="1090" w:type="dxa"/>
            <w:tcBorders>
              <w:top w:val="nil"/>
              <w:left w:val="nil"/>
              <w:bottom w:val="single" w:sz="4" w:space="0" w:color="auto"/>
              <w:right w:val="single" w:sz="4" w:space="0" w:color="auto"/>
            </w:tcBorders>
            <w:shd w:val="clear" w:color="auto" w:fill="auto"/>
            <w:vAlign w:val="center"/>
          </w:tcPr>
          <w:p w14:paraId="586C04FA" w14:textId="77777777" w:rsidR="00AE4173" w:rsidRPr="00AE4173" w:rsidRDefault="00AE4173" w:rsidP="002F38CF">
            <w:pPr>
              <w:spacing w:after="0" w:line="240" w:lineRule="auto"/>
              <w:jc w:val="center"/>
              <w:rPr>
                <w:rFonts w:ascii="Times New Roman" w:hAnsi="Times New Roman" w:cs="Times New Roman"/>
              </w:rPr>
            </w:pPr>
            <w:proofErr w:type="spellStart"/>
            <w:r w:rsidRPr="00AE4173">
              <w:rPr>
                <w:rFonts w:ascii="Times New Roman" w:hAnsi="Times New Roman" w:cs="Times New Roman"/>
              </w:rPr>
              <w:t>kpl</w:t>
            </w:r>
            <w:proofErr w:type="spellEnd"/>
          </w:p>
        </w:tc>
        <w:tc>
          <w:tcPr>
            <w:tcW w:w="782" w:type="dxa"/>
            <w:tcBorders>
              <w:top w:val="nil"/>
              <w:left w:val="nil"/>
              <w:bottom w:val="single" w:sz="4" w:space="0" w:color="auto"/>
              <w:right w:val="single" w:sz="4" w:space="0" w:color="auto"/>
            </w:tcBorders>
            <w:shd w:val="clear" w:color="auto" w:fill="auto"/>
            <w:vAlign w:val="center"/>
          </w:tcPr>
          <w:p w14:paraId="4307DFA2"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2" w:type="dxa"/>
            <w:tcBorders>
              <w:top w:val="nil"/>
              <w:left w:val="nil"/>
              <w:bottom w:val="single" w:sz="4" w:space="0" w:color="auto"/>
              <w:right w:val="single" w:sz="4" w:space="0" w:color="auto"/>
            </w:tcBorders>
          </w:tcPr>
          <w:p w14:paraId="663B9C27" w14:textId="77777777" w:rsidR="00AE4173" w:rsidRDefault="00AE4173" w:rsidP="002F38CF">
            <w:pPr>
              <w:spacing w:after="0" w:line="240" w:lineRule="auto"/>
              <w:jc w:val="center"/>
              <w:rPr>
                <w:rFonts w:ascii="Times New Roman" w:hAnsi="Times New Roman" w:cs="Times New Roman"/>
              </w:rPr>
            </w:pPr>
          </w:p>
          <w:p w14:paraId="201B2A83"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4D3AA334" w14:textId="77777777" w:rsidR="00AE4173" w:rsidRPr="00AE4173" w:rsidRDefault="00AE4173" w:rsidP="002F38CF">
            <w:pPr>
              <w:spacing w:after="0" w:line="240" w:lineRule="auto"/>
              <w:jc w:val="center"/>
              <w:rPr>
                <w:rFonts w:ascii="Times New Roman" w:hAnsi="Times New Roman" w:cs="Times New Roman"/>
              </w:rPr>
            </w:pPr>
          </w:p>
        </w:tc>
      </w:tr>
      <w:tr w:rsidR="00AE4173" w:rsidRPr="00AE4173" w14:paraId="6E0C895D" w14:textId="77777777" w:rsidTr="004A61E0">
        <w:trPr>
          <w:jc w:val="center"/>
        </w:trPr>
        <w:tc>
          <w:tcPr>
            <w:tcW w:w="828" w:type="dxa"/>
          </w:tcPr>
          <w:p w14:paraId="0D9AB883" w14:textId="59300547" w:rsidR="00AE4173" w:rsidRPr="00AE4173" w:rsidRDefault="00AE4173" w:rsidP="002F38CF">
            <w:pPr>
              <w:spacing w:after="0" w:line="240" w:lineRule="auto"/>
              <w:jc w:val="center"/>
              <w:rPr>
                <w:rFonts w:ascii="Times New Roman" w:hAnsi="Times New Roman" w:cs="Times New Roman"/>
                <w:lang w:eastAsia="en-US"/>
              </w:rPr>
            </w:pPr>
            <w:r w:rsidRPr="00AE4173">
              <w:rPr>
                <w:rFonts w:ascii="Times New Roman" w:hAnsi="Times New Roman" w:cs="Times New Roman"/>
                <w:lang w:eastAsia="en-US"/>
              </w:rPr>
              <w:t>9</w:t>
            </w:r>
            <w:r>
              <w:rPr>
                <w:rFonts w:ascii="Times New Roman" w:hAnsi="Times New Roman" w:cs="Times New Roman"/>
                <w:lang w:eastAsia="en-US"/>
              </w:rPr>
              <w:t>.</w:t>
            </w:r>
          </w:p>
        </w:tc>
        <w:tc>
          <w:tcPr>
            <w:tcW w:w="3562" w:type="dxa"/>
            <w:tcBorders>
              <w:top w:val="nil"/>
              <w:left w:val="nil"/>
              <w:bottom w:val="single" w:sz="4" w:space="0" w:color="auto"/>
              <w:right w:val="single" w:sz="4" w:space="0" w:color="auto"/>
            </w:tcBorders>
            <w:shd w:val="clear" w:color="auto" w:fill="auto"/>
            <w:vAlign w:val="center"/>
          </w:tcPr>
          <w:p w14:paraId="03A537C9" w14:textId="77777777" w:rsidR="00AE4173" w:rsidRPr="00AE4173" w:rsidRDefault="00AE4173"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 xml:space="preserve">Śmigło 5 cali </w:t>
            </w:r>
            <w:proofErr w:type="spellStart"/>
            <w:r w:rsidRPr="00AE4173">
              <w:rPr>
                <w:rFonts w:ascii="Times New Roman" w:eastAsia="Times New Roman" w:hAnsi="Times New Roman" w:cs="Times New Roman"/>
                <w:color w:val="000000"/>
              </w:rPr>
              <w:t>free</w:t>
            </w:r>
            <w:proofErr w:type="spellEnd"/>
            <w:r w:rsidRPr="00AE4173">
              <w:rPr>
                <w:rFonts w:ascii="Times New Roman" w:eastAsia="Times New Roman" w:hAnsi="Times New Roman" w:cs="Times New Roman"/>
                <w:color w:val="000000"/>
              </w:rPr>
              <w:t xml:space="preserve"> style</w:t>
            </w:r>
          </w:p>
        </w:tc>
        <w:tc>
          <w:tcPr>
            <w:tcW w:w="1090" w:type="dxa"/>
            <w:tcBorders>
              <w:top w:val="nil"/>
              <w:left w:val="nil"/>
              <w:bottom w:val="single" w:sz="4" w:space="0" w:color="auto"/>
              <w:right w:val="single" w:sz="4" w:space="0" w:color="auto"/>
            </w:tcBorders>
            <w:shd w:val="clear" w:color="auto" w:fill="auto"/>
            <w:vAlign w:val="center"/>
          </w:tcPr>
          <w:p w14:paraId="7459C45A" w14:textId="77777777" w:rsidR="00AE4173" w:rsidRPr="00AE4173" w:rsidRDefault="00AE4173" w:rsidP="002F38CF">
            <w:pPr>
              <w:spacing w:after="0" w:line="240" w:lineRule="auto"/>
              <w:jc w:val="center"/>
              <w:rPr>
                <w:rFonts w:ascii="Times New Roman" w:hAnsi="Times New Roman" w:cs="Times New Roman"/>
              </w:rPr>
            </w:pPr>
            <w:proofErr w:type="spellStart"/>
            <w:r w:rsidRPr="00AE4173">
              <w:rPr>
                <w:rFonts w:ascii="Times New Roman" w:hAnsi="Times New Roman" w:cs="Times New Roman"/>
              </w:rPr>
              <w:t>kpl</w:t>
            </w:r>
            <w:proofErr w:type="spellEnd"/>
          </w:p>
        </w:tc>
        <w:tc>
          <w:tcPr>
            <w:tcW w:w="782" w:type="dxa"/>
            <w:tcBorders>
              <w:top w:val="nil"/>
              <w:left w:val="nil"/>
              <w:bottom w:val="single" w:sz="4" w:space="0" w:color="auto"/>
              <w:right w:val="single" w:sz="4" w:space="0" w:color="auto"/>
            </w:tcBorders>
            <w:shd w:val="clear" w:color="auto" w:fill="auto"/>
            <w:vAlign w:val="center"/>
          </w:tcPr>
          <w:p w14:paraId="32CEA296"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hAnsi="Times New Roman" w:cs="Times New Roman"/>
              </w:rPr>
              <w:t>10</w:t>
            </w:r>
          </w:p>
        </w:tc>
        <w:tc>
          <w:tcPr>
            <w:tcW w:w="1402" w:type="dxa"/>
            <w:tcBorders>
              <w:top w:val="nil"/>
              <w:left w:val="nil"/>
              <w:bottom w:val="single" w:sz="4" w:space="0" w:color="auto"/>
              <w:right w:val="single" w:sz="4" w:space="0" w:color="auto"/>
            </w:tcBorders>
          </w:tcPr>
          <w:p w14:paraId="63233A0D" w14:textId="77777777" w:rsidR="00AE4173" w:rsidRDefault="00AE4173" w:rsidP="002F38CF">
            <w:pPr>
              <w:spacing w:after="0" w:line="240" w:lineRule="auto"/>
              <w:jc w:val="center"/>
              <w:rPr>
                <w:rFonts w:ascii="Times New Roman" w:hAnsi="Times New Roman" w:cs="Times New Roman"/>
              </w:rPr>
            </w:pPr>
          </w:p>
          <w:p w14:paraId="3C4031EE"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05C83E59" w14:textId="77777777" w:rsidR="00AE4173" w:rsidRPr="00AE4173" w:rsidRDefault="00AE4173" w:rsidP="002F38CF">
            <w:pPr>
              <w:spacing w:after="0" w:line="240" w:lineRule="auto"/>
              <w:jc w:val="center"/>
              <w:rPr>
                <w:rFonts w:ascii="Times New Roman" w:hAnsi="Times New Roman" w:cs="Times New Roman"/>
              </w:rPr>
            </w:pPr>
          </w:p>
        </w:tc>
      </w:tr>
      <w:tr w:rsidR="00AE4173" w:rsidRPr="00AE4173" w14:paraId="7BC26E25" w14:textId="77777777" w:rsidTr="004A61E0">
        <w:trPr>
          <w:jc w:val="center"/>
        </w:trPr>
        <w:tc>
          <w:tcPr>
            <w:tcW w:w="828" w:type="dxa"/>
          </w:tcPr>
          <w:p w14:paraId="71FE94FE" w14:textId="224748F1" w:rsidR="00AE4173" w:rsidRPr="00AE4173" w:rsidRDefault="00AE4173" w:rsidP="002F38CF">
            <w:pPr>
              <w:spacing w:after="0" w:line="240" w:lineRule="auto"/>
              <w:jc w:val="center"/>
              <w:rPr>
                <w:rFonts w:ascii="Times New Roman" w:hAnsi="Times New Roman" w:cs="Times New Roman"/>
                <w:lang w:eastAsia="en-US"/>
              </w:rPr>
            </w:pPr>
            <w:r w:rsidRPr="00AE4173">
              <w:rPr>
                <w:rFonts w:ascii="Times New Roman" w:hAnsi="Times New Roman" w:cs="Times New Roman"/>
                <w:lang w:eastAsia="en-US"/>
              </w:rPr>
              <w:t>10</w:t>
            </w:r>
            <w:r>
              <w:rPr>
                <w:rFonts w:ascii="Times New Roman" w:hAnsi="Times New Roman" w:cs="Times New Roman"/>
                <w:lang w:eastAsia="en-US"/>
              </w:rPr>
              <w:t>.</w:t>
            </w:r>
          </w:p>
        </w:tc>
        <w:tc>
          <w:tcPr>
            <w:tcW w:w="3562" w:type="dxa"/>
            <w:tcBorders>
              <w:top w:val="nil"/>
              <w:left w:val="nil"/>
              <w:bottom w:val="single" w:sz="4" w:space="0" w:color="auto"/>
              <w:right w:val="single" w:sz="4" w:space="0" w:color="auto"/>
            </w:tcBorders>
            <w:shd w:val="clear" w:color="auto" w:fill="auto"/>
            <w:vAlign w:val="center"/>
          </w:tcPr>
          <w:p w14:paraId="4EA6B6CE" w14:textId="77777777" w:rsidR="00AE4173" w:rsidRPr="00AE4173" w:rsidRDefault="00AE4173"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Kamera analogowa</w:t>
            </w:r>
          </w:p>
        </w:tc>
        <w:tc>
          <w:tcPr>
            <w:tcW w:w="1090" w:type="dxa"/>
            <w:tcBorders>
              <w:top w:val="nil"/>
              <w:left w:val="nil"/>
              <w:bottom w:val="single" w:sz="4" w:space="0" w:color="auto"/>
              <w:right w:val="single" w:sz="4" w:space="0" w:color="auto"/>
            </w:tcBorders>
            <w:shd w:val="clear" w:color="auto" w:fill="auto"/>
            <w:vAlign w:val="center"/>
          </w:tcPr>
          <w:p w14:paraId="6CBFD147" w14:textId="77777777" w:rsidR="00AE4173" w:rsidRPr="00AE4173" w:rsidRDefault="00AE4173" w:rsidP="002F38CF">
            <w:pPr>
              <w:spacing w:after="0" w:line="240" w:lineRule="auto"/>
              <w:jc w:val="center"/>
              <w:rPr>
                <w:rFonts w:ascii="Times New Roman" w:hAnsi="Times New Roman" w:cs="Times New Roman"/>
              </w:rPr>
            </w:pPr>
            <w:proofErr w:type="spellStart"/>
            <w:r w:rsidRPr="00AE4173">
              <w:rPr>
                <w:rFonts w:ascii="Times New Roman" w:eastAsia="Times New Roman" w:hAnsi="Times New Roman" w:cs="Times New Roman"/>
                <w:color w:val="000000"/>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15CC85D5"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2" w:type="dxa"/>
            <w:tcBorders>
              <w:top w:val="nil"/>
              <w:left w:val="nil"/>
              <w:bottom w:val="single" w:sz="4" w:space="0" w:color="auto"/>
              <w:right w:val="single" w:sz="4" w:space="0" w:color="auto"/>
            </w:tcBorders>
          </w:tcPr>
          <w:p w14:paraId="4289B1DC" w14:textId="77777777" w:rsidR="00AE4173" w:rsidRDefault="00AE4173" w:rsidP="002F38CF">
            <w:pPr>
              <w:spacing w:after="0" w:line="240" w:lineRule="auto"/>
              <w:jc w:val="center"/>
              <w:rPr>
                <w:rFonts w:ascii="Times New Roman" w:hAnsi="Times New Roman" w:cs="Times New Roman"/>
              </w:rPr>
            </w:pPr>
          </w:p>
          <w:p w14:paraId="62370BBA"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74C9C61E" w14:textId="77777777" w:rsidR="00AE4173" w:rsidRPr="00AE4173" w:rsidRDefault="00AE4173" w:rsidP="002F38CF">
            <w:pPr>
              <w:spacing w:after="0" w:line="240" w:lineRule="auto"/>
              <w:jc w:val="center"/>
              <w:rPr>
                <w:rFonts w:ascii="Times New Roman" w:hAnsi="Times New Roman" w:cs="Times New Roman"/>
              </w:rPr>
            </w:pPr>
          </w:p>
        </w:tc>
      </w:tr>
      <w:tr w:rsidR="00AE4173" w:rsidRPr="00AE4173" w14:paraId="1FD1C619" w14:textId="77777777" w:rsidTr="004A61E0">
        <w:trPr>
          <w:jc w:val="center"/>
        </w:trPr>
        <w:tc>
          <w:tcPr>
            <w:tcW w:w="828" w:type="dxa"/>
          </w:tcPr>
          <w:p w14:paraId="6D088E61" w14:textId="23C5F85B" w:rsidR="00AE4173" w:rsidRPr="00AE4173" w:rsidRDefault="00AE4173" w:rsidP="002F38CF">
            <w:pPr>
              <w:spacing w:after="0" w:line="240" w:lineRule="auto"/>
              <w:jc w:val="center"/>
              <w:rPr>
                <w:rFonts w:ascii="Times New Roman" w:hAnsi="Times New Roman" w:cs="Times New Roman"/>
                <w:lang w:eastAsia="en-US"/>
              </w:rPr>
            </w:pPr>
            <w:r w:rsidRPr="00AE4173">
              <w:rPr>
                <w:rFonts w:ascii="Times New Roman" w:hAnsi="Times New Roman" w:cs="Times New Roman"/>
                <w:lang w:eastAsia="en-US"/>
              </w:rPr>
              <w:t>11</w:t>
            </w:r>
            <w:r>
              <w:rPr>
                <w:rFonts w:ascii="Times New Roman" w:hAnsi="Times New Roman" w:cs="Times New Roman"/>
                <w:lang w:eastAsia="en-US"/>
              </w:rPr>
              <w:t>.</w:t>
            </w:r>
          </w:p>
        </w:tc>
        <w:tc>
          <w:tcPr>
            <w:tcW w:w="3562" w:type="dxa"/>
            <w:tcBorders>
              <w:top w:val="nil"/>
              <w:left w:val="nil"/>
              <w:bottom w:val="single" w:sz="4" w:space="0" w:color="auto"/>
              <w:right w:val="single" w:sz="4" w:space="0" w:color="auto"/>
            </w:tcBorders>
            <w:shd w:val="clear" w:color="auto" w:fill="auto"/>
            <w:vAlign w:val="center"/>
          </w:tcPr>
          <w:p w14:paraId="7C4B12B3" w14:textId="77777777" w:rsidR="00AE4173" w:rsidRPr="00AE4173" w:rsidRDefault="00AE4173"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Kontroler pokładowy lotów FC</w:t>
            </w:r>
          </w:p>
        </w:tc>
        <w:tc>
          <w:tcPr>
            <w:tcW w:w="1090" w:type="dxa"/>
            <w:tcBorders>
              <w:top w:val="nil"/>
              <w:left w:val="nil"/>
              <w:bottom w:val="single" w:sz="4" w:space="0" w:color="auto"/>
              <w:right w:val="single" w:sz="4" w:space="0" w:color="auto"/>
            </w:tcBorders>
            <w:shd w:val="clear" w:color="auto" w:fill="auto"/>
            <w:vAlign w:val="center"/>
          </w:tcPr>
          <w:p w14:paraId="671959C8"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 xml:space="preserve">szt. </w:t>
            </w:r>
          </w:p>
        </w:tc>
        <w:tc>
          <w:tcPr>
            <w:tcW w:w="782" w:type="dxa"/>
            <w:tcBorders>
              <w:top w:val="nil"/>
              <w:left w:val="nil"/>
              <w:bottom w:val="single" w:sz="4" w:space="0" w:color="auto"/>
              <w:right w:val="single" w:sz="4" w:space="0" w:color="auto"/>
            </w:tcBorders>
            <w:shd w:val="clear" w:color="auto" w:fill="auto"/>
            <w:vAlign w:val="center"/>
          </w:tcPr>
          <w:p w14:paraId="52963821"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2" w:type="dxa"/>
            <w:tcBorders>
              <w:top w:val="nil"/>
              <w:left w:val="nil"/>
              <w:bottom w:val="single" w:sz="4" w:space="0" w:color="auto"/>
              <w:right w:val="single" w:sz="4" w:space="0" w:color="auto"/>
            </w:tcBorders>
          </w:tcPr>
          <w:p w14:paraId="3E475D5F" w14:textId="77777777" w:rsidR="00AE4173" w:rsidRDefault="00AE4173" w:rsidP="002F38CF">
            <w:pPr>
              <w:spacing w:after="0" w:line="240" w:lineRule="auto"/>
              <w:jc w:val="center"/>
              <w:rPr>
                <w:rFonts w:ascii="Times New Roman" w:hAnsi="Times New Roman" w:cs="Times New Roman"/>
              </w:rPr>
            </w:pPr>
          </w:p>
          <w:p w14:paraId="67F42819"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1CB32652" w14:textId="77777777" w:rsidR="00AE4173" w:rsidRPr="00AE4173" w:rsidRDefault="00AE4173" w:rsidP="002F38CF">
            <w:pPr>
              <w:spacing w:after="0" w:line="240" w:lineRule="auto"/>
              <w:jc w:val="center"/>
              <w:rPr>
                <w:rFonts w:ascii="Times New Roman" w:hAnsi="Times New Roman" w:cs="Times New Roman"/>
              </w:rPr>
            </w:pPr>
          </w:p>
        </w:tc>
      </w:tr>
      <w:tr w:rsidR="00AE4173" w:rsidRPr="00AE4173" w14:paraId="01F28A7F" w14:textId="77777777" w:rsidTr="004A61E0">
        <w:trPr>
          <w:jc w:val="center"/>
        </w:trPr>
        <w:tc>
          <w:tcPr>
            <w:tcW w:w="828" w:type="dxa"/>
          </w:tcPr>
          <w:p w14:paraId="4DA96A4C" w14:textId="7CD57460" w:rsidR="00AE4173" w:rsidRPr="00AE4173" w:rsidRDefault="00AE4173" w:rsidP="002F38CF">
            <w:pPr>
              <w:spacing w:after="0" w:line="240" w:lineRule="auto"/>
              <w:jc w:val="center"/>
              <w:rPr>
                <w:rFonts w:ascii="Times New Roman" w:hAnsi="Times New Roman" w:cs="Times New Roman"/>
                <w:lang w:eastAsia="en-US"/>
              </w:rPr>
            </w:pPr>
            <w:r w:rsidRPr="00AE4173">
              <w:rPr>
                <w:rFonts w:ascii="Times New Roman" w:hAnsi="Times New Roman" w:cs="Times New Roman"/>
                <w:lang w:eastAsia="en-US"/>
              </w:rPr>
              <w:t>12</w:t>
            </w:r>
            <w:r>
              <w:rPr>
                <w:rFonts w:ascii="Times New Roman" w:hAnsi="Times New Roman" w:cs="Times New Roman"/>
                <w:lang w:eastAsia="en-US"/>
              </w:rPr>
              <w:t>.</w:t>
            </w:r>
          </w:p>
        </w:tc>
        <w:tc>
          <w:tcPr>
            <w:tcW w:w="3562" w:type="dxa"/>
            <w:tcBorders>
              <w:top w:val="nil"/>
              <w:left w:val="nil"/>
              <w:bottom w:val="single" w:sz="4" w:space="0" w:color="auto"/>
              <w:right w:val="single" w:sz="4" w:space="0" w:color="auto"/>
            </w:tcBorders>
            <w:shd w:val="clear" w:color="auto" w:fill="auto"/>
            <w:vAlign w:val="center"/>
          </w:tcPr>
          <w:p w14:paraId="775FCECE" w14:textId="77777777" w:rsidR="00AE4173" w:rsidRPr="00AE4173" w:rsidRDefault="00AE4173"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Moduł ESC zespolony</w:t>
            </w:r>
          </w:p>
        </w:tc>
        <w:tc>
          <w:tcPr>
            <w:tcW w:w="1090" w:type="dxa"/>
            <w:tcBorders>
              <w:top w:val="nil"/>
              <w:left w:val="nil"/>
              <w:bottom w:val="single" w:sz="4" w:space="0" w:color="auto"/>
              <w:right w:val="single" w:sz="4" w:space="0" w:color="auto"/>
            </w:tcBorders>
            <w:shd w:val="clear" w:color="auto" w:fill="auto"/>
            <w:vAlign w:val="center"/>
          </w:tcPr>
          <w:p w14:paraId="318DB5F0" w14:textId="77777777" w:rsidR="00AE4173" w:rsidRPr="00AE4173" w:rsidRDefault="00AE4173" w:rsidP="002F38CF">
            <w:pPr>
              <w:spacing w:after="0" w:line="240" w:lineRule="auto"/>
              <w:jc w:val="center"/>
              <w:rPr>
                <w:rFonts w:ascii="Times New Roman" w:hAnsi="Times New Roman" w:cs="Times New Roman"/>
              </w:rPr>
            </w:pPr>
            <w:proofErr w:type="spellStart"/>
            <w:r w:rsidRPr="00AE4173">
              <w:rPr>
                <w:rFonts w:ascii="Times New Roman" w:eastAsia="Times New Roman" w:hAnsi="Times New Roman" w:cs="Times New Roman"/>
                <w:color w:val="000000"/>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248990D4"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2" w:type="dxa"/>
            <w:tcBorders>
              <w:top w:val="nil"/>
              <w:left w:val="nil"/>
              <w:bottom w:val="single" w:sz="4" w:space="0" w:color="auto"/>
              <w:right w:val="single" w:sz="4" w:space="0" w:color="auto"/>
            </w:tcBorders>
          </w:tcPr>
          <w:p w14:paraId="726A8B6A" w14:textId="77777777" w:rsidR="00AE4173" w:rsidRDefault="00AE4173" w:rsidP="002F38CF">
            <w:pPr>
              <w:spacing w:after="0" w:line="240" w:lineRule="auto"/>
              <w:jc w:val="center"/>
              <w:rPr>
                <w:rFonts w:ascii="Times New Roman" w:hAnsi="Times New Roman" w:cs="Times New Roman"/>
              </w:rPr>
            </w:pPr>
          </w:p>
          <w:p w14:paraId="4C85EA49"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4879C11E" w14:textId="77777777" w:rsidR="00AE4173" w:rsidRPr="00AE4173" w:rsidRDefault="00AE4173" w:rsidP="002F38CF">
            <w:pPr>
              <w:spacing w:after="0" w:line="240" w:lineRule="auto"/>
              <w:jc w:val="center"/>
              <w:rPr>
                <w:rFonts w:ascii="Times New Roman" w:hAnsi="Times New Roman" w:cs="Times New Roman"/>
              </w:rPr>
            </w:pPr>
          </w:p>
        </w:tc>
      </w:tr>
      <w:tr w:rsidR="00AE4173" w:rsidRPr="00AE4173" w14:paraId="23818AE5" w14:textId="77777777" w:rsidTr="004A61E0">
        <w:trPr>
          <w:jc w:val="center"/>
        </w:trPr>
        <w:tc>
          <w:tcPr>
            <w:tcW w:w="828" w:type="dxa"/>
          </w:tcPr>
          <w:p w14:paraId="50B7E182" w14:textId="23DE855B" w:rsidR="00AE4173" w:rsidRPr="00AE4173" w:rsidRDefault="00AE4173" w:rsidP="002F38CF">
            <w:pPr>
              <w:spacing w:after="0" w:line="240" w:lineRule="auto"/>
              <w:jc w:val="center"/>
              <w:rPr>
                <w:rFonts w:ascii="Times New Roman" w:hAnsi="Times New Roman" w:cs="Times New Roman"/>
                <w:lang w:eastAsia="en-US"/>
              </w:rPr>
            </w:pPr>
            <w:r w:rsidRPr="00AE4173">
              <w:rPr>
                <w:rFonts w:ascii="Times New Roman" w:hAnsi="Times New Roman" w:cs="Times New Roman"/>
                <w:lang w:eastAsia="en-US"/>
              </w:rPr>
              <w:t>13</w:t>
            </w:r>
            <w:r>
              <w:rPr>
                <w:rFonts w:ascii="Times New Roman" w:hAnsi="Times New Roman" w:cs="Times New Roman"/>
                <w:lang w:eastAsia="en-US"/>
              </w:rPr>
              <w:t>.</w:t>
            </w:r>
          </w:p>
        </w:tc>
        <w:tc>
          <w:tcPr>
            <w:tcW w:w="3562" w:type="dxa"/>
            <w:tcBorders>
              <w:top w:val="nil"/>
              <w:left w:val="nil"/>
              <w:bottom w:val="single" w:sz="4" w:space="0" w:color="auto"/>
              <w:right w:val="single" w:sz="4" w:space="0" w:color="auto"/>
            </w:tcBorders>
            <w:shd w:val="clear" w:color="auto" w:fill="auto"/>
            <w:vAlign w:val="center"/>
          </w:tcPr>
          <w:p w14:paraId="39531AFC" w14:textId="77777777" w:rsidR="00AE4173" w:rsidRPr="00AE4173" w:rsidRDefault="00AE4173"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Odbiornik GPS z anteną</w:t>
            </w:r>
          </w:p>
        </w:tc>
        <w:tc>
          <w:tcPr>
            <w:tcW w:w="1090" w:type="dxa"/>
            <w:tcBorders>
              <w:top w:val="nil"/>
              <w:left w:val="nil"/>
              <w:bottom w:val="single" w:sz="4" w:space="0" w:color="auto"/>
              <w:right w:val="single" w:sz="4" w:space="0" w:color="auto"/>
            </w:tcBorders>
            <w:shd w:val="clear" w:color="auto" w:fill="auto"/>
            <w:vAlign w:val="center"/>
          </w:tcPr>
          <w:p w14:paraId="443F0F76" w14:textId="77777777" w:rsidR="00AE4173" w:rsidRPr="00AE4173" w:rsidRDefault="00AE4173" w:rsidP="002F38CF">
            <w:pPr>
              <w:spacing w:after="0" w:line="240" w:lineRule="auto"/>
              <w:jc w:val="center"/>
              <w:rPr>
                <w:rFonts w:ascii="Times New Roman" w:hAnsi="Times New Roman" w:cs="Times New Roman"/>
              </w:rPr>
            </w:pPr>
            <w:proofErr w:type="spellStart"/>
            <w:r w:rsidRPr="00AE4173">
              <w:rPr>
                <w:rFonts w:ascii="Times New Roman" w:eastAsia="Times New Roman" w:hAnsi="Times New Roman" w:cs="Times New Roman"/>
                <w:color w:val="000000"/>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4240FA82"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2" w:type="dxa"/>
            <w:tcBorders>
              <w:top w:val="nil"/>
              <w:left w:val="nil"/>
              <w:bottom w:val="single" w:sz="4" w:space="0" w:color="auto"/>
              <w:right w:val="single" w:sz="4" w:space="0" w:color="auto"/>
            </w:tcBorders>
          </w:tcPr>
          <w:p w14:paraId="71BD51C2" w14:textId="77777777" w:rsidR="00AE4173" w:rsidRDefault="00AE4173" w:rsidP="002F38CF">
            <w:pPr>
              <w:spacing w:after="0" w:line="240" w:lineRule="auto"/>
              <w:jc w:val="center"/>
              <w:rPr>
                <w:rFonts w:ascii="Times New Roman" w:hAnsi="Times New Roman" w:cs="Times New Roman"/>
              </w:rPr>
            </w:pPr>
          </w:p>
          <w:p w14:paraId="51D7227F"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455330BD" w14:textId="77777777" w:rsidR="00AE4173" w:rsidRPr="00AE4173" w:rsidRDefault="00AE4173" w:rsidP="002F38CF">
            <w:pPr>
              <w:spacing w:after="0" w:line="240" w:lineRule="auto"/>
              <w:jc w:val="center"/>
              <w:rPr>
                <w:rFonts w:ascii="Times New Roman" w:hAnsi="Times New Roman" w:cs="Times New Roman"/>
              </w:rPr>
            </w:pPr>
          </w:p>
        </w:tc>
      </w:tr>
      <w:tr w:rsidR="00AE4173" w:rsidRPr="00AE4173" w14:paraId="1EC6172F" w14:textId="77777777" w:rsidTr="004A61E0">
        <w:trPr>
          <w:jc w:val="center"/>
        </w:trPr>
        <w:tc>
          <w:tcPr>
            <w:tcW w:w="828" w:type="dxa"/>
          </w:tcPr>
          <w:p w14:paraId="3BBA2A90" w14:textId="2AAEBEEA" w:rsidR="00AE4173" w:rsidRPr="00AE4173" w:rsidRDefault="00AE4173" w:rsidP="002F38CF">
            <w:pPr>
              <w:spacing w:after="0" w:line="240" w:lineRule="auto"/>
              <w:jc w:val="center"/>
              <w:rPr>
                <w:rFonts w:ascii="Times New Roman" w:hAnsi="Times New Roman" w:cs="Times New Roman"/>
                <w:lang w:eastAsia="en-US"/>
              </w:rPr>
            </w:pPr>
            <w:r w:rsidRPr="00AE4173">
              <w:rPr>
                <w:rFonts w:ascii="Times New Roman" w:hAnsi="Times New Roman" w:cs="Times New Roman"/>
                <w:lang w:eastAsia="en-US"/>
              </w:rPr>
              <w:t>14</w:t>
            </w:r>
            <w:r>
              <w:rPr>
                <w:rFonts w:ascii="Times New Roman" w:hAnsi="Times New Roman" w:cs="Times New Roman"/>
                <w:lang w:eastAsia="en-US"/>
              </w:rPr>
              <w:t>.</w:t>
            </w:r>
          </w:p>
        </w:tc>
        <w:tc>
          <w:tcPr>
            <w:tcW w:w="3562" w:type="dxa"/>
            <w:tcBorders>
              <w:top w:val="nil"/>
              <w:left w:val="nil"/>
              <w:bottom w:val="single" w:sz="4" w:space="0" w:color="auto"/>
              <w:right w:val="single" w:sz="4" w:space="0" w:color="auto"/>
            </w:tcBorders>
            <w:shd w:val="clear" w:color="auto" w:fill="auto"/>
            <w:vAlign w:val="center"/>
          </w:tcPr>
          <w:p w14:paraId="6FFFB911" w14:textId="77777777" w:rsidR="00AE4173" w:rsidRPr="00AE4173" w:rsidRDefault="00AE4173"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Nadajnik telemetryczny TBS z anteną</w:t>
            </w:r>
          </w:p>
        </w:tc>
        <w:tc>
          <w:tcPr>
            <w:tcW w:w="1090" w:type="dxa"/>
            <w:tcBorders>
              <w:top w:val="nil"/>
              <w:left w:val="nil"/>
              <w:bottom w:val="single" w:sz="4" w:space="0" w:color="auto"/>
              <w:right w:val="single" w:sz="4" w:space="0" w:color="auto"/>
            </w:tcBorders>
            <w:shd w:val="clear" w:color="auto" w:fill="auto"/>
            <w:vAlign w:val="center"/>
          </w:tcPr>
          <w:p w14:paraId="406BAA73" w14:textId="77777777" w:rsidR="00AE4173" w:rsidRPr="00AE4173" w:rsidRDefault="00AE4173" w:rsidP="002F38CF">
            <w:pPr>
              <w:spacing w:after="0" w:line="240" w:lineRule="auto"/>
              <w:jc w:val="center"/>
              <w:rPr>
                <w:rFonts w:ascii="Times New Roman" w:hAnsi="Times New Roman" w:cs="Times New Roman"/>
              </w:rPr>
            </w:pPr>
            <w:proofErr w:type="spellStart"/>
            <w:r w:rsidRPr="00AE4173">
              <w:rPr>
                <w:rFonts w:ascii="Times New Roman" w:eastAsia="Times New Roman" w:hAnsi="Times New Roman" w:cs="Times New Roman"/>
                <w:color w:val="000000"/>
              </w:rPr>
              <w:t>kpl</w:t>
            </w:r>
            <w:proofErr w:type="spellEnd"/>
            <w:r w:rsidRPr="00AE4173">
              <w:rPr>
                <w:rFonts w:ascii="Times New Roman" w:eastAsia="Times New Roman" w:hAnsi="Times New Roman" w:cs="Times New Roman"/>
                <w:color w:val="000000"/>
              </w:rPr>
              <w:t>.</w:t>
            </w:r>
          </w:p>
        </w:tc>
        <w:tc>
          <w:tcPr>
            <w:tcW w:w="782" w:type="dxa"/>
            <w:tcBorders>
              <w:top w:val="nil"/>
              <w:left w:val="nil"/>
              <w:bottom w:val="single" w:sz="4" w:space="0" w:color="auto"/>
              <w:right w:val="single" w:sz="4" w:space="0" w:color="auto"/>
            </w:tcBorders>
            <w:shd w:val="clear" w:color="auto" w:fill="auto"/>
            <w:vAlign w:val="center"/>
          </w:tcPr>
          <w:p w14:paraId="7D76DF8E"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2" w:type="dxa"/>
            <w:tcBorders>
              <w:top w:val="nil"/>
              <w:left w:val="nil"/>
              <w:bottom w:val="single" w:sz="4" w:space="0" w:color="auto"/>
              <w:right w:val="single" w:sz="4" w:space="0" w:color="auto"/>
            </w:tcBorders>
          </w:tcPr>
          <w:p w14:paraId="546B4C5C"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335D5657" w14:textId="77777777" w:rsidR="00AE4173" w:rsidRPr="00AE4173" w:rsidRDefault="00AE4173" w:rsidP="002F38CF">
            <w:pPr>
              <w:spacing w:after="0" w:line="240" w:lineRule="auto"/>
              <w:jc w:val="center"/>
              <w:rPr>
                <w:rFonts w:ascii="Times New Roman" w:hAnsi="Times New Roman" w:cs="Times New Roman"/>
              </w:rPr>
            </w:pPr>
          </w:p>
        </w:tc>
      </w:tr>
      <w:tr w:rsidR="00AE4173" w:rsidRPr="00AE4173" w14:paraId="576BF67F" w14:textId="77777777" w:rsidTr="004A61E0">
        <w:trPr>
          <w:jc w:val="center"/>
        </w:trPr>
        <w:tc>
          <w:tcPr>
            <w:tcW w:w="828" w:type="dxa"/>
          </w:tcPr>
          <w:p w14:paraId="307415CE" w14:textId="0CDEDC18" w:rsidR="00AE4173" w:rsidRPr="00AE4173" w:rsidRDefault="00AE4173" w:rsidP="002F38CF">
            <w:pPr>
              <w:spacing w:after="0" w:line="240" w:lineRule="auto"/>
              <w:jc w:val="center"/>
              <w:rPr>
                <w:rFonts w:ascii="Times New Roman" w:hAnsi="Times New Roman" w:cs="Times New Roman"/>
                <w:lang w:eastAsia="en-US"/>
              </w:rPr>
            </w:pPr>
            <w:r w:rsidRPr="00AE4173">
              <w:rPr>
                <w:rFonts w:ascii="Times New Roman" w:hAnsi="Times New Roman" w:cs="Times New Roman"/>
                <w:lang w:eastAsia="en-US"/>
              </w:rPr>
              <w:t>15</w:t>
            </w:r>
            <w:r>
              <w:rPr>
                <w:rFonts w:ascii="Times New Roman" w:hAnsi="Times New Roman" w:cs="Times New Roman"/>
                <w:lang w:eastAsia="en-US"/>
              </w:rPr>
              <w:t>.</w:t>
            </w:r>
          </w:p>
        </w:tc>
        <w:tc>
          <w:tcPr>
            <w:tcW w:w="3562" w:type="dxa"/>
            <w:tcBorders>
              <w:top w:val="nil"/>
              <w:left w:val="nil"/>
              <w:bottom w:val="single" w:sz="4" w:space="0" w:color="auto"/>
              <w:right w:val="single" w:sz="4" w:space="0" w:color="auto"/>
            </w:tcBorders>
            <w:shd w:val="clear" w:color="auto" w:fill="auto"/>
            <w:vAlign w:val="center"/>
          </w:tcPr>
          <w:p w14:paraId="70754E5C" w14:textId="77777777" w:rsidR="00AE4173" w:rsidRPr="00AE4173" w:rsidRDefault="00AE4173"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 xml:space="preserve">Nadajnik VTX do </w:t>
            </w:r>
            <w:proofErr w:type="spellStart"/>
            <w:r w:rsidRPr="00AE4173">
              <w:rPr>
                <w:rFonts w:ascii="Times New Roman" w:eastAsia="Times New Roman" w:hAnsi="Times New Roman" w:cs="Times New Roman"/>
                <w:color w:val="000000"/>
              </w:rPr>
              <w:t>transmisju</w:t>
            </w:r>
            <w:proofErr w:type="spellEnd"/>
            <w:r w:rsidRPr="00AE4173">
              <w:rPr>
                <w:rFonts w:ascii="Times New Roman" w:eastAsia="Times New Roman" w:hAnsi="Times New Roman" w:cs="Times New Roman"/>
                <w:color w:val="000000"/>
              </w:rPr>
              <w:t xml:space="preserve"> video analogowy 5,8 </w:t>
            </w:r>
            <w:proofErr w:type="spellStart"/>
            <w:r w:rsidRPr="00AE4173">
              <w:rPr>
                <w:rFonts w:ascii="Times New Roman" w:eastAsia="Times New Roman" w:hAnsi="Times New Roman" w:cs="Times New Roman"/>
                <w:color w:val="000000"/>
              </w:rPr>
              <w:t>Ghz</w:t>
            </w:r>
            <w:proofErr w:type="spellEnd"/>
          </w:p>
        </w:tc>
        <w:tc>
          <w:tcPr>
            <w:tcW w:w="1090" w:type="dxa"/>
            <w:tcBorders>
              <w:top w:val="nil"/>
              <w:left w:val="nil"/>
              <w:bottom w:val="single" w:sz="4" w:space="0" w:color="auto"/>
              <w:right w:val="single" w:sz="4" w:space="0" w:color="auto"/>
            </w:tcBorders>
            <w:shd w:val="clear" w:color="auto" w:fill="auto"/>
            <w:vAlign w:val="center"/>
          </w:tcPr>
          <w:p w14:paraId="5F4C070C" w14:textId="77777777" w:rsidR="00AE4173" w:rsidRPr="00AE4173" w:rsidRDefault="00AE4173" w:rsidP="002F38CF">
            <w:pPr>
              <w:spacing w:after="0" w:line="240" w:lineRule="auto"/>
              <w:jc w:val="center"/>
              <w:rPr>
                <w:rFonts w:ascii="Times New Roman" w:hAnsi="Times New Roman" w:cs="Times New Roman"/>
              </w:rPr>
            </w:pPr>
            <w:proofErr w:type="spellStart"/>
            <w:r w:rsidRPr="00AE4173">
              <w:rPr>
                <w:rFonts w:ascii="Times New Roman" w:hAnsi="Times New Roman" w:cs="Times New Roman"/>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02B7394B"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2" w:type="dxa"/>
            <w:tcBorders>
              <w:top w:val="nil"/>
              <w:left w:val="nil"/>
              <w:bottom w:val="single" w:sz="4" w:space="0" w:color="auto"/>
              <w:right w:val="single" w:sz="4" w:space="0" w:color="auto"/>
            </w:tcBorders>
          </w:tcPr>
          <w:p w14:paraId="4A1DB53B"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70BE811C" w14:textId="77777777" w:rsidR="00AE4173" w:rsidRPr="00AE4173" w:rsidRDefault="00AE4173" w:rsidP="002F38CF">
            <w:pPr>
              <w:spacing w:after="0" w:line="240" w:lineRule="auto"/>
              <w:jc w:val="center"/>
              <w:rPr>
                <w:rFonts w:ascii="Times New Roman" w:hAnsi="Times New Roman" w:cs="Times New Roman"/>
              </w:rPr>
            </w:pPr>
          </w:p>
        </w:tc>
      </w:tr>
      <w:tr w:rsidR="00AE4173" w:rsidRPr="00AE4173" w14:paraId="114C9978" w14:textId="77777777" w:rsidTr="004A61E0">
        <w:trPr>
          <w:jc w:val="center"/>
        </w:trPr>
        <w:tc>
          <w:tcPr>
            <w:tcW w:w="828" w:type="dxa"/>
          </w:tcPr>
          <w:p w14:paraId="63DC528E" w14:textId="5CAE4A53" w:rsidR="00AE4173" w:rsidRPr="00AE4173" w:rsidRDefault="00AE4173" w:rsidP="002F38CF">
            <w:pPr>
              <w:spacing w:after="0" w:line="240" w:lineRule="auto"/>
              <w:jc w:val="center"/>
              <w:rPr>
                <w:rFonts w:ascii="Times New Roman" w:hAnsi="Times New Roman" w:cs="Times New Roman"/>
                <w:lang w:eastAsia="en-US"/>
              </w:rPr>
            </w:pPr>
            <w:r w:rsidRPr="00AE4173">
              <w:rPr>
                <w:rFonts w:ascii="Times New Roman" w:hAnsi="Times New Roman" w:cs="Times New Roman"/>
                <w:lang w:eastAsia="en-US"/>
              </w:rPr>
              <w:t>16</w:t>
            </w:r>
            <w:r>
              <w:rPr>
                <w:rFonts w:ascii="Times New Roman" w:hAnsi="Times New Roman" w:cs="Times New Roman"/>
                <w:lang w:eastAsia="en-US"/>
              </w:rPr>
              <w:t>.</w:t>
            </w:r>
          </w:p>
        </w:tc>
        <w:tc>
          <w:tcPr>
            <w:tcW w:w="3562" w:type="dxa"/>
            <w:tcBorders>
              <w:top w:val="nil"/>
              <w:left w:val="nil"/>
              <w:bottom w:val="single" w:sz="4" w:space="0" w:color="auto"/>
              <w:right w:val="single" w:sz="4" w:space="0" w:color="auto"/>
            </w:tcBorders>
            <w:shd w:val="clear" w:color="auto" w:fill="auto"/>
            <w:vAlign w:val="center"/>
          </w:tcPr>
          <w:p w14:paraId="16580B6C" w14:textId="77777777" w:rsidR="00AE4173" w:rsidRPr="00AE4173" w:rsidRDefault="00AE4173"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Antena do VTX</w:t>
            </w:r>
          </w:p>
        </w:tc>
        <w:tc>
          <w:tcPr>
            <w:tcW w:w="1090" w:type="dxa"/>
            <w:tcBorders>
              <w:top w:val="nil"/>
              <w:left w:val="nil"/>
              <w:bottom w:val="single" w:sz="4" w:space="0" w:color="auto"/>
              <w:right w:val="single" w:sz="4" w:space="0" w:color="auto"/>
            </w:tcBorders>
            <w:shd w:val="clear" w:color="auto" w:fill="auto"/>
            <w:vAlign w:val="center"/>
          </w:tcPr>
          <w:p w14:paraId="4ABAEF0C"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 xml:space="preserve">szt. </w:t>
            </w:r>
          </w:p>
        </w:tc>
        <w:tc>
          <w:tcPr>
            <w:tcW w:w="782" w:type="dxa"/>
            <w:tcBorders>
              <w:top w:val="nil"/>
              <w:left w:val="nil"/>
              <w:bottom w:val="single" w:sz="4" w:space="0" w:color="auto"/>
              <w:right w:val="single" w:sz="4" w:space="0" w:color="auto"/>
            </w:tcBorders>
            <w:shd w:val="clear" w:color="auto" w:fill="auto"/>
            <w:vAlign w:val="center"/>
          </w:tcPr>
          <w:p w14:paraId="00717DC6"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2" w:type="dxa"/>
            <w:tcBorders>
              <w:top w:val="nil"/>
              <w:left w:val="nil"/>
              <w:bottom w:val="single" w:sz="4" w:space="0" w:color="auto"/>
              <w:right w:val="single" w:sz="4" w:space="0" w:color="auto"/>
            </w:tcBorders>
          </w:tcPr>
          <w:p w14:paraId="373722DC" w14:textId="77777777" w:rsidR="00AE4173" w:rsidRDefault="00AE4173" w:rsidP="002F38CF">
            <w:pPr>
              <w:spacing w:after="0" w:line="240" w:lineRule="auto"/>
              <w:jc w:val="center"/>
              <w:rPr>
                <w:rFonts w:ascii="Times New Roman" w:hAnsi="Times New Roman" w:cs="Times New Roman"/>
              </w:rPr>
            </w:pPr>
          </w:p>
          <w:p w14:paraId="1CF2C350"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283B9840" w14:textId="77777777" w:rsidR="00AE4173" w:rsidRPr="00AE4173" w:rsidRDefault="00AE4173" w:rsidP="002F38CF">
            <w:pPr>
              <w:spacing w:after="0" w:line="240" w:lineRule="auto"/>
              <w:jc w:val="center"/>
              <w:rPr>
                <w:rFonts w:ascii="Times New Roman" w:hAnsi="Times New Roman" w:cs="Times New Roman"/>
              </w:rPr>
            </w:pPr>
          </w:p>
        </w:tc>
      </w:tr>
      <w:tr w:rsidR="00AE4173" w:rsidRPr="00AE4173" w14:paraId="48F43A83" w14:textId="77777777" w:rsidTr="004A61E0">
        <w:trPr>
          <w:jc w:val="center"/>
        </w:trPr>
        <w:tc>
          <w:tcPr>
            <w:tcW w:w="828" w:type="dxa"/>
          </w:tcPr>
          <w:p w14:paraId="42A853FE" w14:textId="2566488A" w:rsidR="00AE4173" w:rsidRPr="00AE4173" w:rsidRDefault="00AE4173" w:rsidP="002F38CF">
            <w:pPr>
              <w:spacing w:after="0" w:line="240" w:lineRule="auto"/>
              <w:jc w:val="center"/>
              <w:rPr>
                <w:rFonts w:ascii="Times New Roman" w:hAnsi="Times New Roman" w:cs="Times New Roman"/>
                <w:lang w:eastAsia="en-US"/>
              </w:rPr>
            </w:pPr>
            <w:r w:rsidRPr="00AE4173">
              <w:rPr>
                <w:rFonts w:ascii="Times New Roman" w:hAnsi="Times New Roman" w:cs="Times New Roman"/>
                <w:lang w:eastAsia="en-US"/>
              </w:rPr>
              <w:t>17</w:t>
            </w:r>
            <w:r>
              <w:rPr>
                <w:rFonts w:ascii="Times New Roman" w:hAnsi="Times New Roman" w:cs="Times New Roman"/>
                <w:lang w:eastAsia="en-US"/>
              </w:rPr>
              <w:t>.</w:t>
            </w:r>
          </w:p>
        </w:tc>
        <w:tc>
          <w:tcPr>
            <w:tcW w:w="3562" w:type="dxa"/>
            <w:tcBorders>
              <w:top w:val="nil"/>
              <w:left w:val="nil"/>
              <w:bottom w:val="single" w:sz="4" w:space="0" w:color="auto"/>
              <w:right w:val="single" w:sz="4" w:space="0" w:color="auto"/>
            </w:tcBorders>
            <w:shd w:val="clear" w:color="auto" w:fill="auto"/>
            <w:vAlign w:val="center"/>
          </w:tcPr>
          <w:p w14:paraId="4EAB0CBB" w14:textId="77777777" w:rsidR="00AE4173" w:rsidRPr="00AE4173" w:rsidRDefault="00AE4173"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Kabel VTX</w:t>
            </w:r>
          </w:p>
        </w:tc>
        <w:tc>
          <w:tcPr>
            <w:tcW w:w="1090" w:type="dxa"/>
            <w:tcBorders>
              <w:top w:val="nil"/>
              <w:left w:val="nil"/>
              <w:bottom w:val="single" w:sz="4" w:space="0" w:color="auto"/>
              <w:right w:val="single" w:sz="4" w:space="0" w:color="auto"/>
            </w:tcBorders>
            <w:shd w:val="clear" w:color="auto" w:fill="auto"/>
            <w:vAlign w:val="center"/>
          </w:tcPr>
          <w:p w14:paraId="13142ED0"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szt.</w:t>
            </w:r>
          </w:p>
        </w:tc>
        <w:tc>
          <w:tcPr>
            <w:tcW w:w="782" w:type="dxa"/>
            <w:tcBorders>
              <w:top w:val="nil"/>
              <w:left w:val="nil"/>
              <w:bottom w:val="single" w:sz="4" w:space="0" w:color="auto"/>
              <w:right w:val="single" w:sz="4" w:space="0" w:color="auto"/>
            </w:tcBorders>
            <w:shd w:val="clear" w:color="auto" w:fill="auto"/>
            <w:vAlign w:val="center"/>
          </w:tcPr>
          <w:p w14:paraId="0854A2FB"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2" w:type="dxa"/>
            <w:tcBorders>
              <w:top w:val="nil"/>
              <w:left w:val="nil"/>
              <w:bottom w:val="single" w:sz="4" w:space="0" w:color="auto"/>
              <w:right w:val="single" w:sz="4" w:space="0" w:color="auto"/>
            </w:tcBorders>
          </w:tcPr>
          <w:p w14:paraId="316CE9B7" w14:textId="77777777" w:rsidR="00AE4173" w:rsidRDefault="00AE4173" w:rsidP="002F38CF">
            <w:pPr>
              <w:spacing w:after="0" w:line="240" w:lineRule="auto"/>
              <w:jc w:val="center"/>
              <w:rPr>
                <w:rFonts w:ascii="Times New Roman" w:hAnsi="Times New Roman" w:cs="Times New Roman"/>
              </w:rPr>
            </w:pPr>
          </w:p>
          <w:p w14:paraId="31FD1A40"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55E4E363" w14:textId="77777777" w:rsidR="00AE4173" w:rsidRPr="00AE4173" w:rsidRDefault="00AE4173" w:rsidP="002F38CF">
            <w:pPr>
              <w:spacing w:after="0" w:line="240" w:lineRule="auto"/>
              <w:jc w:val="center"/>
              <w:rPr>
                <w:rFonts w:ascii="Times New Roman" w:hAnsi="Times New Roman" w:cs="Times New Roman"/>
              </w:rPr>
            </w:pPr>
          </w:p>
        </w:tc>
      </w:tr>
      <w:tr w:rsidR="00AE4173" w:rsidRPr="00AE4173" w14:paraId="300B9515" w14:textId="77777777" w:rsidTr="004A61E0">
        <w:trPr>
          <w:jc w:val="center"/>
        </w:trPr>
        <w:tc>
          <w:tcPr>
            <w:tcW w:w="828" w:type="dxa"/>
          </w:tcPr>
          <w:p w14:paraId="5C757C7E" w14:textId="5FF9AFAC" w:rsidR="00AE4173" w:rsidRPr="00AE4173" w:rsidRDefault="00AE4173" w:rsidP="002F38CF">
            <w:pPr>
              <w:spacing w:after="0" w:line="240" w:lineRule="auto"/>
              <w:jc w:val="center"/>
              <w:rPr>
                <w:rFonts w:ascii="Times New Roman" w:hAnsi="Times New Roman" w:cs="Times New Roman"/>
                <w:lang w:eastAsia="en-US"/>
              </w:rPr>
            </w:pPr>
            <w:r w:rsidRPr="00AE4173">
              <w:rPr>
                <w:rFonts w:ascii="Times New Roman" w:hAnsi="Times New Roman" w:cs="Times New Roman"/>
                <w:lang w:eastAsia="en-US"/>
              </w:rPr>
              <w:t>18</w:t>
            </w:r>
            <w:r>
              <w:rPr>
                <w:rFonts w:ascii="Times New Roman" w:hAnsi="Times New Roman" w:cs="Times New Roman"/>
                <w:lang w:eastAsia="en-US"/>
              </w:rPr>
              <w:t>.</w:t>
            </w:r>
          </w:p>
        </w:tc>
        <w:tc>
          <w:tcPr>
            <w:tcW w:w="3562" w:type="dxa"/>
            <w:tcBorders>
              <w:top w:val="nil"/>
              <w:left w:val="nil"/>
              <w:bottom w:val="single" w:sz="4" w:space="0" w:color="auto"/>
              <w:right w:val="single" w:sz="4" w:space="0" w:color="auto"/>
            </w:tcBorders>
            <w:shd w:val="clear" w:color="auto" w:fill="auto"/>
            <w:vAlign w:val="center"/>
          </w:tcPr>
          <w:p w14:paraId="2235E3DD" w14:textId="77777777" w:rsidR="00AE4173" w:rsidRPr="00AE4173" w:rsidRDefault="00AE4173"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 xml:space="preserve">Pakiet baterii akumulatorowych </w:t>
            </w:r>
            <w:proofErr w:type="spellStart"/>
            <w:r w:rsidRPr="00AE4173">
              <w:rPr>
                <w:rFonts w:ascii="Times New Roman" w:eastAsia="Times New Roman" w:hAnsi="Times New Roman" w:cs="Times New Roman"/>
                <w:color w:val="000000"/>
              </w:rPr>
              <w:t>litowo</w:t>
            </w:r>
            <w:proofErr w:type="spellEnd"/>
            <w:r w:rsidRPr="00AE4173">
              <w:rPr>
                <w:rFonts w:ascii="Times New Roman" w:eastAsia="Times New Roman" w:hAnsi="Times New Roman" w:cs="Times New Roman"/>
                <w:color w:val="000000"/>
              </w:rPr>
              <w:t>-polimerowych LIPO pakiet 6s</w:t>
            </w:r>
          </w:p>
        </w:tc>
        <w:tc>
          <w:tcPr>
            <w:tcW w:w="1090" w:type="dxa"/>
            <w:tcBorders>
              <w:top w:val="nil"/>
              <w:left w:val="nil"/>
              <w:bottom w:val="single" w:sz="4" w:space="0" w:color="auto"/>
              <w:right w:val="single" w:sz="4" w:space="0" w:color="auto"/>
            </w:tcBorders>
            <w:shd w:val="clear" w:color="auto" w:fill="auto"/>
            <w:vAlign w:val="center"/>
          </w:tcPr>
          <w:p w14:paraId="087352F4"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eastAsia="Times New Roman" w:hAnsi="Times New Roman" w:cs="Times New Roman"/>
                <w:color w:val="000000"/>
              </w:rPr>
              <w:t>szt.</w:t>
            </w:r>
          </w:p>
        </w:tc>
        <w:tc>
          <w:tcPr>
            <w:tcW w:w="782" w:type="dxa"/>
            <w:tcBorders>
              <w:top w:val="nil"/>
              <w:left w:val="nil"/>
              <w:bottom w:val="single" w:sz="4" w:space="0" w:color="auto"/>
              <w:right w:val="single" w:sz="4" w:space="0" w:color="auto"/>
            </w:tcBorders>
            <w:shd w:val="clear" w:color="auto" w:fill="auto"/>
            <w:vAlign w:val="center"/>
          </w:tcPr>
          <w:p w14:paraId="4B4220EC"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hAnsi="Times New Roman" w:cs="Times New Roman"/>
              </w:rPr>
              <w:t>10</w:t>
            </w:r>
          </w:p>
        </w:tc>
        <w:tc>
          <w:tcPr>
            <w:tcW w:w="1402" w:type="dxa"/>
            <w:tcBorders>
              <w:top w:val="nil"/>
              <w:left w:val="nil"/>
              <w:bottom w:val="single" w:sz="4" w:space="0" w:color="auto"/>
              <w:right w:val="single" w:sz="4" w:space="0" w:color="auto"/>
            </w:tcBorders>
          </w:tcPr>
          <w:p w14:paraId="42F5E61C"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6E899AFC" w14:textId="77777777" w:rsidR="00AE4173" w:rsidRPr="00AE4173" w:rsidRDefault="00AE4173" w:rsidP="002F38CF">
            <w:pPr>
              <w:spacing w:after="0" w:line="240" w:lineRule="auto"/>
              <w:jc w:val="center"/>
              <w:rPr>
                <w:rFonts w:ascii="Times New Roman" w:hAnsi="Times New Roman" w:cs="Times New Roman"/>
              </w:rPr>
            </w:pPr>
          </w:p>
        </w:tc>
      </w:tr>
      <w:tr w:rsidR="00AE4173" w:rsidRPr="00AE4173" w14:paraId="2C5E93FD" w14:textId="77777777" w:rsidTr="004A61E0">
        <w:trPr>
          <w:jc w:val="center"/>
        </w:trPr>
        <w:tc>
          <w:tcPr>
            <w:tcW w:w="828" w:type="dxa"/>
          </w:tcPr>
          <w:p w14:paraId="476310E2" w14:textId="08D535A6" w:rsidR="00AE4173" w:rsidRPr="00AE4173" w:rsidRDefault="00AE4173" w:rsidP="002F38CF">
            <w:pPr>
              <w:spacing w:after="0" w:line="240" w:lineRule="auto"/>
              <w:jc w:val="center"/>
              <w:rPr>
                <w:rFonts w:ascii="Times New Roman" w:hAnsi="Times New Roman" w:cs="Times New Roman"/>
                <w:lang w:eastAsia="en-US"/>
              </w:rPr>
            </w:pPr>
            <w:r w:rsidRPr="00AE4173">
              <w:rPr>
                <w:rFonts w:ascii="Times New Roman" w:hAnsi="Times New Roman" w:cs="Times New Roman"/>
                <w:lang w:eastAsia="en-US"/>
              </w:rPr>
              <w:t>19</w:t>
            </w:r>
            <w:r>
              <w:rPr>
                <w:rFonts w:ascii="Times New Roman" w:hAnsi="Times New Roman" w:cs="Times New Roman"/>
                <w:lang w:eastAsia="en-US"/>
              </w:rPr>
              <w:t>.</w:t>
            </w:r>
          </w:p>
        </w:tc>
        <w:tc>
          <w:tcPr>
            <w:tcW w:w="3562" w:type="dxa"/>
            <w:tcBorders>
              <w:top w:val="nil"/>
              <w:left w:val="nil"/>
              <w:bottom w:val="single" w:sz="4" w:space="0" w:color="auto"/>
              <w:right w:val="single" w:sz="4" w:space="0" w:color="auto"/>
            </w:tcBorders>
            <w:shd w:val="clear" w:color="auto" w:fill="auto"/>
            <w:vAlign w:val="center"/>
          </w:tcPr>
          <w:p w14:paraId="3E8B882A" w14:textId="77777777" w:rsidR="00AE4173" w:rsidRPr="00AE4173" w:rsidRDefault="00AE4173" w:rsidP="002F38CF">
            <w:pPr>
              <w:spacing w:after="0" w:line="240" w:lineRule="auto"/>
              <w:rPr>
                <w:rFonts w:ascii="Times New Roman" w:hAnsi="Times New Roman" w:cs="Times New Roman"/>
              </w:rPr>
            </w:pPr>
            <w:r w:rsidRPr="00AE4173">
              <w:rPr>
                <w:rFonts w:ascii="Times New Roman" w:eastAsia="Times New Roman" w:hAnsi="Times New Roman" w:cs="Times New Roman"/>
                <w:color w:val="000000"/>
              </w:rPr>
              <w:t>Pasek mocujący</w:t>
            </w:r>
          </w:p>
        </w:tc>
        <w:tc>
          <w:tcPr>
            <w:tcW w:w="1090" w:type="dxa"/>
            <w:tcBorders>
              <w:top w:val="nil"/>
              <w:left w:val="nil"/>
              <w:bottom w:val="single" w:sz="4" w:space="0" w:color="auto"/>
              <w:right w:val="single" w:sz="4" w:space="0" w:color="auto"/>
            </w:tcBorders>
            <w:shd w:val="clear" w:color="auto" w:fill="auto"/>
            <w:vAlign w:val="center"/>
          </w:tcPr>
          <w:p w14:paraId="09F399D7" w14:textId="77777777" w:rsidR="00AE4173" w:rsidRPr="00AE4173" w:rsidRDefault="00AE4173" w:rsidP="002F38CF">
            <w:pPr>
              <w:spacing w:after="0" w:line="240" w:lineRule="auto"/>
              <w:jc w:val="center"/>
              <w:rPr>
                <w:rFonts w:ascii="Times New Roman" w:hAnsi="Times New Roman" w:cs="Times New Roman"/>
              </w:rPr>
            </w:pPr>
            <w:proofErr w:type="spellStart"/>
            <w:r w:rsidRPr="00AE4173">
              <w:rPr>
                <w:rFonts w:ascii="Times New Roman" w:hAnsi="Times New Roman" w:cs="Times New Roman"/>
              </w:rPr>
              <w:t>szt</w:t>
            </w:r>
            <w:proofErr w:type="spellEnd"/>
          </w:p>
        </w:tc>
        <w:tc>
          <w:tcPr>
            <w:tcW w:w="782" w:type="dxa"/>
            <w:tcBorders>
              <w:top w:val="nil"/>
              <w:left w:val="nil"/>
              <w:bottom w:val="single" w:sz="4" w:space="0" w:color="auto"/>
              <w:right w:val="single" w:sz="4" w:space="0" w:color="auto"/>
            </w:tcBorders>
            <w:shd w:val="clear" w:color="auto" w:fill="auto"/>
            <w:vAlign w:val="center"/>
          </w:tcPr>
          <w:p w14:paraId="616173C4" w14:textId="77777777" w:rsidR="00AE4173" w:rsidRPr="00AE4173" w:rsidRDefault="00AE4173" w:rsidP="002F38CF">
            <w:pPr>
              <w:spacing w:after="0" w:line="240" w:lineRule="auto"/>
              <w:jc w:val="center"/>
              <w:rPr>
                <w:rFonts w:ascii="Times New Roman" w:hAnsi="Times New Roman" w:cs="Times New Roman"/>
              </w:rPr>
            </w:pPr>
            <w:r w:rsidRPr="00AE4173">
              <w:rPr>
                <w:rFonts w:ascii="Times New Roman" w:hAnsi="Times New Roman" w:cs="Times New Roman"/>
              </w:rPr>
              <w:t>5</w:t>
            </w:r>
          </w:p>
        </w:tc>
        <w:tc>
          <w:tcPr>
            <w:tcW w:w="1402" w:type="dxa"/>
            <w:tcBorders>
              <w:top w:val="nil"/>
              <w:left w:val="nil"/>
              <w:bottom w:val="single" w:sz="4" w:space="0" w:color="auto"/>
              <w:right w:val="single" w:sz="4" w:space="0" w:color="auto"/>
            </w:tcBorders>
          </w:tcPr>
          <w:p w14:paraId="7F226BEB" w14:textId="77777777" w:rsidR="00AE4173" w:rsidRDefault="00AE4173" w:rsidP="002F38CF">
            <w:pPr>
              <w:spacing w:after="0" w:line="240" w:lineRule="auto"/>
              <w:jc w:val="center"/>
              <w:rPr>
                <w:rFonts w:ascii="Times New Roman" w:hAnsi="Times New Roman" w:cs="Times New Roman"/>
              </w:rPr>
            </w:pPr>
          </w:p>
          <w:p w14:paraId="72A31BEA" w14:textId="77777777" w:rsidR="00AE4173" w:rsidRPr="00AE4173" w:rsidRDefault="00AE4173" w:rsidP="002F38CF">
            <w:pPr>
              <w:spacing w:after="0" w:line="240" w:lineRule="auto"/>
              <w:jc w:val="center"/>
              <w:rPr>
                <w:rFonts w:ascii="Times New Roman" w:hAnsi="Times New Roman" w:cs="Times New Roman"/>
              </w:rPr>
            </w:pPr>
          </w:p>
        </w:tc>
        <w:tc>
          <w:tcPr>
            <w:tcW w:w="1434" w:type="dxa"/>
            <w:tcBorders>
              <w:top w:val="nil"/>
              <w:left w:val="nil"/>
              <w:bottom w:val="single" w:sz="4" w:space="0" w:color="auto"/>
              <w:right w:val="single" w:sz="4" w:space="0" w:color="auto"/>
            </w:tcBorders>
          </w:tcPr>
          <w:p w14:paraId="7672C78E" w14:textId="77777777" w:rsidR="00AE4173" w:rsidRPr="00AE4173" w:rsidRDefault="00AE4173" w:rsidP="002F38CF">
            <w:pPr>
              <w:spacing w:after="0" w:line="240" w:lineRule="auto"/>
              <w:jc w:val="center"/>
              <w:rPr>
                <w:rFonts w:ascii="Times New Roman" w:hAnsi="Times New Roman" w:cs="Times New Roman"/>
              </w:rPr>
            </w:pPr>
          </w:p>
        </w:tc>
      </w:tr>
      <w:tr w:rsidR="00AE4173" w:rsidRPr="00AE4173" w14:paraId="010737E3" w14:textId="77777777" w:rsidTr="004A61E0">
        <w:trPr>
          <w:jc w:val="center"/>
        </w:trPr>
        <w:tc>
          <w:tcPr>
            <w:tcW w:w="7664" w:type="dxa"/>
            <w:gridSpan w:val="5"/>
            <w:tcBorders>
              <w:top w:val="single" w:sz="4" w:space="0" w:color="auto"/>
              <w:right w:val="single" w:sz="4" w:space="0" w:color="auto"/>
            </w:tcBorders>
          </w:tcPr>
          <w:p w14:paraId="43601F0F" w14:textId="77777777" w:rsidR="00AE4173" w:rsidRPr="00AE4173" w:rsidRDefault="00AE4173" w:rsidP="002F38CF">
            <w:pPr>
              <w:spacing w:after="0" w:line="240" w:lineRule="auto"/>
              <w:jc w:val="right"/>
              <w:rPr>
                <w:rFonts w:ascii="Times New Roman" w:hAnsi="Times New Roman" w:cs="Times New Roman"/>
                <w:b/>
              </w:rPr>
            </w:pPr>
          </w:p>
          <w:p w14:paraId="59946D98" w14:textId="77777777" w:rsidR="00AE4173" w:rsidRPr="00AE4173" w:rsidRDefault="00AE4173" w:rsidP="002F38CF">
            <w:pPr>
              <w:spacing w:after="0" w:line="240" w:lineRule="auto"/>
              <w:jc w:val="right"/>
              <w:rPr>
                <w:rFonts w:ascii="Times New Roman" w:hAnsi="Times New Roman" w:cs="Times New Roman"/>
              </w:rPr>
            </w:pPr>
            <w:r w:rsidRPr="00AE4173">
              <w:rPr>
                <w:rFonts w:ascii="Times New Roman" w:hAnsi="Times New Roman" w:cs="Times New Roman"/>
                <w:b/>
              </w:rPr>
              <w:t>CENA OFERTY ZA CAŁOŚĆ ZAMÓWIENIUA BRUTTO</w:t>
            </w:r>
          </w:p>
        </w:tc>
        <w:tc>
          <w:tcPr>
            <w:tcW w:w="1434" w:type="dxa"/>
            <w:tcBorders>
              <w:top w:val="single" w:sz="4" w:space="0" w:color="auto"/>
              <w:left w:val="nil"/>
              <w:bottom w:val="single" w:sz="4" w:space="0" w:color="auto"/>
              <w:right w:val="single" w:sz="4" w:space="0" w:color="auto"/>
            </w:tcBorders>
          </w:tcPr>
          <w:p w14:paraId="2E3D56AF" w14:textId="77777777" w:rsidR="00AE4173" w:rsidRPr="00AE4173" w:rsidRDefault="00AE4173" w:rsidP="002F38CF">
            <w:pPr>
              <w:spacing w:after="0" w:line="240" w:lineRule="auto"/>
              <w:jc w:val="center"/>
              <w:rPr>
                <w:rFonts w:ascii="Times New Roman" w:hAnsi="Times New Roman" w:cs="Times New Roman"/>
              </w:rPr>
            </w:pPr>
          </w:p>
          <w:p w14:paraId="023331B9" w14:textId="77777777" w:rsidR="00AE4173" w:rsidRPr="00AE4173" w:rsidRDefault="00AE4173" w:rsidP="002F38CF">
            <w:pPr>
              <w:spacing w:after="0" w:line="240" w:lineRule="auto"/>
              <w:jc w:val="center"/>
              <w:rPr>
                <w:rFonts w:ascii="Times New Roman" w:hAnsi="Times New Roman" w:cs="Times New Roman"/>
              </w:rPr>
            </w:pPr>
          </w:p>
        </w:tc>
      </w:tr>
    </w:tbl>
    <w:p w14:paraId="1863AC4A" w14:textId="77777777" w:rsidR="00B76563" w:rsidRDefault="00B76563" w:rsidP="004650B1">
      <w:pPr>
        <w:suppressAutoHyphens w:val="0"/>
        <w:autoSpaceDE w:val="0"/>
        <w:autoSpaceDN w:val="0"/>
        <w:adjustRightInd w:val="0"/>
        <w:spacing w:after="0" w:line="240" w:lineRule="auto"/>
        <w:rPr>
          <w:rFonts w:ascii="Cambria" w:eastAsia="Verdana,Italic" w:hAnsi="Cambria" w:cs="Verdana,Italic"/>
          <w:b/>
          <w:i/>
          <w:iCs/>
          <w:lang w:eastAsia="en-US"/>
        </w:rPr>
      </w:pPr>
    </w:p>
    <w:p w14:paraId="0220C4CE" w14:textId="77777777" w:rsidR="004A61E0" w:rsidRPr="00CF649B" w:rsidRDefault="004A61E0" w:rsidP="004650B1">
      <w:pPr>
        <w:suppressAutoHyphens w:val="0"/>
        <w:autoSpaceDE w:val="0"/>
        <w:autoSpaceDN w:val="0"/>
        <w:adjustRightInd w:val="0"/>
        <w:spacing w:after="0" w:line="240" w:lineRule="auto"/>
        <w:rPr>
          <w:rFonts w:ascii="Cambria" w:eastAsia="Verdana,Italic" w:hAnsi="Cambria" w:cs="Verdana,Italic"/>
          <w:b/>
          <w:i/>
          <w:iCs/>
          <w:lang w:eastAsia="en-US"/>
        </w:rPr>
      </w:pPr>
    </w:p>
    <w:p w14:paraId="27A5AA98" w14:textId="4EB9DA23" w:rsidR="00D75DD9" w:rsidRPr="00D75DD9" w:rsidRDefault="00D75DD9" w:rsidP="00D75DD9">
      <w:pPr>
        <w:autoSpaceDE w:val="0"/>
        <w:autoSpaceDN w:val="0"/>
        <w:adjustRightInd w:val="0"/>
        <w:spacing w:after="0" w:line="240" w:lineRule="auto"/>
        <w:rPr>
          <w:rFonts w:ascii="Cambria" w:hAnsi="Cambria"/>
          <w:i/>
          <w:sz w:val="20"/>
          <w:szCs w:val="20"/>
        </w:rPr>
      </w:pPr>
      <w:r w:rsidRPr="00CF649B">
        <w:rPr>
          <w:rFonts w:ascii="Cambria" w:hAnsi="Cambria"/>
          <w:i/>
        </w:rPr>
        <w:t xml:space="preserve">             </w:t>
      </w: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i/>
        </w:rPr>
        <w:tab/>
      </w:r>
      <w:r w:rsidRPr="00D75DD9">
        <w:rPr>
          <w:rFonts w:ascii="Cambria" w:hAnsi="Cambria"/>
          <w:i/>
          <w:sz w:val="20"/>
          <w:szCs w:val="20"/>
        </w:rPr>
        <w:t xml:space="preserve">     </w:t>
      </w:r>
      <w:r w:rsidRPr="00D75DD9">
        <w:rPr>
          <w:rFonts w:ascii="Cambria" w:eastAsia="Verdana,Italic" w:hAnsi="Cambria" w:cs="Verdana,Italic"/>
          <w:b/>
          <w:i/>
          <w:iCs/>
          <w:sz w:val="20"/>
          <w:szCs w:val="20"/>
        </w:rPr>
        <w:t>___________________________________________________</w:t>
      </w:r>
    </w:p>
    <w:p w14:paraId="198E4012" w14:textId="77777777" w:rsidR="00D75DD9" w:rsidRPr="004A61E0" w:rsidRDefault="00D75DD9" w:rsidP="00D75DD9">
      <w:pPr>
        <w:autoSpaceDE w:val="0"/>
        <w:autoSpaceDN w:val="0"/>
        <w:adjustRightInd w:val="0"/>
        <w:spacing w:line="240" w:lineRule="auto"/>
        <w:ind w:left="5040"/>
        <w:rPr>
          <w:rFonts w:ascii="Cambria" w:hAnsi="Cambria"/>
          <w:i/>
          <w:sz w:val="18"/>
          <w:szCs w:val="18"/>
        </w:rPr>
      </w:pPr>
      <w:r w:rsidRPr="004A61E0">
        <w:rPr>
          <w:rFonts w:ascii="Cambria" w:hAnsi="Cambria"/>
          <w:i/>
          <w:sz w:val="18"/>
          <w:szCs w:val="18"/>
        </w:rPr>
        <w:t>(piecz</w:t>
      </w:r>
      <w:r w:rsidRPr="004A61E0">
        <w:rPr>
          <w:rFonts w:ascii="Cambria" w:eastAsia="TimesNewRoman" w:hAnsi="Cambria" w:cs="TimesNewRoman"/>
          <w:i/>
          <w:sz w:val="18"/>
          <w:szCs w:val="18"/>
        </w:rPr>
        <w:t>ą</w:t>
      </w:r>
      <w:r w:rsidRPr="004A61E0">
        <w:rPr>
          <w:rFonts w:ascii="Cambria" w:hAnsi="Cambria"/>
          <w:i/>
          <w:sz w:val="18"/>
          <w:szCs w:val="18"/>
        </w:rPr>
        <w:t>tka i podpis osoby/osób uprawnionej/</w:t>
      </w:r>
      <w:proofErr w:type="spellStart"/>
      <w:r w:rsidRPr="004A61E0">
        <w:rPr>
          <w:rFonts w:ascii="Cambria" w:hAnsi="Cambria"/>
          <w:i/>
          <w:sz w:val="18"/>
          <w:szCs w:val="18"/>
        </w:rPr>
        <w:t>ych</w:t>
      </w:r>
      <w:proofErr w:type="spellEnd"/>
      <w:r w:rsidRPr="004A61E0">
        <w:rPr>
          <w:rFonts w:ascii="Cambria" w:hAnsi="Cambria"/>
          <w:i/>
          <w:sz w:val="18"/>
          <w:szCs w:val="18"/>
        </w:rPr>
        <w:t xml:space="preserve"> upowa</w:t>
      </w:r>
      <w:r w:rsidRPr="004A61E0">
        <w:rPr>
          <w:rFonts w:ascii="Cambria" w:eastAsia="TimesNewRoman" w:hAnsi="Cambria" w:cs="TimesNewRoman"/>
          <w:i/>
          <w:sz w:val="18"/>
          <w:szCs w:val="18"/>
        </w:rPr>
        <w:t>ż</w:t>
      </w:r>
      <w:r w:rsidRPr="004A61E0">
        <w:rPr>
          <w:rFonts w:ascii="Cambria" w:hAnsi="Cambria"/>
          <w:i/>
          <w:sz w:val="18"/>
          <w:szCs w:val="18"/>
        </w:rPr>
        <w:t>nionej przez Wykonawc</w:t>
      </w:r>
      <w:r w:rsidRPr="004A61E0">
        <w:rPr>
          <w:rFonts w:ascii="Cambria" w:eastAsia="TimesNewRoman" w:hAnsi="Cambria" w:cs="TimesNewRoman"/>
          <w:i/>
          <w:sz w:val="18"/>
          <w:szCs w:val="18"/>
        </w:rPr>
        <w:t>ę</w:t>
      </w:r>
      <w:r w:rsidRPr="004A61E0">
        <w:rPr>
          <w:rFonts w:ascii="Cambria" w:hAnsi="Cambria"/>
          <w:i/>
          <w:sz w:val="18"/>
          <w:szCs w:val="18"/>
        </w:rPr>
        <w:t>)</w:t>
      </w:r>
    </w:p>
    <w:p w14:paraId="26443CAA" w14:textId="77777777" w:rsidR="00CF0B41" w:rsidRPr="00CF649B" w:rsidRDefault="00CF0B41" w:rsidP="004650B1">
      <w:pPr>
        <w:suppressAutoHyphens w:val="0"/>
        <w:autoSpaceDE w:val="0"/>
        <w:autoSpaceDN w:val="0"/>
        <w:adjustRightInd w:val="0"/>
        <w:spacing w:after="0" w:line="240" w:lineRule="auto"/>
        <w:rPr>
          <w:rFonts w:ascii="Cambria" w:eastAsia="Verdana,Italic" w:hAnsi="Cambria" w:cs="Verdana,Italic"/>
          <w:b/>
          <w:i/>
          <w:iCs/>
          <w:lang w:eastAsia="en-US"/>
        </w:rPr>
      </w:pPr>
    </w:p>
    <w:p w14:paraId="68C8EA8A" w14:textId="4BFFFC4E" w:rsidR="005C0A77" w:rsidRPr="00CF649B" w:rsidRDefault="004650B1" w:rsidP="00D75DD9">
      <w:pPr>
        <w:suppressAutoHyphens w:val="0"/>
        <w:spacing w:after="0" w:line="240" w:lineRule="auto"/>
        <w:rPr>
          <w:rFonts w:ascii="Cambria" w:hAnsi="Cambria"/>
          <w:b/>
          <w:color w:val="000000" w:themeColor="text1"/>
        </w:rPr>
      </w:pPr>
      <w:r w:rsidRPr="00CF649B">
        <w:rPr>
          <w:rFonts w:ascii="Cambria" w:hAnsi="Cambria" w:cs="Times New Roman"/>
          <w:i/>
          <w:lang w:eastAsia="en-US"/>
        </w:rPr>
        <w:tab/>
      </w:r>
      <w:r w:rsidRPr="00CF649B">
        <w:rPr>
          <w:rFonts w:ascii="Cambria" w:hAnsi="Cambria" w:cs="Times New Roman"/>
          <w:i/>
          <w:lang w:eastAsia="en-US"/>
        </w:rPr>
        <w:tab/>
      </w:r>
      <w:r w:rsidRPr="00CF649B">
        <w:rPr>
          <w:rFonts w:ascii="Cambria" w:hAnsi="Cambria" w:cs="Times New Roman"/>
          <w:i/>
          <w:lang w:eastAsia="en-US"/>
        </w:rPr>
        <w:tab/>
      </w:r>
      <w:r w:rsidRPr="00CF649B">
        <w:rPr>
          <w:rFonts w:ascii="Cambria" w:hAnsi="Cambria" w:cs="Times New Roman"/>
          <w:i/>
          <w:lang w:eastAsia="en-US"/>
        </w:rPr>
        <w:tab/>
      </w:r>
      <w:r w:rsidR="00CF0B41" w:rsidRPr="00CF649B">
        <w:rPr>
          <w:rFonts w:ascii="Cambria" w:hAnsi="Cambria" w:cs="Times New Roman"/>
          <w:i/>
          <w:lang w:eastAsia="en-US"/>
        </w:rPr>
        <w:t xml:space="preserve">            </w:t>
      </w:r>
      <w:r w:rsidR="009575B8" w:rsidRPr="00CF649B">
        <w:rPr>
          <w:rFonts w:ascii="Cambria" w:hAnsi="Cambria" w:cs="Times New Roman"/>
          <w:i/>
          <w:lang w:eastAsia="en-US"/>
        </w:rPr>
        <w:t xml:space="preserve">                            </w:t>
      </w:r>
      <w:r w:rsidR="00CF0B41" w:rsidRPr="00CF649B">
        <w:rPr>
          <w:rFonts w:ascii="Cambria" w:hAnsi="Cambria" w:cs="Times New Roman"/>
          <w:i/>
          <w:lang w:eastAsia="en-US"/>
        </w:rPr>
        <w:t xml:space="preserve">   </w:t>
      </w:r>
    </w:p>
    <w:p w14:paraId="5338EC79" w14:textId="77777777" w:rsidR="005C0A77" w:rsidRPr="00CF649B" w:rsidRDefault="005C0A77" w:rsidP="005C0A77">
      <w:pPr>
        <w:spacing w:after="0" w:line="240" w:lineRule="auto"/>
        <w:rPr>
          <w:rFonts w:ascii="Cambria" w:hAnsi="Cambria"/>
          <w:b/>
          <w:color w:val="000000" w:themeColor="text1"/>
        </w:rPr>
      </w:pPr>
    </w:p>
    <w:p w14:paraId="49D4BE8A" w14:textId="4D96A9A5" w:rsidR="005C0A77" w:rsidRPr="00CF649B" w:rsidRDefault="005C0A77" w:rsidP="005C0A77">
      <w:pPr>
        <w:spacing w:after="0" w:line="240" w:lineRule="auto"/>
        <w:rPr>
          <w:rFonts w:ascii="Cambria" w:hAnsi="Cambria"/>
          <w:b/>
          <w:color w:val="000000" w:themeColor="text1"/>
        </w:rPr>
      </w:pPr>
      <w:r w:rsidRPr="00CF649B">
        <w:rPr>
          <w:rFonts w:ascii="Cambria" w:hAnsi="Cambria"/>
          <w:b/>
          <w:color w:val="000000" w:themeColor="text1"/>
        </w:rPr>
        <w:t xml:space="preserve">Załącznik nr </w:t>
      </w:r>
      <w:r w:rsidR="00D75DD9">
        <w:rPr>
          <w:rFonts w:ascii="Cambria" w:hAnsi="Cambria"/>
          <w:b/>
          <w:color w:val="000000" w:themeColor="text1"/>
        </w:rPr>
        <w:t>3</w:t>
      </w:r>
      <w:r w:rsidRPr="00CF649B">
        <w:rPr>
          <w:rFonts w:ascii="Cambria" w:hAnsi="Cambria"/>
          <w:b/>
          <w:color w:val="000000" w:themeColor="text1"/>
        </w:rPr>
        <w:t xml:space="preserve"> do Zaproszenia</w:t>
      </w:r>
    </w:p>
    <w:p w14:paraId="019E9325" w14:textId="77777777" w:rsidR="005C0A77" w:rsidRPr="00CF649B" w:rsidRDefault="005C0A77" w:rsidP="005C0A77">
      <w:pPr>
        <w:spacing w:after="0" w:line="240" w:lineRule="auto"/>
        <w:ind w:left="4820" w:firstLine="709"/>
        <w:rPr>
          <w:rFonts w:ascii="Cambria" w:hAnsi="Cambria" w:cs="Tahoma"/>
          <w:b/>
          <w:color w:val="000000" w:themeColor="text1"/>
        </w:rPr>
      </w:pPr>
      <w:r w:rsidRPr="00CF649B">
        <w:rPr>
          <w:rFonts w:ascii="Cambria" w:hAnsi="Cambria" w:cs="Tahoma"/>
          <w:b/>
          <w:color w:val="000000" w:themeColor="text1"/>
        </w:rPr>
        <w:t xml:space="preserve">Zamawiający: </w:t>
      </w:r>
    </w:p>
    <w:p w14:paraId="3B7FB235" w14:textId="77777777" w:rsidR="005C0A77" w:rsidRPr="00CF649B" w:rsidRDefault="005C0A77" w:rsidP="005C0A77">
      <w:pPr>
        <w:spacing w:after="0" w:line="240" w:lineRule="auto"/>
        <w:ind w:left="5529"/>
        <w:rPr>
          <w:rFonts w:ascii="Cambria" w:hAnsi="Cambria"/>
          <w:b/>
          <w:color w:val="000000" w:themeColor="text1"/>
        </w:rPr>
      </w:pPr>
      <w:r w:rsidRPr="00CF649B">
        <w:rPr>
          <w:rFonts w:ascii="Cambria" w:hAnsi="Cambria"/>
          <w:b/>
          <w:color w:val="000000" w:themeColor="text1"/>
        </w:rPr>
        <w:t xml:space="preserve">Zakład Doskonalenia Zawodowego </w:t>
      </w:r>
      <w:r w:rsidRPr="00CF649B">
        <w:rPr>
          <w:rFonts w:ascii="Cambria" w:hAnsi="Cambria"/>
          <w:b/>
          <w:color w:val="000000" w:themeColor="text1"/>
        </w:rPr>
        <w:br/>
        <w:t xml:space="preserve">w Kielcach </w:t>
      </w:r>
      <w:r w:rsidRPr="00CF649B">
        <w:rPr>
          <w:rFonts w:ascii="Cambria" w:hAnsi="Cambria"/>
          <w:b/>
          <w:color w:val="000000" w:themeColor="text1"/>
        </w:rPr>
        <w:br/>
      </w:r>
      <w:r w:rsidRPr="00CF649B">
        <w:rPr>
          <w:rFonts w:ascii="Cambria" w:hAnsi="Cambria"/>
          <w:color w:val="000000" w:themeColor="text1"/>
        </w:rPr>
        <w:t>ul. Paderewskiego 55, 25-950 Kielce</w:t>
      </w:r>
    </w:p>
    <w:p w14:paraId="2CE464D6" w14:textId="77777777" w:rsidR="005C0A77" w:rsidRPr="00CF649B" w:rsidRDefault="005C0A77" w:rsidP="005C0A77">
      <w:pPr>
        <w:spacing w:after="0" w:line="240" w:lineRule="auto"/>
        <w:ind w:left="5529"/>
        <w:jc w:val="center"/>
        <w:rPr>
          <w:rFonts w:ascii="Cambria" w:hAnsi="Cambria"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5C0A77" w:rsidRPr="00CF649B" w14:paraId="789BFD0E" w14:textId="77777777" w:rsidTr="000D0F53">
        <w:trPr>
          <w:trHeight w:val="934"/>
        </w:trPr>
        <w:tc>
          <w:tcPr>
            <w:tcW w:w="3692" w:type="dxa"/>
            <w:vAlign w:val="center"/>
          </w:tcPr>
          <w:p w14:paraId="50FD32EB" w14:textId="77777777" w:rsidR="005C0A77" w:rsidRPr="00CF649B" w:rsidRDefault="005C0A77" w:rsidP="000D0F53">
            <w:pPr>
              <w:tabs>
                <w:tab w:val="left" w:pos="3675"/>
              </w:tabs>
              <w:spacing w:after="0" w:line="240" w:lineRule="auto"/>
              <w:jc w:val="center"/>
              <w:rPr>
                <w:rFonts w:ascii="Cambria" w:hAnsi="Cambria"/>
                <w:color w:val="000000" w:themeColor="text1"/>
              </w:rPr>
            </w:pPr>
          </w:p>
          <w:p w14:paraId="1C973EA9" w14:textId="77777777" w:rsidR="005C0A77" w:rsidRPr="00CF649B" w:rsidRDefault="005C0A77" w:rsidP="000D0F53">
            <w:pPr>
              <w:tabs>
                <w:tab w:val="left" w:pos="3675"/>
              </w:tabs>
              <w:spacing w:after="0" w:line="240" w:lineRule="auto"/>
              <w:rPr>
                <w:rFonts w:ascii="Cambria" w:hAnsi="Cambria"/>
                <w:color w:val="000000" w:themeColor="text1"/>
              </w:rPr>
            </w:pPr>
          </w:p>
          <w:p w14:paraId="714B9256" w14:textId="77777777" w:rsidR="005C0A77" w:rsidRPr="00CF649B" w:rsidRDefault="005C0A77" w:rsidP="000D0F53">
            <w:pPr>
              <w:tabs>
                <w:tab w:val="left" w:pos="3675"/>
              </w:tabs>
              <w:spacing w:after="0" w:line="240" w:lineRule="auto"/>
              <w:rPr>
                <w:rFonts w:ascii="Cambria" w:hAnsi="Cambria"/>
                <w:color w:val="000000" w:themeColor="text1"/>
              </w:rPr>
            </w:pPr>
          </w:p>
          <w:p w14:paraId="7B39EF3D" w14:textId="77777777" w:rsidR="005C0A77" w:rsidRPr="00CF649B" w:rsidRDefault="005C0A77" w:rsidP="000D0F53">
            <w:pPr>
              <w:tabs>
                <w:tab w:val="left" w:pos="3675"/>
              </w:tabs>
              <w:spacing w:after="0" w:line="240" w:lineRule="auto"/>
              <w:jc w:val="center"/>
              <w:rPr>
                <w:rFonts w:ascii="Cambria" w:hAnsi="Cambria"/>
                <w:color w:val="000000" w:themeColor="text1"/>
              </w:rPr>
            </w:pPr>
          </w:p>
        </w:tc>
      </w:tr>
      <w:tr w:rsidR="005C0A77" w:rsidRPr="00CF649B" w14:paraId="4A36BD87" w14:textId="77777777" w:rsidTr="000D0F53">
        <w:trPr>
          <w:trHeight w:val="365"/>
        </w:trPr>
        <w:tc>
          <w:tcPr>
            <w:tcW w:w="3692" w:type="dxa"/>
            <w:vAlign w:val="center"/>
          </w:tcPr>
          <w:p w14:paraId="1347F2B5" w14:textId="77777777" w:rsidR="005C0A77" w:rsidRPr="00CF649B" w:rsidRDefault="005C0A77" w:rsidP="000D0F53">
            <w:pPr>
              <w:tabs>
                <w:tab w:val="left" w:pos="3675"/>
              </w:tabs>
              <w:spacing w:after="0" w:line="240" w:lineRule="auto"/>
              <w:jc w:val="center"/>
              <w:rPr>
                <w:rFonts w:ascii="Cambria" w:hAnsi="Cambria"/>
                <w:color w:val="000000" w:themeColor="text1"/>
              </w:rPr>
            </w:pPr>
            <w:r w:rsidRPr="00CF649B">
              <w:rPr>
                <w:rFonts w:ascii="Cambria" w:hAnsi="Cambria"/>
                <w:color w:val="000000" w:themeColor="text1"/>
              </w:rPr>
              <w:t>Pieczęć / imię i nazwisko, adres Wykonawcy</w:t>
            </w:r>
          </w:p>
        </w:tc>
      </w:tr>
    </w:tbl>
    <w:p w14:paraId="3111D197" w14:textId="77777777" w:rsidR="005C0A77" w:rsidRPr="00CF649B" w:rsidRDefault="005C0A77" w:rsidP="005C0A77">
      <w:pPr>
        <w:spacing w:after="0" w:line="240" w:lineRule="auto"/>
        <w:jc w:val="center"/>
        <w:rPr>
          <w:rFonts w:ascii="Cambria" w:hAnsi="Cambria" w:cs="Tahoma"/>
          <w:b/>
          <w:color w:val="000000" w:themeColor="text1"/>
          <w:u w:val="single"/>
        </w:rPr>
      </w:pPr>
    </w:p>
    <w:p w14:paraId="13A256C4" w14:textId="77777777" w:rsidR="005C0A77" w:rsidRPr="00CF649B" w:rsidRDefault="005C0A77" w:rsidP="005C0A77">
      <w:pPr>
        <w:spacing w:after="0" w:line="240" w:lineRule="auto"/>
        <w:jc w:val="center"/>
        <w:rPr>
          <w:rFonts w:ascii="Cambria" w:hAnsi="Cambria" w:cs="Tahoma"/>
          <w:b/>
          <w:color w:val="000000" w:themeColor="text1"/>
          <w:u w:val="single"/>
        </w:rPr>
      </w:pPr>
      <w:r w:rsidRPr="00CF649B">
        <w:rPr>
          <w:rFonts w:ascii="Cambria" w:hAnsi="Cambria" w:cs="Tahoma"/>
          <w:b/>
          <w:color w:val="000000" w:themeColor="text1"/>
          <w:u w:val="single"/>
        </w:rPr>
        <w:t xml:space="preserve">Oświadczenie Wykonawcy </w:t>
      </w:r>
    </w:p>
    <w:p w14:paraId="55E74690" w14:textId="77777777" w:rsidR="005C0A77" w:rsidRPr="00CF649B" w:rsidRDefault="005C0A77" w:rsidP="005C0A77">
      <w:pPr>
        <w:spacing w:after="0" w:line="240" w:lineRule="auto"/>
        <w:jc w:val="center"/>
        <w:rPr>
          <w:rFonts w:ascii="Cambria" w:hAnsi="Cambria" w:cs="Tahoma"/>
          <w:b/>
          <w:color w:val="000000" w:themeColor="text1"/>
        </w:rPr>
      </w:pPr>
    </w:p>
    <w:p w14:paraId="7C9408EB" w14:textId="77777777" w:rsidR="00D75DD9" w:rsidRDefault="005C0A77" w:rsidP="005C0A77">
      <w:pPr>
        <w:spacing w:after="0" w:line="240" w:lineRule="auto"/>
        <w:jc w:val="center"/>
        <w:rPr>
          <w:rFonts w:ascii="Cambria" w:hAnsi="Cambria" w:cs="Tahoma"/>
          <w:b/>
          <w:color w:val="000000" w:themeColor="text1"/>
          <w:u w:val="single"/>
        </w:rPr>
      </w:pPr>
      <w:r w:rsidRPr="00CF649B">
        <w:rPr>
          <w:rFonts w:ascii="Cambria" w:hAnsi="Cambria" w:cs="Tahoma"/>
          <w:b/>
          <w:color w:val="000000" w:themeColor="text1"/>
          <w:u w:val="single"/>
        </w:rPr>
        <w:t>DOTYCZĄCE PRZESŁANEK WYKLUCZENIA Z POSTĘPOWANIA</w:t>
      </w:r>
    </w:p>
    <w:p w14:paraId="7FB3843F" w14:textId="23B1F1C0" w:rsidR="005C0A77" w:rsidRPr="00CF649B" w:rsidRDefault="005C0A77" w:rsidP="005C0A77">
      <w:pPr>
        <w:spacing w:after="0" w:line="240" w:lineRule="auto"/>
        <w:jc w:val="center"/>
        <w:rPr>
          <w:rFonts w:ascii="Cambria" w:hAnsi="Cambria" w:cs="Tahoma"/>
          <w:b/>
          <w:color w:val="000000" w:themeColor="text1"/>
          <w:u w:val="single"/>
        </w:rPr>
      </w:pPr>
      <w:r w:rsidRPr="00CF649B">
        <w:rPr>
          <w:rFonts w:ascii="Cambria" w:hAnsi="Cambria" w:cs="Tahoma"/>
          <w:b/>
          <w:color w:val="000000" w:themeColor="text1"/>
          <w:u w:val="single"/>
        </w:rPr>
        <w:br/>
      </w:r>
    </w:p>
    <w:p w14:paraId="24E573A1" w14:textId="77777777" w:rsidR="005C0A77" w:rsidRPr="00CF649B" w:rsidRDefault="005C0A77" w:rsidP="005C0A77">
      <w:pPr>
        <w:shd w:val="clear" w:color="auto" w:fill="EEECE1" w:themeFill="background2"/>
        <w:spacing w:after="0" w:line="240" w:lineRule="auto"/>
        <w:jc w:val="center"/>
        <w:rPr>
          <w:rFonts w:ascii="Cambria" w:eastAsia="Times New Roman" w:hAnsi="Cambria" w:cstheme="minorHAnsi"/>
          <w:color w:val="000000" w:themeColor="text1"/>
        </w:rPr>
      </w:pPr>
      <w:r w:rsidRPr="00CF649B">
        <w:rPr>
          <w:rFonts w:ascii="Cambria" w:hAnsi="Cambria" w:cs="Tahoma"/>
          <w:color w:val="000000" w:themeColor="text1"/>
        </w:rPr>
        <w:t>Na potrzeby postępowania o udzielenie zamówienia publicznego pn.</w:t>
      </w:r>
      <w:r w:rsidRPr="00CF649B">
        <w:rPr>
          <w:rFonts w:ascii="Cambria" w:eastAsia="Times New Roman" w:hAnsi="Cambria" w:cstheme="minorHAnsi"/>
          <w:color w:val="000000" w:themeColor="text1"/>
        </w:rPr>
        <w:t xml:space="preserve">: </w:t>
      </w:r>
    </w:p>
    <w:p w14:paraId="11919C04" w14:textId="2C1C490B" w:rsidR="005C0A77" w:rsidRPr="00CF649B" w:rsidRDefault="005C0A77" w:rsidP="005C0A77">
      <w:pPr>
        <w:shd w:val="clear" w:color="auto" w:fill="EEECE1" w:themeFill="background2"/>
        <w:spacing w:after="0" w:line="240" w:lineRule="auto"/>
        <w:jc w:val="center"/>
        <w:rPr>
          <w:rFonts w:ascii="Cambria" w:hAnsi="Cambria"/>
          <w:b/>
        </w:rPr>
      </w:pPr>
      <w:r w:rsidRPr="00CF649B">
        <w:rPr>
          <w:rFonts w:ascii="Cambria" w:hAnsi="Cambria"/>
          <w:b/>
        </w:rPr>
        <w:t>„</w:t>
      </w:r>
      <w:r w:rsidRPr="00CF649B">
        <w:rPr>
          <w:rFonts w:ascii="Cambria" w:hAnsi="Cambria" w:cs="Times New Roman"/>
          <w:b/>
          <w:bCs/>
        </w:rPr>
        <w:t>DOSTAWA WYPOSAŻENIA PRACOWNI DRONOWEJ</w:t>
      </w:r>
      <w:r w:rsidRPr="00CF649B">
        <w:rPr>
          <w:rFonts w:ascii="Cambria" w:hAnsi="Cambria"/>
          <w:b/>
          <w:shd w:val="clear" w:color="auto" w:fill="EEECE1" w:themeFill="background2"/>
        </w:rPr>
        <w:t>”.</w:t>
      </w:r>
    </w:p>
    <w:p w14:paraId="1A1B0598" w14:textId="77777777" w:rsidR="005C0A77" w:rsidRPr="00CF649B" w:rsidRDefault="005C0A77" w:rsidP="005C0A77">
      <w:pPr>
        <w:shd w:val="clear" w:color="auto" w:fill="EEECE1" w:themeFill="background2"/>
        <w:spacing w:after="0" w:line="240" w:lineRule="auto"/>
        <w:rPr>
          <w:rFonts w:ascii="Cambria" w:eastAsia="Times New Roman" w:hAnsi="Cambria" w:cstheme="minorHAnsi"/>
          <w:b/>
          <w:color w:val="000000" w:themeColor="text1"/>
        </w:rPr>
      </w:pPr>
    </w:p>
    <w:p w14:paraId="19B25E48" w14:textId="77777777" w:rsidR="005C0A77" w:rsidRPr="00CF649B" w:rsidRDefault="005C0A77" w:rsidP="005C0A77">
      <w:pPr>
        <w:spacing w:after="0" w:line="240" w:lineRule="auto"/>
        <w:jc w:val="both"/>
        <w:rPr>
          <w:rFonts w:ascii="Cambria" w:hAnsi="Cambria" w:cs="Tahoma"/>
          <w:color w:val="000000" w:themeColor="text1"/>
        </w:rPr>
      </w:pPr>
    </w:p>
    <w:p w14:paraId="4113FCA8" w14:textId="77777777" w:rsidR="00D75DD9" w:rsidRDefault="00D75DD9" w:rsidP="005C0A77">
      <w:pPr>
        <w:spacing w:after="0" w:line="240" w:lineRule="auto"/>
        <w:jc w:val="both"/>
        <w:rPr>
          <w:rFonts w:ascii="Cambria" w:hAnsi="Cambria" w:cs="Tahoma"/>
          <w:color w:val="000000" w:themeColor="text1"/>
        </w:rPr>
      </w:pPr>
    </w:p>
    <w:p w14:paraId="77F8E534" w14:textId="77777777" w:rsidR="00D75DD9" w:rsidRDefault="00D75DD9" w:rsidP="005C0A77">
      <w:pPr>
        <w:spacing w:after="0" w:line="240" w:lineRule="auto"/>
        <w:jc w:val="both"/>
        <w:rPr>
          <w:rFonts w:ascii="Cambria" w:hAnsi="Cambria" w:cs="Tahoma"/>
          <w:color w:val="000000" w:themeColor="text1"/>
        </w:rPr>
      </w:pPr>
    </w:p>
    <w:p w14:paraId="4EF24782" w14:textId="37D326A1" w:rsidR="005C0A77" w:rsidRPr="00CF649B" w:rsidRDefault="005C0A77" w:rsidP="005C0A77">
      <w:pPr>
        <w:spacing w:after="0" w:line="240" w:lineRule="auto"/>
        <w:jc w:val="both"/>
        <w:rPr>
          <w:rFonts w:ascii="Cambria" w:hAnsi="Cambria" w:cs="Tahoma"/>
        </w:rPr>
      </w:pPr>
      <w:r w:rsidRPr="00CF649B">
        <w:rPr>
          <w:rFonts w:ascii="Cambria" w:hAnsi="Cambria" w:cs="Tahoma"/>
        </w:rPr>
        <w:t xml:space="preserve">Oświadczam, że nie podlegam wykluczeniu z postępowania na podstawie na podstawie opisanych okoliczności w części III ust. </w:t>
      </w:r>
      <w:r w:rsidR="00D75DD9">
        <w:rPr>
          <w:rFonts w:ascii="Cambria" w:hAnsi="Cambria" w:cs="Tahoma"/>
        </w:rPr>
        <w:t>2</w:t>
      </w:r>
      <w:r w:rsidRPr="00CF649B">
        <w:rPr>
          <w:rFonts w:ascii="Cambria" w:hAnsi="Cambria" w:cs="Tahoma"/>
        </w:rPr>
        <w:t xml:space="preserve"> Zaproszenia.</w:t>
      </w:r>
    </w:p>
    <w:p w14:paraId="3FAE138E" w14:textId="77777777" w:rsidR="005C0A77" w:rsidRDefault="005C0A77" w:rsidP="005C0A77">
      <w:pPr>
        <w:spacing w:after="0" w:line="240" w:lineRule="auto"/>
        <w:jc w:val="both"/>
        <w:rPr>
          <w:rFonts w:ascii="Cambria" w:hAnsi="Cambria" w:cs="Tahoma"/>
          <w:color w:val="000000" w:themeColor="text1"/>
        </w:rPr>
      </w:pPr>
    </w:p>
    <w:p w14:paraId="37315B54" w14:textId="77777777" w:rsidR="00D75DD9" w:rsidRDefault="00D75DD9" w:rsidP="005C0A77">
      <w:pPr>
        <w:spacing w:after="0" w:line="240" w:lineRule="auto"/>
        <w:jc w:val="both"/>
        <w:rPr>
          <w:rFonts w:ascii="Cambria" w:hAnsi="Cambria" w:cs="Tahoma"/>
          <w:color w:val="000000" w:themeColor="text1"/>
        </w:rPr>
      </w:pPr>
    </w:p>
    <w:p w14:paraId="6596EFD7" w14:textId="77777777" w:rsidR="00D75DD9" w:rsidRDefault="00D75DD9" w:rsidP="005C0A77">
      <w:pPr>
        <w:spacing w:after="0" w:line="240" w:lineRule="auto"/>
        <w:jc w:val="both"/>
        <w:rPr>
          <w:rFonts w:ascii="Cambria" w:hAnsi="Cambria" w:cs="Tahoma"/>
          <w:color w:val="000000" w:themeColor="text1"/>
        </w:rPr>
      </w:pPr>
    </w:p>
    <w:p w14:paraId="308ECC9E" w14:textId="77777777" w:rsidR="00D75DD9" w:rsidRPr="00CF649B" w:rsidRDefault="00D75DD9" w:rsidP="005C0A77">
      <w:pPr>
        <w:spacing w:after="0" w:line="240" w:lineRule="auto"/>
        <w:jc w:val="both"/>
        <w:rPr>
          <w:rFonts w:ascii="Cambria" w:hAnsi="Cambria" w:cs="Tahoma"/>
          <w:color w:val="000000" w:themeColor="text1"/>
        </w:rPr>
      </w:pPr>
    </w:p>
    <w:p w14:paraId="1430F373" w14:textId="77777777" w:rsidR="005C0A77" w:rsidRPr="00CF649B" w:rsidRDefault="005C0A77" w:rsidP="005C0A77">
      <w:pPr>
        <w:spacing w:after="0" w:line="240" w:lineRule="auto"/>
        <w:jc w:val="both"/>
        <w:rPr>
          <w:rFonts w:ascii="Cambria" w:hAnsi="Cambria" w:cs="Tahoma"/>
          <w:color w:val="000000" w:themeColor="text1"/>
        </w:rPr>
      </w:pPr>
    </w:p>
    <w:p w14:paraId="6AE26D6C" w14:textId="4AF7E097" w:rsidR="00D75DD9" w:rsidRPr="00D75DD9" w:rsidRDefault="00D75DD9" w:rsidP="00D75DD9">
      <w:pPr>
        <w:autoSpaceDE w:val="0"/>
        <w:autoSpaceDN w:val="0"/>
        <w:adjustRightInd w:val="0"/>
        <w:spacing w:after="0" w:line="240" w:lineRule="auto"/>
        <w:rPr>
          <w:rFonts w:ascii="Cambria" w:hAnsi="Cambria"/>
          <w:i/>
          <w:sz w:val="20"/>
          <w:szCs w:val="20"/>
        </w:rPr>
      </w:pPr>
      <w:r w:rsidRPr="00D75DD9">
        <w:rPr>
          <w:rFonts w:ascii="Cambria" w:hAnsi="Cambria"/>
          <w:i/>
          <w:sz w:val="20"/>
          <w:szCs w:val="20"/>
        </w:rPr>
        <w:t xml:space="preserve">     </w:t>
      </w:r>
      <w:r>
        <w:rPr>
          <w:rFonts w:ascii="Cambria" w:hAnsi="Cambria"/>
          <w:i/>
          <w:sz w:val="20"/>
          <w:szCs w:val="20"/>
        </w:rPr>
        <w:t xml:space="preserve">                                                                                                                     </w:t>
      </w:r>
      <w:r w:rsidRPr="00D75DD9">
        <w:rPr>
          <w:rFonts w:ascii="Cambria" w:eastAsia="Verdana,Italic" w:hAnsi="Cambria" w:cs="Verdana,Italic"/>
          <w:b/>
          <w:i/>
          <w:iCs/>
          <w:sz w:val="20"/>
          <w:szCs w:val="20"/>
        </w:rPr>
        <w:t>___________________________________________________</w:t>
      </w:r>
    </w:p>
    <w:p w14:paraId="0B8CBBC7" w14:textId="77777777" w:rsidR="00D75DD9" w:rsidRPr="00D75DD9" w:rsidRDefault="00D75DD9" w:rsidP="00D75DD9">
      <w:pPr>
        <w:autoSpaceDE w:val="0"/>
        <w:autoSpaceDN w:val="0"/>
        <w:adjustRightInd w:val="0"/>
        <w:spacing w:line="240" w:lineRule="auto"/>
        <w:ind w:left="5040"/>
        <w:rPr>
          <w:rFonts w:ascii="Cambria" w:hAnsi="Cambria"/>
          <w:i/>
          <w:sz w:val="20"/>
          <w:szCs w:val="20"/>
        </w:rPr>
      </w:pPr>
      <w:r w:rsidRPr="00D75DD9">
        <w:rPr>
          <w:rFonts w:ascii="Cambria" w:hAnsi="Cambria"/>
          <w:i/>
          <w:sz w:val="20"/>
          <w:szCs w:val="20"/>
        </w:rPr>
        <w:t>(piecz</w:t>
      </w:r>
      <w:r w:rsidRPr="00D75DD9">
        <w:rPr>
          <w:rFonts w:ascii="Cambria" w:eastAsia="TimesNewRoman" w:hAnsi="Cambria" w:cs="TimesNewRoman"/>
          <w:i/>
          <w:sz w:val="20"/>
          <w:szCs w:val="20"/>
        </w:rPr>
        <w:t>ą</w:t>
      </w:r>
      <w:r w:rsidRPr="00D75DD9">
        <w:rPr>
          <w:rFonts w:ascii="Cambria" w:hAnsi="Cambria"/>
          <w:i/>
          <w:sz w:val="20"/>
          <w:szCs w:val="20"/>
        </w:rPr>
        <w:t>tka i podpis osoby/osób uprawnionej/</w:t>
      </w:r>
      <w:proofErr w:type="spellStart"/>
      <w:r w:rsidRPr="00D75DD9">
        <w:rPr>
          <w:rFonts w:ascii="Cambria" w:hAnsi="Cambria"/>
          <w:i/>
          <w:sz w:val="20"/>
          <w:szCs w:val="20"/>
        </w:rPr>
        <w:t>ych</w:t>
      </w:r>
      <w:proofErr w:type="spellEnd"/>
      <w:r w:rsidRPr="00D75DD9">
        <w:rPr>
          <w:rFonts w:ascii="Cambria" w:hAnsi="Cambria"/>
          <w:i/>
          <w:sz w:val="20"/>
          <w:szCs w:val="20"/>
        </w:rPr>
        <w:t xml:space="preserve"> upowa</w:t>
      </w:r>
      <w:r w:rsidRPr="00D75DD9">
        <w:rPr>
          <w:rFonts w:ascii="Cambria" w:eastAsia="TimesNewRoman" w:hAnsi="Cambria" w:cs="TimesNewRoman"/>
          <w:i/>
          <w:sz w:val="20"/>
          <w:szCs w:val="20"/>
        </w:rPr>
        <w:t>ż</w:t>
      </w:r>
      <w:r w:rsidRPr="00D75DD9">
        <w:rPr>
          <w:rFonts w:ascii="Cambria" w:hAnsi="Cambria"/>
          <w:i/>
          <w:sz w:val="20"/>
          <w:szCs w:val="20"/>
        </w:rPr>
        <w:t>nionej przez Wykonawc</w:t>
      </w:r>
      <w:r w:rsidRPr="00D75DD9">
        <w:rPr>
          <w:rFonts w:ascii="Cambria" w:eastAsia="TimesNewRoman" w:hAnsi="Cambria" w:cs="TimesNewRoman"/>
          <w:i/>
          <w:sz w:val="20"/>
          <w:szCs w:val="20"/>
        </w:rPr>
        <w:t>ę</w:t>
      </w:r>
      <w:r w:rsidRPr="00D75DD9">
        <w:rPr>
          <w:rFonts w:ascii="Cambria" w:hAnsi="Cambria"/>
          <w:i/>
          <w:sz w:val="20"/>
          <w:szCs w:val="20"/>
        </w:rPr>
        <w:t>)</w:t>
      </w:r>
    </w:p>
    <w:p w14:paraId="34F8337B" w14:textId="77777777" w:rsidR="005C0A77" w:rsidRPr="00CF649B" w:rsidRDefault="005C0A77" w:rsidP="005C0A77">
      <w:pPr>
        <w:spacing w:after="0" w:line="240" w:lineRule="auto"/>
        <w:jc w:val="both"/>
        <w:rPr>
          <w:rFonts w:ascii="Cambria" w:hAnsi="Cambria" w:cs="Tahoma"/>
          <w:color w:val="000000" w:themeColor="text1"/>
        </w:rPr>
      </w:pPr>
    </w:p>
    <w:p w14:paraId="30DBD212" w14:textId="227DE2C5" w:rsidR="005C0A77" w:rsidRPr="00CF649B" w:rsidRDefault="005C0A77" w:rsidP="005C0A77">
      <w:pPr>
        <w:spacing w:after="0" w:line="240" w:lineRule="auto"/>
        <w:ind w:left="2836" w:firstLine="709"/>
        <w:jc w:val="center"/>
        <w:rPr>
          <w:rFonts w:ascii="Cambria" w:hAnsi="Cambria" w:cs="Tahoma"/>
          <w:color w:val="000000" w:themeColor="text1"/>
        </w:rPr>
      </w:pPr>
      <w:r w:rsidRPr="00CF649B">
        <w:rPr>
          <w:rFonts w:ascii="Cambria" w:hAnsi="Cambria" w:cs="Tahoma"/>
          <w:color w:val="000000" w:themeColor="text1"/>
        </w:rPr>
        <w:t xml:space="preserve">                                       </w:t>
      </w:r>
    </w:p>
    <w:p w14:paraId="0EDF0E39" w14:textId="77777777" w:rsidR="0045790C" w:rsidRDefault="0045790C" w:rsidP="00EC787D">
      <w:pPr>
        <w:suppressAutoHyphens w:val="0"/>
        <w:spacing w:line="240" w:lineRule="auto"/>
        <w:rPr>
          <w:rFonts w:ascii="Cambria" w:hAnsi="Cambria"/>
          <w:i/>
        </w:rPr>
      </w:pPr>
    </w:p>
    <w:p w14:paraId="0319D71E" w14:textId="77777777" w:rsidR="00D75DD9" w:rsidRDefault="00D75DD9" w:rsidP="00EC787D">
      <w:pPr>
        <w:suppressAutoHyphens w:val="0"/>
        <w:spacing w:line="240" w:lineRule="auto"/>
        <w:rPr>
          <w:rFonts w:ascii="Cambria" w:hAnsi="Cambria"/>
          <w:i/>
        </w:rPr>
      </w:pPr>
    </w:p>
    <w:p w14:paraId="6BA57835" w14:textId="77777777" w:rsidR="00D75DD9" w:rsidRDefault="00D75DD9" w:rsidP="00EC787D">
      <w:pPr>
        <w:suppressAutoHyphens w:val="0"/>
        <w:spacing w:line="240" w:lineRule="auto"/>
        <w:rPr>
          <w:rFonts w:ascii="Cambria" w:hAnsi="Cambria"/>
          <w:i/>
        </w:rPr>
      </w:pPr>
    </w:p>
    <w:p w14:paraId="4339E84E" w14:textId="77777777" w:rsidR="00D75DD9" w:rsidRDefault="00D75DD9" w:rsidP="00EC787D">
      <w:pPr>
        <w:suppressAutoHyphens w:val="0"/>
        <w:spacing w:line="240" w:lineRule="auto"/>
        <w:rPr>
          <w:rFonts w:ascii="Cambria" w:hAnsi="Cambria"/>
          <w:i/>
        </w:rPr>
      </w:pPr>
    </w:p>
    <w:p w14:paraId="366FCE95" w14:textId="77777777" w:rsidR="00D75DD9" w:rsidRDefault="00D75DD9" w:rsidP="00EC787D">
      <w:pPr>
        <w:suppressAutoHyphens w:val="0"/>
        <w:spacing w:line="240" w:lineRule="auto"/>
        <w:rPr>
          <w:rFonts w:ascii="Cambria" w:hAnsi="Cambria"/>
          <w:i/>
        </w:rPr>
      </w:pPr>
    </w:p>
    <w:p w14:paraId="2AEAAE3E" w14:textId="77777777" w:rsidR="00D75DD9" w:rsidRDefault="00D75DD9" w:rsidP="00EC787D">
      <w:pPr>
        <w:suppressAutoHyphens w:val="0"/>
        <w:spacing w:line="240" w:lineRule="auto"/>
        <w:rPr>
          <w:rFonts w:ascii="Cambria" w:hAnsi="Cambria"/>
          <w:i/>
        </w:rPr>
      </w:pPr>
    </w:p>
    <w:p w14:paraId="7DC9E668" w14:textId="77777777" w:rsidR="00D75DD9" w:rsidRDefault="00D75DD9" w:rsidP="00EC787D">
      <w:pPr>
        <w:suppressAutoHyphens w:val="0"/>
        <w:spacing w:line="240" w:lineRule="auto"/>
        <w:rPr>
          <w:rFonts w:ascii="Cambria" w:hAnsi="Cambria"/>
          <w:i/>
        </w:rPr>
      </w:pPr>
    </w:p>
    <w:p w14:paraId="1A600C5F" w14:textId="77777777" w:rsidR="00D75DD9" w:rsidRPr="00CF649B" w:rsidRDefault="00D75DD9" w:rsidP="00EC787D">
      <w:pPr>
        <w:suppressAutoHyphens w:val="0"/>
        <w:spacing w:line="240" w:lineRule="auto"/>
        <w:rPr>
          <w:rFonts w:ascii="Cambria" w:hAnsi="Cambria"/>
          <w:b/>
          <w:color w:val="000000" w:themeColor="text1"/>
        </w:rPr>
      </w:pPr>
    </w:p>
    <w:p w14:paraId="50B330BB" w14:textId="0DA5456B" w:rsidR="00EC787D" w:rsidRPr="00CF649B" w:rsidRDefault="00EC787D" w:rsidP="00EC787D">
      <w:pPr>
        <w:suppressAutoHyphens w:val="0"/>
        <w:spacing w:line="240" w:lineRule="auto"/>
        <w:rPr>
          <w:rFonts w:ascii="Cambria" w:hAnsi="Cambria" w:cs="Times New Roman"/>
          <w:b/>
          <w:color w:val="000000"/>
          <w:lang w:eastAsia="en-US"/>
        </w:rPr>
      </w:pPr>
      <w:r w:rsidRPr="00CF649B">
        <w:rPr>
          <w:rFonts w:ascii="Cambria" w:hAnsi="Cambria"/>
          <w:b/>
          <w:color w:val="000000" w:themeColor="text1"/>
        </w:rPr>
        <w:t xml:space="preserve">Załącznik nr </w:t>
      </w:r>
      <w:r w:rsidR="00B26B06" w:rsidRPr="00CF649B">
        <w:rPr>
          <w:rFonts w:ascii="Cambria" w:hAnsi="Cambria"/>
          <w:b/>
          <w:color w:val="000000" w:themeColor="text1"/>
        </w:rPr>
        <w:t>4</w:t>
      </w:r>
      <w:r w:rsidRPr="00CF649B">
        <w:rPr>
          <w:rFonts w:ascii="Cambria" w:hAnsi="Cambria"/>
          <w:b/>
          <w:color w:val="000000" w:themeColor="text1"/>
        </w:rPr>
        <w:t xml:space="preserve"> do Zaproszenia</w:t>
      </w:r>
    </w:p>
    <w:p w14:paraId="05615386" w14:textId="77777777" w:rsidR="00EC787D" w:rsidRPr="00CF649B" w:rsidRDefault="00EC787D" w:rsidP="00EC787D">
      <w:pPr>
        <w:tabs>
          <w:tab w:val="left" w:pos="6390"/>
          <w:tab w:val="right" w:pos="9072"/>
          <w:tab w:val="right" w:pos="9637"/>
        </w:tabs>
        <w:rPr>
          <w:rFonts w:ascii="Cambria" w:hAnsi="Cambria" w:cs="Times New Roman"/>
        </w:rPr>
      </w:pPr>
      <w:r w:rsidRPr="00CF649B">
        <w:rPr>
          <w:rFonts w:ascii="Cambria" w:hAnsi="Cambria" w:cs="Times New Roman"/>
        </w:rPr>
        <w:t>PROJEKT UMOWY</w:t>
      </w:r>
    </w:p>
    <w:p w14:paraId="01CDEA24" w14:textId="4747B657" w:rsidR="00EC787D" w:rsidRPr="00CF649B" w:rsidRDefault="00EC787D" w:rsidP="00EC787D">
      <w:pPr>
        <w:tabs>
          <w:tab w:val="left" w:pos="6390"/>
          <w:tab w:val="right" w:pos="9072"/>
          <w:tab w:val="right" w:pos="9637"/>
        </w:tabs>
        <w:jc w:val="center"/>
        <w:rPr>
          <w:rFonts w:ascii="Cambria" w:hAnsi="Cambria" w:cs="Times New Roman"/>
        </w:rPr>
      </w:pPr>
      <w:r w:rsidRPr="00CF649B">
        <w:rPr>
          <w:rFonts w:ascii="Cambria" w:hAnsi="Cambria" w:cs="Times New Roman"/>
        </w:rPr>
        <w:t>UMOWA  Nr</w:t>
      </w:r>
      <w:r w:rsidR="00B26B06" w:rsidRPr="00CF649B">
        <w:rPr>
          <w:rFonts w:ascii="Cambria" w:hAnsi="Cambria" w:cs="Times New Roman"/>
        </w:rPr>
        <w:t xml:space="preserve">  43</w:t>
      </w:r>
      <w:r w:rsidRPr="00CF649B">
        <w:rPr>
          <w:rFonts w:ascii="Cambria" w:hAnsi="Cambria" w:cs="Times New Roman"/>
        </w:rPr>
        <w:t>/ZK/2026/D</w:t>
      </w:r>
    </w:p>
    <w:p w14:paraId="539C0BDE" w14:textId="77777777" w:rsidR="00EC787D" w:rsidRPr="00CF649B" w:rsidRDefault="00EC787D" w:rsidP="00EC787D">
      <w:pPr>
        <w:jc w:val="both"/>
        <w:rPr>
          <w:rFonts w:ascii="Cambria" w:hAnsi="Cambria" w:cs="Times New Roman"/>
        </w:rPr>
      </w:pPr>
      <w:r w:rsidRPr="00CF649B">
        <w:rPr>
          <w:rFonts w:ascii="Cambria" w:hAnsi="Cambria" w:cs="Times New Roman"/>
        </w:rPr>
        <w:t>zawarta w Kielcach, w dniu …………..2026 r. pomiędzy:</w:t>
      </w:r>
    </w:p>
    <w:p w14:paraId="2480249C" w14:textId="77777777" w:rsidR="00EC787D" w:rsidRPr="00CF649B" w:rsidRDefault="00EC787D" w:rsidP="00EC787D">
      <w:pPr>
        <w:pStyle w:val="Nagwek5"/>
        <w:spacing w:after="0" w:line="240" w:lineRule="auto"/>
        <w:jc w:val="both"/>
        <w:rPr>
          <w:rFonts w:ascii="Cambria" w:hAnsi="Cambria" w:cs="Times New Roman"/>
          <w:b w:val="0"/>
          <w:u w:val="none"/>
        </w:rPr>
      </w:pPr>
      <w:r w:rsidRPr="00CF649B">
        <w:rPr>
          <w:rFonts w:ascii="Cambria" w:hAnsi="Cambria" w:cs="Times New Roman"/>
          <w:b w:val="0"/>
          <w:u w:val="none"/>
        </w:rPr>
        <w:t xml:space="preserve">Zakładem Doskonalenia Zawodowego w Kielcach ul. Paderewskiego 55, 25-950 Kielce wpisanym </w:t>
      </w:r>
      <w:r w:rsidRPr="00CF649B">
        <w:rPr>
          <w:rFonts w:ascii="Cambria" w:hAnsi="Cambria" w:cs="Times New Roman"/>
          <w:b w:val="0"/>
          <w:u w:val="none"/>
        </w:rPr>
        <w:br/>
        <w:t>do</w:t>
      </w:r>
      <w:r w:rsidRPr="00CF649B">
        <w:rPr>
          <w:rStyle w:val="Pogrubienie"/>
          <w:rFonts w:ascii="Cambria" w:hAnsi="Cambria" w:cs="Times New Roman"/>
          <w:u w:val="none"/>
        </w:rPr>
        <w:t xml:space="preserve"> rejestru przedsiębiorców</w:t>
      </w:r>
      <w:r w:rsidRPr="00CF649B">
        <w:rPr>
          <w:rFonts w:ascii="Cambria" w:hAnsi="Cambria" w:cs="Times New Roman"/>
          <w:b w:val="0"/>
          <w:u w:val="none"/>
        </w:rPr>
        <w:t xml:space="preserve"> </w:t>
      </w:r>
      <w:r w:rsidRPr="00CF649B">
        <w:rPr>
          <w:rStyle w:val="Pogrubienie"/>
          <w:rFonts w:ascii="Cambria" w:hAnsi="Cambria" w:cs="Times New Roman"/>
          <w:u w:val="none"/>
        </w:rPr>
        <w:t xml:space="preserve">prowadzonego przez </w:t>
      </w:r>
      <w:r w:rsidRPr="00CF649B">
        <w:rPr>
          <w:rFonts w:ascii="Cambria" w:hAnsi="Cambria" w:cs="Times New Roman"/>
          <w:b w:val="0"/>
          <w:u w:val="none"/>
        </w:rPr>
        <w:t xml:space="preserve">Sąd Rejonowy w Kielcach X Wydział Gospodarczy Krajowego Rejestru Sądowego pod </w:t>
      </w:r>
      <w:r w:rsidRPr="00CF649B">
        <w:rPr>
          <w:rStyle w:val="Pogrubienie"/>
          <w:rFonts w:ascii="Cambria" w:hAnsi="Cambria" w:cs="Times New Roman"/>
          <w:u w:val="none"/>
        </w:rPr>
        <w:t xml:space="preserve">numerem KRS 0000067987, </w:t>
      </w:r>
      <w:r w:rsidRPr="00CF649B">
        <w:rPr>
          <w:rFonts w:ascii="Cambria" w:hAnsi="Cambria" w:cs="Times New Roman"/>
          <w:b w:val="0"/>
          <w:u w:val="none"/>
        </w:rPr>
        <w:t>NIP 657-000-88-69 REGON 000512562, reprezentowanym przez:</w:t>
      </w:r>
    </w:p>
    <w:p w14:paraId="4CA8A4C3" w14:textId="77777777" w:rsidR="0045790C" w:rsidRPr="00CF649B" w:rsidRDefault="0045790C" w:rsidP="0045790C">
      <w:pPr>
        <w:pStyle w:val="Bezodstpw"/>
        <w:jc w:val="both"/>
        <w:rPr>
          <w:rFonts w:ascii="Cambria" w:hAnsi="Cambria"/>
        </w:rPr>
      </w:pPr>
      <w:r w:rsidRPr="00CF649B">
        <w:rPr>
          <w:rFonts w:ascii="Cambria" w:hAnsi="Cambria"/>
        </w:rPr>
        <w:t>……….</w:t>
      </w:r>
      <w:r w:rsidRPr="00CF649B">
        <w:rPr>
          <w:rFonts w:ascii="Cambria" w:hAnsi="Cambria"/>
        </w:rPr>
        <w:tab/>
        <w:t>-</w:t>
      </w:r>
      <w:r w:rsidRPr="00CF649B">
        <w:rPr>
          <w:rFonts w:ascii="Cambria" w:hAnsi="Cambria"/>
        </w:rPr>
        <w:tab/>
        <w:t>……….</w:t>
      </w:r>
    </w:p>
    <w:p w14:paraId="7CC5A57A" w14:textId="77777777" w:rsidR="0045790C" w:rsidRPr="00CF649B" w:rsidRDefault="0045790C" w:rsidP="0045790C">
      <w:pPr>
        <w:pStyle w:val="Bezodstpw"/>
        <w:jc w:val="both"/>
        <w:rPr>
          <w:rFonts w:ascii="Cambria" w:hAnsi="Cambria"/>
        </w:rPr>
      </w:pPr>
      <w:r w:rsidRPr="00CF649B">
        <w:rPr>
          <w:rFonts w:ascii="Cambria" w:hAnsi="Cambria"/>
        </w:rPr>
        <w:t xml:space="preserve">zwanym dalej </w:t>
      </w:r>
      <w:r w:rsidRPr="00CF649B">
        <w:rPr>
          <w:rFonts w:ascii="Cambria" w:hAnsi="Cambria"/>
          <w:b/>
        </w:rPr>
        <w:t>Zamawiającym</w:t>
      </w:r>
    </w:p>
    <w:p w14:paraId="456A34F4" w14:textId="77777777" w:rsidR="0045790C" w:rsidRPr="00CF649B" w:rsidRDefault="0045790C" w:rsidP="0045790C">
      <w:pPr>
        <w:pStyle w:val="Bezodstpw"/>
        <w:jc w:val="both"/>
        <w:rPr>
          <w:rFonts w:ascii="Cambria" w:hAnsi="Cambria"/>
        </w:rPr>
      </w:pPr>
      <w:r w:rsidRPr="00CF649B">
        <w:rPr>
          <w:rFonts w:ascii="Cambria" w:hAnsi="Cambria"/>
        </w:rPr>
        <w:t>a……………………………………….</w:t>
      </w:r>
    </w:p>
    <w:p w14:paraId="167E4365" w14:textId="77777777" w:rsidR="0045790C" w:rsidRPr="00CF649B" w:rsidRDefault="0045790C" w:rsidP="0045790C">
      <w:pPr>
        <w:pStyle w:val="Bezodstpw"/>
        <w:jc w:val="both"/>
        <w:rPr>
          <w:rFonts w:ascii="Cambria" w:hAnsi="Cambria"/>
        </w:rPr>
      </w:pPr>
      <w:r w:rsidRPr="00CF649B">
        <w:rPr>
          <w:rFonts w:ascii="Cambria" w:hAnsi="Cambria"/>
        </w:rPr>
        <w:t>reprezentowanym przez:</w:t>
      </w:r>
    </w:p>
    <w:p w14:paraId="04EC2980" w14:textId="77777777" w:rsidR="0045790C" w:rsidRPr="00CF649B" w:rsidRDefault="0045790C" w:rsidP="0045790C">
      <w:pPr>
        <w:pStyle w:val="Bezodstpw"/>
        <w:jc w:val="both"/>
        <w:rPr>
          <w:rFonts w:ascii="Cambria" w:hAnsi="Cambria"/>
        </w:rPr>
      </w:pPr>
      <w:r w:rsidRPr="00CF649B">
        <w:rPr>
          <w:rFonts w:ascii="Cambria" w:hAnsi="Cambria"/>
        </w:rPr>
        <w:t>1.……….</w:t>
      </w:r>
      <w:r w:rsidRPr="00CF649B">
        <w:rPr>
          <w:rFonts w:ascii="Cambria" w:hAnsi="Cambria"/>
        </w:rPr>
        <w:tab/>
        <w:t>-</w:t>
      </w:r>
      <w:r w:rsidRPr="00CF649B">
        <w:rPr>
          <w:rFonts w:ascii="Cambria" w:hAnsi="Cambria"/>
        </w:rPr>
        <w:tab/>
        <w:t>……….</w:t>
      </w:r>
    </w:p>
    <w:p w14:paraId="78C585BD" w14:textId="7F377DFD" w:rsidR="0045790C" w:rsidRPr="00CF649B" w:rsidRDefault="0045790C" w:rsidP="0045790C">
      <w:pPr>
        <w:pStyle w:val="Bezodstpw"/>
        <w:jc w:val="both"/>
        <w:rPr>
          <w:rFonts w:ascii="Cambria" w:hAnsi="Cambria"/>
          <w:b/>
        </w:rPr>
      </w:pPr>
      <w:r w:rsidRPr="00CF649B">
        <w:rPr>
          <w:rFonts w:ascii="Cambria" w:hAnsi="Cambria"/>
        </w:rPr>
        <w:t xml:space="preserve">zwanym dalej </w:t>
      </w:r>
      <w:r w:rsidRPr="00CF649B">
        <w:rPr>
          <w:rFonts w:ascii="Cambria" w:hAnsi="Cambria"/>
          <w:b/>
        </w:rPr>
        <w:t>Wykonawcą</w:t>
      </w:r>
    </w:p>
    <w:p w14:paraId="7A7B1CF5" w14:textId="77777777" w:rsidR="00EC787D" w:rsidRPr="00CF649B" w:rsidRDefault="00EC787D" w:rsidP="00EC787D">
      <w:pPr>
        <w:jc w:val="center"/>
        <w:rPr>
          <w:rFonts w:ascii="Cambria" w:hAnsi="Cambria" w:cs="Times New Roman"/>
          <w:b/>
          <w:snapToGrid w:val="0"/>
        </w:rPr>
      </w:pPr>
      <w:r w:rsidRPr="00CF649B">
        <w:rPr>
          <w:rFonts w:ascii="Cambria" w:hAnsi="Cambria" w:cs="Times New Roman"/>
          <w:b/>
          <w:snapToGrid w:val="0"/>
        </w:rPr>
        <w:t>§ 1</w:t>
      </w:r>
    </w:p>
    <w:p w14:paraId="6012ED9F" w14:textId="17A90A6C" w:rsidR="00EC787D" w:rsidRPr="00CF649B" w:rsidRDefault="00EC787D" w:rsidP="002245A7">
      <w:pPr>
        <w:pStyle w:val="Akapitzlist"/>
        <w:numPr>
          <w:ilvl w:val="1"/>
          <w:numId w:val="48"/>
        </w:numPr>
        <w:tabs>
          <w:tab w:val="clear" w:pos="1440"/>
        </w:tabs>
        <w:suppressAutoHyphens w:val="0"/>
        <w:spacing w:after="0" w:line="240" w:lineRule="auto"/>
        <w:ind w:left="284" w:hanging="284"/>
        <w:contextualSpacing/>
        <w:jc w:val="both"/>
        <w:rPr>
          <w:rFonts w:ascii="Cambria" w:hAnsi="Cambria" w:cs="Arial"/>
        </w:rPr>
      </w:pPr>
      <w:r w:rsidRPr="00CF649B">
        <w:rPr>
          <w:rFonts w:ascii="Cambria" w:hAnsi="Cambria" w:cs="Arial"/>
        </w:rPr>
        <w:t xml:space="preserve">Przedmiotem umowy jest </w:t>
      </w:r>
      <w:r w:rsidRPr="00CF649B">
        <w:rPr>
          <w:rFonts w:ascii="Cambria" w:eastAsia="Times New Roman" w:hAnsi="Cambria" w:cs="Arial"/>
          <w:bCs/>
          <w:iCs/>
        </w:rPr>
        <w:t>d</w:t>
      </w:r>
      <w:r w:rsidRPr="00CF649B">
        <w:rPr>
          <w:rFonts w:ascii="Cambria" w:hAnsi="Cambria" w:cs="Times New Roman"/>
          <w:bCs/>
        </w:rPr>
        <w:t>ostawa</w:t>
      </w:r>
      <w:r w:rsidR="00C64017" w:rsidRPr="00CF649B">
        <w:rPr>
          <w:rFonts w:ascii="Cambria" w:hAnsi="Cambria" w:cs="Times New Roman"/>
          <w:bCs/>
        </w:rPr>
        <w:t xml:space="preserve"> </w:t>
      </w:r>
      <w:r w:rsidR="00C64017" w:rsidRPr="00CF649B">
        <w:rPr>
          <w:rFonts w:ascii="Cambria" w:hAnsi="Cambria" w:cs="Times New Roman"/>
        </w:rPr>
        <w:t xml:space="preserve">wyposażenia pracowni </w:t>
      </w:r>
      <w:proofErr w:type="spellStart"/>
      <w:r w:rsidR="00C64017" w:rsidRPr="00CF649B">
        <w:rPr>
          <w:rFonts w:ascii="Cambria" w:hAnsi="Cambria" w:cs="Times New Roman"/>
        </w:rPr>
        <w:t>dronowej</w:t>
      </w:r>
      <w:proofErr w:type="spellEnd"/>
      <w:r w:rsidR="00C64017" w:rsidRPr="00CF649B">
        <w:rPr>
          <w:rFonts w:ascii="Cambria" w:hAnsi="Cambria" w:cs="Times New Roman"/>
        </w:rPr>
        <w:t xml:space="preserve"> </w:t>
      </w:r>
      <w:r w:rsidR="00677DDE">
        <w:rPr>
          <w:rFonts w:ascii="Cambria" w:hAnsi="Cambria" w:cs="Times New Roman"/>
        </w:rPr>
        <w:t>w zakresie ZADA</w:t>
      </w:r>
      <w:r w:rsidR="00463D54">
        <w:rPr>
          <w:rFonts w:ascii="Cambria" w:hAnsi="Cambria" w:cs="Times New Roman"/>
        </w:rPr>
        <w:t>N</w:t>
      </w:r>
      <w:r w:rsidR="00677DDE">
        <w:rPr>
          <w:rFonts w:ascii="Cambria" w:hAnsi="Cambria" w:cs="Times New Roman"/>
        </w:rPr>
        <w:t xml:space="preserve">IA NR ………..  </w:t>
      </w:r>
      <w:r w:rsidRPr="00CF649B">
        <w:rPr>
          <w:rFonts w:ascii="Cambria" w:hAnsi="Cambria" w:cs="Arial"/>
        </w:rPr>
        <w:t>zgodnie z  </w:t>
      </w:r>
      <w:r w:rsidR="009A0A85" w:rsidRPr="00CF649B">
        <w:rPr>
          <w:rFonts w:ascii="Cambria" w:hAnsi="Cambria" w:cs="Arial"/>
        </w:rPr>
        <w:t xml:space="preserve">Opisem przedmiotu zamówienia </w:t>
      </w:r>
      <w:r w:rsidRPr="00CF649B">
        <w:rPr>
          <w:rFonts w:ascii="Cambria" w:hAnsi="Cambria" w:cs="Arial"/>
        </w:rPr>
        <w:t>– Załącznik nr 1 do Zaproszenia.</w:t>
      </w:r>
    </w:p>
    <w:p w14:paraId="5132C819" w14:textId="77777777" w:rsidR="00EC787D" w:rsidRPr="00CF649B" w:rsidRDefault="00EC787D" w:rsidP="002245A7">
      <w:pPr>
        <w:pStyle w:val="Akapitzlist"/>
        <w:numPr>
          <w:ilvl w:val="1"/>
          <w:numId w:val="48"/>
        </w:numPr>
        <w:tabs>
          <w:tab w:val="clear" w:pos="1440"/>
        </w:tabs>
        <w:suppressAutoHyphens w:val="0"/>
        <w:spacing w:after="0" w:line="240" w:lineRule="auto"/>
        <w:ind w:left="284" w:hanging="284"/>
        <w:contextualSpacing/>
        <w:jc w:val="both"/>
        <w:rPr>
          <w:rFonts w:ascii="Cambria" w:hAnsi="Cambria" w:cs="Arial"/>
        </w:rPr>
      </w:pPr>
      <w:r w:rsidRPr="00CF649B">
        <w:rPr>
          <w:rFonts w:ascii="Cambria" w:hAnsi="Cambria" w:cs="Times New Roman"/>
          <w:bCs/>
        </w:rPr>
        <w:t>Wykonawca oświadcza, że przedmiot umowy jest zgodny ze złożoną przez niego ofertą, w</w:t>
      </w:r>
      <w:r w:rsidRPr="00CF649B">
        <w:rPr>
          <w:rFonts w:ascii="Cambria" w:hAnsi="Cambria" w:cs="Times New Roman"/>
        </w:rPr>
        <w:t>olny od jakichkolwiek wad prawnych i obciążeń na rzecz osób trzecich oraz nie jest przedmiotem żadnego postępowania i zabezpieczenia.</w:t>
      </w:r>
    </w:p>
    <w:p w14:paraId="24335108" w14:textId="77777777" w:rsidR="00EC787D" w:rsidRPr="00CF649B" w:rsidRDefault="00EC787D" w:rsidP="002245A7">
      <w:pPr>
        <w:pStyle w:val="Akapitzlist"/>
        <w:numPr>
          <w:ilvl w:val="1"/>
          <w:numId w:val="48"/>
        </w:numPr>
        <w:tabs>
          <w:tab w:val="clear" w:pos="1440"/>
        </w:tabs>
        <w:suppressAutoHyphens w:val="0"/>
        <w:spacing w:after="0" w:line="240" w:lineRule="auto"/>
        <w:ind w:left="284" w:hanging="284"/>
        <w:contextualSpacing/>
        <w:jc w:val="both"/>
        <w:rPr>
          <w:rFonts w:ascii="Cambria" w:hAnsi="Cambria" w:cs="Arial"/>
        </w:rPr>
      </w:pPr>
      <w:r w:rsidRPr="00CF649B">
        <w:rPr>
          <w:rFonts w:ascii="Cambria" w:hAnsi="Cambria" w:cs="Arial Narrow"/>
          <w:snapToGrid w:val="0"/>
        </w:rPr>
        <w:t>Zamawiający wymaga, aby produkt był wysokiej jakości,  nowy oraz kompletny.</w:t>
      </w:r>
    </w:p>
    <w:p w14:paraId="5FB87399" w14:textId="77777777" w:rsidR="00EC787D" w:rsidRPr="00CF649B" w:rsidRDefault="00EC787D" w:rsidP="002245A7">
      <w:pPr>
        <w:pStyle w:val="Akapitzlist"/>
        <w:numPr>
          <w:ilvl w:val="1"/>
          <w:numId w:val="48"/>
        </w:numPr>
        <w:tabs>
          <w:tab w:val="clear" w:pos="1440"/>
        </w:tabs>
        <w:suppressAutoHyphens w:val="0"/>
        <w:spacing w:after="0" w:line="240" w:lineRule="auto"/>
        <w:ind w:left="284" w:hanging="284"/>
        <w:contextualSpacing/>
        <w:jc w:val="both"/>
        <w:rPr>
          <w:rFonts w:ascii="Cambria" w:hAnsi="Cambria" w:cs="Arial"/>
        </w:rPr>
      </w:pPr>
      <w:r w:rsidRPr="00CF649B">
        <w:rPr>
          <w:rFonts w:ascii="Cambria" w:hAnsi="Cambria" w:cs="Times New Roman"/>
        </w:rPr>
        <w:t>Wykonawca dostarczy przedmiot umowy w opakowaniu zabezpieczającym je przed zniszczeniem, uszkodzeniem lub pogorszeniem jego jakości. Koszt opakowania jest wliczony w cenę przedmiotu zamówienia.</w:t>
      </w:r>
    </w:p>
    <w:p w14:paraId="4237B0AA" w14:textId="77777777" w:rsidR="00EC787D" w:rsidRPr="00CF649B" w:rsidRDefault="00EC787D" w:rsidP="002245A7">
      <w:pPr>
        <w:pStyle w:val="Akapitzlist"/>
        <w:numPr>
          <w:ilvl w:val="1"/>
          <w:numId w:val="48"/>
        </w:numPr>
        <w:tabs>
          <w:tab w:val="clear" w:pos="1440"/>
        </w:tabs>
        <w:suppressAutoHyphens w:val="0"/>
        <w:spacing w:after="0" w:line="240" w:lineRule="auto"/>
        <w:ind w:left="284" w:hanging="284"/>
        <w:contextualSpacing/>
        <w:jc w:val="both"/>
        <w:rPr>
          <w:rFonts w:ascii="Cambria" w:hAnsi="Cambria" w:cs="Arial"/>
        </w:rPr>
      </w:pPr>
      <w:r w:rsidRPr="00CF649B">
        <w:rPr>
          <w:rFonts w:ascii="Cambria" w:hAnsi="Cambria" w:cs="Arial"/>
        </w:rPr>
        <w:t>Dostarczany</w:t>
      </w:r>
      <w:r w:rsidRPr="00CF649B">
        <w:rPr>
          <w:rFonts w:ascii="Cambria" w:hAnsi="Cambria" w:cs="Times New Roman"/>
        </w:rPr>
        <w:t xml:space="preserve"> </w:t>
      </w:r>
      <w:r w:rsidRPr="00CF649B">
        <w:rPr>
          <w:rFonts w:ascii="Cambria" w:hAnsi="Cambria" w:cs="Arial"/>
        </w:rPr>
        <w:t xml:space="preserve">przedmiot zamówienia </w:t>
      </w:r>
      <w:r w:rsidRPr="00CF649B">
        <w:rPr>
          <w:rFonts w:ascii="Cambria" w:hAnsi="Cambria" w:cs="Times New Roman"/>
        </w:rPr>
        <w:t xml:space="preserve"> będzie oznaczony zgodnie z obowiązującymi przepisami, a w szczególności znakami bezpieczeństwa.</w:t>
      </w:r>
    </w:p>
    <w:p w14:paraId="6D813BCD" w14:textId="77777777" w:rsidR="00EC787D" w:rsidRPr="00CF649B" w:rsidRDefault="00EC787D" w:rsidP="002245A7">
      <w:pPr>
        <w:pStyle w:val="Akapitzlist"/>
        <w:numPr>
          <w:ilvl w:val="1"/>
          <w:numId w:val="48"/>
        </w:numPr>
        <w:tabs>
          <w:tab w:val="clear" w:pos="1440"/>
        </w:tabs>
        <w:suppressAutoHyphens w:val="0"/>
        <w:spacing w:after="0" w:line="240" w:lineRule="auto"/>
        <w:ind w:left="284" w:hanging="284"/>
        <w:contextualSpacing/>
        <w:jc w:val="both"/>
        <w:rPr>
          <w:rFonts w:ascii="Cambria" w:hAnsi="Cambria" w:cs="Arial"/>
        </w:rPr>
      </w:pPr>
      <w:r w:rsidRPr="00CF649B">
        <w:rPr>
          <w:rFonts w:ascii="Cambria" w:hAnsi="Cambria" w:cs="Times New Roman"/>
        </w:rPr>
        <w:t>Wykonawca wyda Zamawiającemu w dniu dostawy dokumenty, które dotyczą dostarczanego przedmiotu zamówienia, przede wszystkim kartę gwarancyjną i instrukcję obsługi sprzętu (jeśli dotyczy).</w:t>
      </w:r>
    </w:p>
    <w:p w14:paraId="25FF5285" w14:textId="1408680C" w:rsidR="0065540F" w:rsidRPr="00CF649B" w:rsidRDefault="00EC787D" w:rsidP="002245A7">
      <w:pPr>
        <w:pStyle w:val="Akapitzlist"/>
        <w:numPr>
          <w:ilvl w:val="1"/>
          <w:numId w:val="48"/>
        </w:numPr>
        <w:tabs>
          <w:tab w:val="clear" w:pos="1440"/>
        </w:tabs>
        <w:suppressAutoHyphens w:val="0"/>
        <w:spacing w:after="0" w:line="240" w:lineRule="auto"/>
        <w:ind w:left="284" w:hanging="284"/>
        <w:contextualSpacing/>
        <w:jc w:val="both"/>
        <w:rPr>
          <w:rFonts w:ascii="Cambria" w:hAnsi="Cambria" w:cs="Arial"/>
        </w:rPr>
      </w:pPr>
      <w:r w:rsidRPr="00CF649B">
        <w:rPr>
          <w:rFonts w:ascii="Cambria" w:hAnsi="Cambria" w:cs="Times New Roman"/>
        </w:rPr>
        <w:t>Zaproszenie do składania ofert wraz z załącznikami oraz oferta Wykonawcy stanowią integralną część umowy.</w:t>
      </w:r>
    </w:p>
    <w:p w14:paraId="1F0B5EA3" w14:textId="77777777" w:rsidR="0065540F" w:rsidRPr="00CF649B" w:rsidRDefault="0065540F" w:rsidP="0065540F">
      <w:pPr>
        <w:pStyle w:val="Akapitzlist"/>
        <w:suppressAutoHyphens w:val="0"/>
        <w:spacing w:after="0" w:line="240" w:lineRule="auto"/>
        <w:ind w:left="284"/>
        <w:contextualSpacing/>
        <w:jc w:val="both"/>
        <w:rPr>
          <w:rFonts w:ascii="Cambria" w:hAnsi="Cambria" w:cs="Arial"/>
        </w:rPr>
      </w:pPr>
    </w:p>
    <w:p w14:paraId="5EC69086" w14:textId="1CDB5958" w:rsidR="00EC787D" w:rsidRPr="00CF649B" w:rsidRDefault="00EC787D" w:rsidP="00EC787D">
      <w:pPr>
        <w:tabs>
          <w:tab w:val="right" w:pos="8953"/>
        </w:tabs>
        <w:jc w:val="center"/>
        <w:rPr>
          <w:rFonts w:ascii="Cambria" w:hAnsi="Cambria" w:cs="Times New Roman"/>
          <w:b/>
          <w:snapToGrid w:val="0"/>
        </w:rPr>
      </w:pPr>
      <w:r w:rsidRPr="00CF649B">
        <w:rPr>
          <w:rFonts w:ascii="Cambria" w:hAnsi="Cambria" w:cs="Times New Roman"/>
          <w:b/>
          <w:snapToGrid w:val="0"/>
        </w:rPr>
        <w:t>§ 2</w:t>
      </w:r>
    </w:p>
    <w:p w14:paraId="02A3403F" w14:textId="53342DEF" w:rsidR="00EC787D" w:rsidRPr="00CF649B" w:rsidRDefault="00EC787D" w:rsidP="002245A7">
      <w:pPr>
        <w:pStyle w:val="Akapitzlist"/>
        <w:numPr>
          <w:ilvl w:val="1"/>
          <w:numId w:val="44"/>
        </w:numPr>
        <w:tabs>
          <w:tab w:val="clear" w:pos="1440"/>
        </w:tabs>
        <w:suppressAutoHyphens w:val="0"/>
        <w:spacing w:after="0" w:line="240" w:lineRule="auto"/>
        <w:ind w:left="284" w:hanging="284"/>
        <w:contextualSpacing/>
        <w:jc w:val="both"/>
        <w:rPr>
          <w:rFonts w:ascii="Cambria" w:hAnsi="Cambria" w:cs="Arial"/>
          <w:bCs/>
          <w:snapToGrid w:val="0"/>
        </w:rPr>
      </w:pPr>
      <w:r w:rsidRPr="00CF649B">
        <w:rPr>
          <w:rFonts w:ascii="Cambria" w:hAnsi="Cambria" w:cs="Arial"/>
          <w:snapToGrid w:val="0"/>
        </w:rPr>
        <w:t>Przedmiot umowy będzie dostarczony, rozładowany i wniesiony przez Wykonawcę do pomieszczenia wskazanego przez Zamawiającego w terminie określonym w § 4.</w:t>
      </w:r>
    </w:p>
    <w:p w14:paraId="4BE46303" w14:textId="77777777" w:rsidR="00EC787D" w:rsidRPr="00CF649B" w:rsidRDefault="00EC787D" w:rsidP="002245A7">
      <w:pPr>
        <w:pStyle w:val="Akapitzlist"/>
        <w:numPr>
          <w:ilvl w:val="1"/>
          <w:numId w:val="44"/>
        </w:numPr>
        <w:tabs>
          <w:tab w:val="clear" w:pos="1440"/>
        </w:tabs>
        <w:suppressAutoHyphens w:val="0"/>
        <w:spacing w:after="0" w:line="240" w:lineRule="auto"/>
        <w:ind w:left="284" w:hanging="284"/>
        <w:contextualSpacing/>
        <w:jc w:val="both"/>
        <w:rPr>
          <w:rFonts w:ascii="Cambria" w:hAnsi="Cambria" w:cs="Arial"/>
          <w:bCs/>
          <w:snapToGrid w:val="0"/>
        </w:rPr>
      </w:pPr>
      <w:r w:rsidRPr="00CF649B">
        <w:rPr>
          <w:rFonts w:ascii="Cambria" w:hAnsi="Cambria" w:cs="Arial"/>
          <w:snapToGrid w:val="0"/>
        </w:rPr>
        <w:t>Wykonawca zobowiązany jest do powiadomienia (z jednodniowym wyprzedzeniem) Zamawiającego o terminie dostawy przedmiotu umowy.</w:t>
      </w:r>
    </w:p>
    <w:p w14:paraId="13B757CA" w14:textId="77777777" w:rsidR="00EC787D" w:rsidRPr="00CF649B" w:rsidRDefault="00EC787D" w:rsidP="002245A7">
      <w:pPr>
        <w:pStyle w:val="Akapitzlist"/>
        <w:numPr>
          <w:ilvl w:val="1"/>
          <w:numId w:val="44"/>
        </w:numPr>
        <w:tabs>
          <w:tab w:val="clear" w:pos="1440"/>
        </w:tabs>
        <w:suppressAutoHyphens w:val="0"/>
        <w:spacing w:after="0" w:line="240" w:lineRule="auto"/>
        <w:ind w:left="284" w:hanging="284"/>
        <w:contextualSpacing/>
        <w:jc w:val="both"/>
        <w:rPr>
          <w:rFonts w:ascii="Cambria" w:hAnsi="Cambria" w:cs="Arial"/>
          <w:bCs/>
          <w:snapToGrid w:val="0"/>
        </w:rPr>
      </w:pPr>
      <w:r w:rsidRPr="00CF649B">
        <w:rPr>
          <w:rFonts w:ascii="Cambria" w:hAnsi="Cambria" w:cs="Times New Roman"/>
        </w:rPr>
        <w:t>Zamawiający zobowiązany jest do odbioru ilościowego, i jakościowego przedmiotu umowy w dniu dostawy.</w:t>
      </w:r>
    </w:p>
    <w:p w14:paraId="7BAFA7DC" w14:textId="77777777" w:rsidR="00EC787D" w:rsidRPr="00CF649B" w:rsidRDefault="00EC787D" w:rsidP="002245A7">
      <w:pPr>
        <w:pStyle w:val="Akapitzlist"/>
        <w:numPr>
          <w:ilvl w:val="1"/>
          <w:numId w:val="44"/>
        </w:numPr>
        <w:tabs>
          <w:tab w:val="clear" w:pos="1440"/>
        </w:tabs>
        <w:suppressAutoHyphens w:val="0"/>
        <w:spacing w:after="0" w:line="240" w:lineRule="auto"/>
        <w:ind w:left="284" w:hanging="284"/>
        <w:contextualSpacing/>
        <w:jc w:val="both"/>
        <w:rPr>
          <w:rFonts w:ascii="Cambria" w:hAnsi="Cambria" w:cs="Arial"/>
          <w:bCs/>
          <w:snapToGrid w:val="0"/>
        </w:rPr>
      </w:pPr>
      <w:r w:rsidRPr="00CF649B">
        <w:rPr>
          <w:rFonts w:ascii="Cambria" w:hAnsi="Cambria" w:cs="Times New Roman"/>
        </w:rPr>
        <w:t>Z czynności odbioru Wykonawca sporządzi protokół, podpisany przez upoważnionych przedstawicieli Stron.</w:t>
      </w:r>
    </w:p>
    <w:p w14:paraId="1CC7AE11" w14:textId="77777777" w:rsidR="00EC787D" w:rsidRPr="00CF649B" w:rsidRDefault="00EC787D" w:rsidP="00EC787D">
      <w:pPr>
        <w:suppressAutoHyphens w:val="0"/>
        <w:spacing w:after="0" w:line="240" w:lineRule="auto"/>
        <w:ind w:left="426"/>
        <w:contextualSpacing/>
        <w:jc w:val="both"/>
        <w:rPr>
          <w:rFonts w:ascii="Cambria" w:hAnsi="Cambria" w:cs="Arial"/>
          <w:b/>
          <w:snapToGrid w:val="0"/>
        </w:rPr>
      </w:pPr>
    </w:p>
    <w:p w14:paraId="336D817E" w14:textId="77777777" w:rsidR="00EC787D" w:rsidRPr="00CF649B" w:rsidRDefault="00EC787D" w:rsidP="00EC787D">
      <w:pPr>
        <w:contextualSpacing/>
        <w:jc w:val="center"/>
        <w:rPr>
          <w:rFonts w:ascii="Cambria" w:hAnsi="Cambria" w:cs="Arial"/>
          <w:b/>
          <w:snapToGrid w:val="0"/>
        </w:rPr>
      </w:pPr>
      <w:r w:rsidRPr="00CF649B">
        <w:rPr>
          <w:rFonts w:ascii="Cambria" w:hAnsi="Cambria" w:cs="Arial"/>
          <w:b/>
          <w:snapToGrid w:val="0"/>
        </w:rPr>
        <w:t>§ 3</w:t>
      </w:r>
    </w:p>
    <w:p w14:paraId="0B0D84E9" w14:textId="1B2B80B6" w:rsidR="00EC787D" w:rsidRPr="00CF649B" w:rsidRDefault="00EC787D" w:rsidP="002245A7">
      <w:pPr>
        <w:pStyle w:val="Akapitzlist"/>
        <w:widowControl w:val="0"/>
        <w:numPr>
          <w:ilvl w:val="2"/>
          <w:numId w:val="44"/>
        </w:numPr>
        <w:tabs>
          <w:tab w:val="clear" w:pos="2160"/>
        </w:tabs>
        <w:suppressAutoHyphens w:val="0"/>
        <w:autoSpaceDE w:val="0"/>
        <w:autoSpaceDN w:val="0"/>
        <w:spacing w:after="0" w:line="240" w:lineRule="auto"/>
        <w:ind w:left="284" w:hanging="284"/>
        <w:contextualSpacing/>
        <w:jc w:val="both"/>
        <w:rPr>
          <w:rFonts w:ascii="Cambria" w:hAnsi="Cambria" w:cs="Times New Roman"/>
          <w:color w:val="000000" w:themeColor="text1"/>
          <w:lang w:eastAsia="en-US"/>
        </w:rPr>
      </w:pPr>
      <w:r w:rsidRPr="00CF649B">
        <w:rPr>
          <w:rFonts w:ascii="Cambria" w:hAnsi="Cambria" w:cs="Times New Roman"/>
          <w:color w:val="000000" w:themeColor="text1"/>
        </w:rPr>
        <w:lastRenderedPageBreak/>
        <w:t xml:space="preserve">Wykonawca </w:t>
      </w:r>
      <w:r w:rsidRPr="00CF649B">
        <w:rPr>
          <w:rFonts w:ascii="Cambria" w:hAnsi="Cambria" w:cs="Times New Roman"/>
          <w:color w:val="000000" w:themeColor="text1"/>
          <w:lang w:eastAsia="en-US"/>
        </w:rPr>
        <w:t>udziela gwarancji na przedmiot umowy dostarczony w ramach niniejszego zamówienia na okres minimum 24 miesięcy, liczony od dnia podpisania protokołu odbioru przedmiotu zamówienia bez uwag.</w:t>
      </w:r>
    </w:p>
    <w:p w14:paraId="20B092B9" w14:textId="77777777" w:rsidR="00EC787D" w:rsidRPr="00CF649B" w:rsidRDefault="00EC787D" w:rsidP="002245A7">
      <w:pPr>
        <w:pStyle w:val="Akapitzlist"/>
        <w:widowControl w:val="0"/>
        <w:numPr>
          <w:ilvl w:val="2"/>
          <w:numId w:val="44"/>
        </w:numPr>
        <w:tabs>
          <w:tab w:val="clear" w:pos="2160"/>
        </w:tabs>
        <w:suppressAutoHyphens w:val="0"/>
        <w:autoSpaceDE w:val="0"/>
        <w:autoSpaceDN w:val="0"/>
        <w:spacing w:after="0" w:line="240" w:lineRule="auto"/>
        <w:ind w:left="284" w:hanging="284"/>
        <w:contextualSpacing/>
        <w:jc w:val="both"/>
        <w:rPr>
          <w:rFonts w:ascii="Cambria" w:hAnsi="Cambria" w:cs="Times New Roman"/>
          <w:color w:val="000000" w:themeColor="text1"/>
          <w:lang w:eastAsia="en-US"/>
        </w:rPr>
      </w:pPr>
      <w:r w:rsidRPr="00CF649B">
        <w:rPr>
          <w:rFonts w:ascii="Cambria" w:hAnsi="Cambria" w:cs="Arial"/>
          <w:color w:val="000000" w:themeColor="text1"/>
        </w:rPr>
        <w:t xml:space="preserve">Strony ustalają, iż do gwarancji, </w:t>
      </w:r>
      <w:r w:rsidRPr="00CF649B">
        <w:rPr>
          <w:rFonts w:ascii="Cambria" w:hAnsi="Cambria" w:cs="Arial"/>
        </w:rPr>
        <w:t>o której mowa w ust. 1 zastosowanie mają przepisy Kodeksu cywilnego o gwarancji jakości przy sprzedaży z zastrzeżeniem postanowień niniejszej Umowy.</w:t>
      </w:r>
    </w:p>
    <w:p w14:paraId="30F97FE6" w14:textId="77777777" w:rsidR="00EC787D" w:rsidRPr="00CF649B" w:rsidRDefault="00EC787D" w:rsidP="002245A7">
      <w:pPr>
        <w:pStyle w:val="Akapitzlist"/>
        <w:widowControl w:val="0"/>
        <w:numPr>
          <w:ilvl w:val="2"/>
          <w:numId w:val="44"/>
        </w:numPr>
        <w:tabs>
          <w:tab w:val="clear" w:pos="2160"/>
        </w:tabs>
        <w:suppressAutoHyphens w:val="0"/>
        <w:autoSpaceDE w:val="0"/>
        <w:autoSpaceDN w:val="0"/>
        <w:spacing w:after="0" w:line="240" w:lineRule="auto"/>
        <w:ind w:left="284" w:hanging="284"/>
        <w:contextualSpacing/>
        <w:jc w:val="both"/>
        <w:rPr>
          <w:rFonts w:ascii="Cambria" w:hAnsi="Cambria" w:cs="Times New Roman"/>
          <w:color w:val="000000" w:themeColor="text1"/>
          <w:lang w:eastAsia="en-US"/>
        </w:rPr>
      </w:pPr>
      <w:r w:rsidRPr="00CF649B">
        <w:rPr>
          <w:rFonts w:ascii="Cambria" w:hAnsi="Cambria" w:cs="Arial"/>
        </w:rPr>
        <w:t xml:space="preserve">Postanowienia niniejszego paragrafu nie uchybiają uprawnieniom Zamawiającego z tytułu rękojmi za wady, o których mowa w art. 556-576 Kodeksu cywilnego. Okres rękojmi równy jest okresowi gwarancji wskazanemu w ust. 1. </w:t>
      </w:r>
    </w:p>
    <w:p w14:paraId="6EAC7956" w14:textId="77777777" w:rsidR="00EC787D" w:rsidRPr="00CF649B" w:rsidRDefault="00EC787D" w:rsidP="00EC787D">
      <w:pPr>
        <w:tabs>
          <w:tab w:val="right" w:pos="8953"/>
        </w:tabs>
        <w:jc w:val="center"/>
        <w:rPr>
          <w:rFonts w:ascii="Cambria" w:hAnsi="Cambria" w:cs="Times New Roman"/>
          <w:b/>
          <w:snapToGrid w:val="0"/>
        </w:rPr>
      </w:pPr>
      <w:r w:rsidRPr="00CF649B">
        <w:rPr>
          <w:rFonts w:ascii="Cambria" w:hAnsi="Cambria" w:cs="Times New Roman"/>
          <w:b/>
          <w:snapToGrid w:val="0"/>
        </w:rPr>
        <w:t>§ 4</w:t>
      </w:r>
    </w:p>
    <w:p w14:paraId="69B7CFD3" w14:textId="77777777" w:rsidR="00EC787D" w:rsidRPr="00CF649B" w:rsidRDefault="00EC787D" w:rsidP="00EC787D">
      <w:pPr>
        <w:ind w:firstLine="426"/>
        <w:jc w:val="both"/>
        <w:rPr>
          <w:rFonts w:ascii="Cambria" w:hAnsi="Cambria" w:cs="Times New Roman"/>
        </w:rPr>
      </w:pPr>
      <w:r w:rsidRPr="00CF649B">
        <w:rPr>
          <w:rFonts w:ascii="Cambria" w:hAnsi="Cambria" w:cs="Arial"/>
        </w:rPr>
        <w:t xml:space="preserve">Przedmiot zamówienia należy dostarczyć w terminie </w:t>
      </w:r>
      <w:r w:rsidRPr="00CF649B">
        <w:rPr>
          <w:rFonts w:ascii="Cambria" w:hAnsi="Cambria" w:cs="Arial"/>
          <w:b/>
        </w:rPr>
        <w:t>do 14 dni  od dnia podpisania Umowy.</w:t>
      </w:r>
    </w:p>
    <w:p w14:paraId="4BACCDF5" w14:textId="77777777" w:rsidR="00EC787D" w:rsidRPr="00CF649B" w:rsidRDefault="00EC787D" w:rsidP="00EC787D">
      <w:pPr>
        <w:tabs>
          <w:tab w:val="right" w:pos="8953"/>
        </w:tabs>
        <w:jc w:val="center"/>
        <w:rPr>
          <w:rFonts w:ascii="Cambria" w:hAnsi="Cambria" w:cs="Times New Roman"/>
          <w:b/>
          <w:snapToGrid w:val="0"/>
        </w:rPr>
      </w:pPr>
      <w:r w:rsidRPr="00CF649B">
        <w:rPr>
          <w:rFonts w:ascii="Cambria" w:hAnsi="Cambria" w:cs="Times New Roman"/>
          <w:b/>
          <w:snapToGrid w:val="0"/>
        </w:rPr>
        <w:t>§ 5</w:t>
      </w:r>
    </w:p>
    <w:p w14:paraId="74A53359" w14:textId="77777777" w:rsidR="004A61E0" w:rsidRPr="004A61E0" w:rsidRDefault="00EC787D" w:rsidP="002245A7">
      <w:pPr>
        <w:pStyle w:val="Akapitzlist"/>
        <w:numPr>
          <w:ilvl w:val="1"/>
          <w:numId w:val="45"/>
        </w:numPr>
        <w:tabs>
          <w:tab w:val="clear" w:pos="1440"/>
          <w:tab w:val="right" w:pos="10584"/>
        </w:tabs>
        <w:suppressAutoHyphens w:val="0"/>
        <w:spacing w:after="0" w:line="240" w:lineRule="auto"/>
        <w:ind w:left="284" w:hanging="284"/>
        <w:contextualSpacing/>
        <w:jc w:val="both"/>
        <w:rPr>
          <w:rFonts w:ascii="Cambria" w:hAnsi="Cambria" w:cs="Times New Roman"/>
          <w:bCs/>
          <w:iCs/>
          <w:snapToGrid w:val="0"/>
        </w:rPr>
      </w:pPr>
      <w:r w:rsidRPr="00CF649B">
        <w:rPr>
          <w:rFonts w:ascii="Cambria" w:hAnsi="Cambria" w:cs="Times New Roman"/>
        </w:rPr>
        <w:t xml:space="preserve">Strony ustalają cenę za przedmiot zamówienia </w:t>
      </w:r>
      <w:r w:rsidR="004A61E0">
        <w:rPr>
          <w:rFonts w:ascii="Cambria" w:hAnsi="Cambria" w:cs="Times New Roman"/>
        </w:rPr>
        <w:t>w zakresie:</w:t>
      </w:r>
    </w:p>
    <w:p w14:paraId="3F6616F5" w14:textId="56802C3F" w:rsidR="00EC787D" w:rsidRPr="004A61E0" w:rsidRDefault="004A61E0" w:rsidP="004A61E0">
      <w:pPr>
        <w:pStyle w:val="Akapitzlist"/>
        <w:numPr>
          <w:ilvl w:val="0"/>
          <w:numId w:val="59"/>
        </w:numPr>
        <w:tabs>
          <w:tab w:val="right" w:pos="10584"/>
        </w:tabs>
        <w:suppressAutoHyphens w:val="0"/>
        <w:spacing w:after="0" w:line="240" w:lineRule="auto"/>
        <w:contextualSpacing/>
        <w:jc w:val="both"/>
        <w:rPr>
          <w:rFonts w:ascii="Cambria" w:hAnsi="Cambria" w:cs="Times New Roman"/>
          <w:bCs/>
          <w:iCs/>
          <w:snapToGrid w:val="0"/>
        </w:rPr>
      </w:pPr>
      <w:r>
        <w:rPr>
          <w:rFonts w:ascii="Cambria" w:hAnsi="Cambria" w:cs="Times New Roman"/>
        </w:rPr>
        <w:t xml:space="preserve"> ZADANIA NR 1 </w:t>
      </w:r>
      <w:r w:rsidR="00EC787D" w:rsidRPr="00CF649B">
        <w:rPr>
          <w:rFonts w:ascii="Cambria" w:hAnsi="Cambria" w:cs="Times New Roman"/>
        </w:rPr>
        <w:t xml:space="preserve">na podstawie oferty w kwocie </w:t>
      </w:r>
      <w:r w:rsidR="00EC787D" w:rsidRPr="00CF649B">
        <w:rPr>
          <w:rFonts w:ascii="Cambria" w:hAnsi="Cambria" w:cs="Times New Roman"/>
          <w:b/>
          <w:iCs/>
        </w:rPr>
        <w:t>…………………. zł brutto (słownie: ………………………………………….. złote 00/100).</w:t>
      </w:r>
    </w:p>
    <w:p w14:paraId="5807E0A7" w14:textId="19EC89A4" w:rsidR="004A61E0" w:rsidRPr="004A61E0" w:rsidRDefault="004A61E0" w:rsidP="004A61E0">
      <w:pPr>
        <w:pStyle w:val="Akapitzlist"/>
        <w:numPr>
          <w:ilvl w:val="0"/>
          <w:numId w:val="59"/>
        </w:numPr>
        <w:tabs>
          <w:tab w:val="right" w:pos="10584"/>
        </w:tabs>
        <w:suppressAutoHyphens w:val="0"/>
        <w:spacing w:after="0" w:line="240" w:lineRule="auto"/>
        <w:contextualSpacing/>
        <w:jc w:val="both"/>
        <w:rPr>
          <w:rFonts w:ascii="Cambria" w:hAnsi="Cambria" w:cs="Times New Roman"/>
          <w:bCs/>
          <w:iCs/>
          <w:snapToGrid w:val="0"/>
        </w:rPr>
      </w:pPr>
      <w:r>
        <w:rPr>
          <w:rFonts w:ascii="Cambria" w:hAnsi="Cambria" w:cs="Times New Roman"/>
        </w:rPr>
        <w:t xml:space="preserve">ZADANIA NR 2 </w:t>
      </w:r>
      <w:r w:rsidRPr="00CF649B">
        <w:rPr>
          <w:rFonts w:ascii="Cambria" w:hAnsi="Cambria" w:cs="Times New Roman"/>
        </w:rPr>
        <w:t xml:space="preserve">na podstawie oferty w kwocie </w:t>
      </w:r>
      <w:r w:rsidRPr="00CF649B">
        <w:rPr>
          <w:rFonts w:ascii="Cambria" w:hAnsi="Cambria" w:cs="Times New Roman"/>
          <w:b/>
          <w:iCs/>
        </w:rPr>
        <w:t>…………………. zł brutto (słownie: ………………………………………….. złote 00/100).</w:t>
      </w:r>
    </w:p>
    <w:p w14:paraId="2F4FB24D" w14:textId="28F84ED3" w:rsidR="004A61E0" w:rsidRPr="004A61E0" w:rsidRDefault="004A61E0" w:rsidP="004A61E0">
      <w:pPr>
        <w:pStyle w:val="Akapitzlist"/>
        <w:numPr>
          <w:ilvl w:val="0"/>
          <w:numId w:val="59"/>
        </w:numPr>
        <w:tabs>
          <w:tab w:val="right" w:pos="10584"/>
        </w:tabs>
        <w:suppressAutoHyphens w:val="0"/>
        <w:spacing w:after="0" w:line="240" w:lineRule="auto"/>
        <w:contextualSpacing/>
        <w:jc w:val="both"/>
        <w:rPr>
          <w:rFonts w:ascii="Cambria" w:hAnsi="Cambria" w:cs="Times New Roman"/>
          <w:bCs/>
          <w:iCs/>
          <w:snapToGrid w:val="0"/>
        </w:rPr>
      </w:pPr>
      <w:r>
        <w:rPr>
          <w:rFonts w:ascii="Cambria" w:hAnsi="Cambria" w:cs="Times New Roman"/>
        </w:rPr>
        <w:t xml:space="preserve">ZADANIA NR 3 </w:t>
      </w:r>
      <w:r w:rsidRPr="00CF649B">
        <w:rPr>
          <w:rFonts w:ascii="Cambria" w:hAnsi="Cambria" w:cs="Times New Roman"/>
        </w:rPr>
        <w:t xml:space="preserve">na podstawie oferty w kwocie </w:t>
      </w:r>
      <w:r w:rsidRPr="00CF649B">
        <w:rPr>
          <w:rFonts w:ascii="Cambria" w:hAnsi="Cambria" w:cs="Times New Roman"/>
          <w:b/>
          <w:iCs/>
        </w:rPr>
        <w:t>…………………. zł brutto (słownie: ………………………………………….. złote 00/100).</w:t>
      </w:r>
    </w:p>
    <w:p w14:paraId="4A8B7E82" w14:textId="77777777" w:rsidR="00EC787D" w:rsidRPr="00CF649B" w:rsidRDefault="00EC787D" w:rsidP="002245A7">
      <w:pPr>
        <w:pStyle w:val="Akapitzlist"/>
        <w:numPr>
          <w:ilvl w:val="1"/>
          <w:numId w:val="45"/>
        </w:numPr>
        <w:tabs>
          <w:tab w:val="clear" w:pos="1440"/>
          <w:tab w:val="right" w:pos="10584"/>
        </w:tabs>
        <w:suppressAutoHyphens w:val="0"/>
        <w:spacing w:after="0" w:line="240" w:lineRule="auto"/>
        <w:ind w:left="284" w:hanging="284"/>
        <w:contextualSpacing/>
        <w:jc w:val="both"/>
        <w:rPr>
          <w:rFonts w:ascii="Cambria" w:hAnsi="Cambria" w:cs="Times New Roman"/>
          <w:bCs/>
          <w:iCs/>
          <w:snapToGrid w:val="0"/>
        </w:rPr>
      </w:pPr>
      <w:r w:rsidRPr="00CF649B">
        <w:rPr>
          <w:rFonts w:ascii="Cambria" w:hAnsi="Cambria" w:cs="Times New Roman"/>
        </w:rPr>
        <w:t>Cena obejmuje całość poniesionych przez Wykonawcę kosztów na sfinansowanie zamówienia będącego przedmiotem niniejszej umowy, łącznie z dostawą do miejsca wskazanego przez Zamawiającego.</w:t>
      </w:r>
    </w:p>
    <w:p w14:paraId="64812255" w14:textId="77777777" w:rsidR="00EC787D" w:rsidRPr="00CF649B" w:rsidRDefault="00EC787D" w:rsidP="002245A7">
      <w:pPr>
        <w:pStyle w:val="Akapitzlist"/>
        <w:numPr>
          <w:ilvl w:val="1"/>
          <w:numId w:val="45"/>
        </w:numPr>
        <w:tabs>
          <w:tab w:val="clear" w:pos="1440"/>
          <w:tab w:val="right" w:pos="10584"/>
        </w:tabs>
        <w:suppressAutoHyphens w:val="0"/>
        <w:spacing w:after="0" w:line="240" w:lineRule="auto"/>
        <w:ind w:left="284" w:hanging="284"/>
        <w:contextualSpacing/>
        <w:jc w:val="both"/>
        <w:rPr>
          <w:rFonts w:ascii="Cambria" w:hAnsi="Cambria" w:cs="Times New Roman"/>
          <w:bCs/>
          <w:iCs/>
          <w:snapToGrid w:val="0"/>
        </w:rPr>
      </w:pPr>
      <w:r w:rsidRPr="00CF649B">
        <w:rPr>
          <w:rFonts w:ascii="Cambria" w:hAnsi="Cambria" w:cs="Arial"/>
        </w:rPr>
        <w:t xml:space="preserve">Rozliczenie finansowe nastąpi przelewem, po wykonaniu dostawy i stwierdzeniu jej prawidłowego wykonania przez Zamawiającego, </w:t>
      </w:r>
      <w:r w:rsidRPr="00CF649B">
        <w:rPr>
          <w:rFonts w:ascii="Cambria" w:hAnsi="Cambria" w:cs="Arial"/>
          <w:bCs/>
        </w:rPr>
        <w:t>w ciągu 30 dni po otrzymaniu prawidłowo wystawionej przez Wykonawcę faktury/rachunku na Zamawiającego,</w:t>
      </w:r>
      <w:r w:rsidRPr="00CF649B">
        <w:rPr>
          <w:rFonts w:ascii="Cambria" w:hAnsi="Cambria" w:cs="Arial"/>
          <w:b/>
        </w:rPr>
        <w:t xml:space="preserve"> </w:t>
      </w:r>
      <w:r w:rsidRPr="00CF649B">
        <w:rPr>
          <w:rFonts w:ascii="Cambria" w:hAnsi="Cambria" w:cs="Arial"/>
          <w:bCs/>
        </w:rPr>
        <w:t>na wskazane w niej konto Wykonawcy.</w:t>
      </w:r>
    </w:p>
    <w:p w14:paraId="490F004E" w14:textId="77777777" w:rsidR="00EC787D" w:rsidRPr="00CF649B" w:rsidRDefault="00EC787D" w:rsidP="002245A7">
      <w:pPr>
        <w:pStyle w:val="Akapitzlist"/>
        <w:numPr>
          <w:ilvl w:val="1"/>
          <w:numId w:val="45"/>
        </w:numPr>
        <w:tabs>
          <w:tab w:val="clear" w:pos="1440"/>
          <w:tab w:val="right" w:pos="10584"/>
        </w:tabs>
        <w:suppressAutoHyphens w:val="0"/>
        <w:spacing w:after="0" w:line="240" w:lineRule="auto"/>
        <w:ind w:left="284" w:hanging="284"/>
        <w:contextualSpacing/>
        <w:jc w:val="both"/>
        <w:rPr>
          <w:rFonts w:ascii="Cambria" w:hAnsi="Cambria" w:cs="Times New Roman"/>
          <w:bCs/>
          <w:iCs/>
          <w:snapToGrid w:val="0"/>
        </w:rPr>
      </w:pPr>
      <w:r w:rsidRPr="00CF649B">
        <w:rPr>
          <w:rFonts w:ascii="Cambria" w:hAnsi="Cambria" w:cs="Times New Roman"/>
          <w:bCs/>
        </w:rPr>
        <w:t>Datą zapłaty jest dzień obciążenia rachunku bankowego Zamawiającego</w:t>
      </w:r>
      <w:r w:rsidRPr="00CF649B">
        <w:rPr>
          <w:rFonts w:ascii="Cambria" w:hAnsi="Cambria" w:cs="Times New Roman"/>
          <w:b/>
        </w:rPr>
        <w:t>.</w:t>
      </w:r>
    </w:p>
    <w:p w14:paraId="5F8B799D" w14:textId="77777777" w:rsidR="00EC787D" w:rsidRPr="00CF649B" w:rsidRDefault="00EC787D" w:rsidP="0065540F">
      <w:pPr>
        <w:tabs>
          <w:tab w:val="right" w:pos="10584"/>
        </w:tabs>
        <w:ind w:left="284" w:hanging="284"/>
        <w:contextualSpacing/>
        <w:jc w:val="both"/>
        <w:rPr>
          <w:rFonts w:ascii="Cambria" w:hAnsi="Cambria" w:cs="Times New Roman"/>
          <w:snapToGrid w:val="0"/>
        </w:rPr>
      </w:pPr>
    </w:p>
    <w:p w14:paraId="04C56E9B" w14:textId="77777777" w:rsidR="00EC787D" w:rsidRPr="00CF649B" w:rsidRDefault="00EC787D" w:rsidP="00EC787D">
      <w:pPr>
        <w:tabs>
          <w:tab w:val="right" w:pos="8089"/>
        </w:tabs>
        <w:jc w:val="center"/>
        <w:rPr>
          <w:rFonts w:ascii="Cambria" w:hAnsi="Cambria" w:cs="Arial"/>
          <w:b/>
          <w:snapToGrid w:val="0"/>
        </w:rPr>
      </w:pPr>
      <w:r w:rsidRPr="00CF649B">
        <w:rPr>
          <w:rFonts w:ascii="Cambria" w:hAnsi="Cambria" w:cs="Arial"/>
          <w:b/>
          <w:snapToGrid w:val="0"/>
        </w:rPr>
        <w:t>§ 6</w:t>
      </w:r>
    </w:p>
    <w:p w14:paraId="2530D95F" w14:textId="77777777" w:rsidR="00EC787D" w:rsidRPr="00CF649B" w:rsidRDefault="00EC787D" w:rsidP="00EC787D">
      <w:pPr>
        <w:autoSpaceDE w:val="0"/>
        <w:autoSpaceDN w:val="0"/>
        <w:adjustRightInd w:val="0"/>
        <w:spacing w:line="240" w:lineRule="auto"/>
        <w:ind w:left="284"/>
        <w:contextualSpacing/>
        <w:jc w:val="both"/>
        <w:rPr>
          <w:rFonts w:ascii="Cambria" w:hAnsi="Cambria" w:cs="Times New Roman"/>
        </w:rPr>
      </w:pPr>
      <w:r w:rsidRPr="00CF649B">
        <w:rPr>
          <w:rFonts w:ascii="Cambria" w:hAnsi="Cambria" w:cs="Times New Roman"/>
        </w:rPr>
        <w:t xml:space="preserve">W przypadku stwierdzenia wad dostarczonego przez Wykonawcę przedmiotu umowy, Wykonawca    zobowiązany będzie do jego wymiany na nowy, wolny od wad w ciągu 14 dni roboczych licząc </w:t>
      </w:r>
      <w:r w:rsidRPr="00CF649B">
        <w:rPr>
          <w:rFonts w:ascii="Cambria" w:hAnsi="Cambria" w:cs="Times New Roman"/>
        </w:rPr>
        <w:br/>
        <w:t>od dnia żądania Zamawiającego.</w:t>
      </w:r>
    </w:p>
    <w:p w14:paraId="5E0FD9AB" w14:textId="77777777" w:rsidR="00EC787D" w:rsidRPr="00CF649B" w:rsidRDefault="00EC787D" w:rsidP="00EC787D">
      <w:pPr>
        <w:tabs>
          <w:tab w:val="right" w:pos="8089"/>
        </w:tabs>
        <w:jc w:val="center"/>
        <w:rPr>
          <w:rFonts w:ascii="Cambria" w:hAnsi="Cambria" w:cs="Times New Roman"/>
          <w:b/>
          <w:snapToGrid w:val="0"/>
        </w:rPr>
      </w:pPr>
      <w:r w:rsidRPr="00CF649B">
        <w:rPr>
          <w:rFonts w:ascii="Cambria" w:hAnsi="Cambria" w:cs="Times New Roman"/>
          <w:b/>
          <w:snapToGrid w:val="0"/>
        </w:rPr>
        <w:t>§ 7</w:t>
      </w:r>
    </w:p>
    <w:p w14:paraId="211E4BE4" w14:textId="735D7A0D" w:rsidR="00EC787D" w:rsidRPr="00CF649B" w:rsidRDefault="00EC787D" w:rsidP="002245A7">
      <w:pPr>
        <w:pStyle w:val="Akapitzlist"/>
        <w:numPr>
          <w:ilvl w:val="1"/>
          <w:numId w:val="47"/>
        </w:numPr>
        <w:tabs>
          <w:tab w:val="clear" w:pos="1440"/>
          <w:tab w:val="right" w:pos="8089"/>
        </w:tabs>
        <w:suppressAutoHyphens w:val="0"/>
        <w:spacing w:after="0" w:line="240" w:lineRule="auto"/>
        <w:ind w:left="284" w:hanging="284"/>
        <w:contextualSpacing/>
        <w:jc w:val="both"/>
        <w:rPr>
          <w:rFonts w:ascii="Cambria" w:hAnsi="Cambria" w:cs="Arial"/>
          <w:snapToGrid w:val="0"/>
        </w:rPr>
      </w:pPr>
      <w:r w:rsidRPr="00CF649B">
        <w:rPr>
          <w:rFonts w:ascii="Cambria" w:hAnsi="Cambria" w:cs="Arial"/>
          <w:snapToGrid w:val="0"/>
        </w:rPr>
        <w:t>Wykonawca zapłaci Zamawiającemu kary umowne:</w:t>
      </w:r>
    </w:p>
    <w:p w14:paraId="22522A58" w14:textId="713CE897" w:rsidR="00EC787D" w:rsidRPr="00CF649B" w:rsidRDefault="00EC787D" w:rsidP="002245A7">
      <w:pPr>
        <w:numPr>
          <w:ilvl w:val="0"/>
          <w:numId w:val="47"/>
        </w:numPr>
        <w:tabs>
          <w:tab w:val="right" w:pos="8089"/>
        </w:tabs>
        <w:suppressAutoHyphens w:val="0"/>
        <w:spacing w:after="0" w:line="240" w:lineRule="auto"/>
        <w:ind w:left="851" w:hanging="284"/>
        <w:contextualSpacing/>
        <w:jc w:val="both"/>
        <w:rPr>
          <w:rFonts w:ascii="Cambria" w:hAnsi="Cambria" w:cs="Arial"/>
          <w:snapToGrid w:val="0"/>
        </w:rPr>
      </w:pPr>
      <w:r w:rsidRPr="00CF649B">
        <w:rPr>
          <w:rFonts w:ascii="Cambria" w:hAnsi="Cambria" w:cs="Arial"/>
          <w:snapToGrid w:val="0"/>
        </w:rPr>
        <w:t xml:space="preserve">w przypadku opóźnienia w dostawie przedmiotu umowy w stosunku do terminu określonego w § 4 – w wysokości 0,5 % ceny brutto, </w:t>
      </w:r>
      <w:r w:rsidRPr="00CF649B">
        <w:rPr>
          <w:rFonts w:ascii="Cambria" w:hAnsi="Cambria" w:cs="Arial"/>
          <w:bCs/>
        </w:rPr>
        <w:t>o której mowa w § 5 ust. 1 umowy</w:t>
      </w:r>
      <w:r w:rsidR="005859D5">
        <w:rPr>
          <w:rFonts w:ascii="Cambria" w:hAnsi="Cambria" w:cs="Arial"/>
          <w:bCs/>
        </w:rPr>
        <w:t xml:space="preserve"> dla danego ZADANIA</w:t>
      </w:r>
      <w:r w:rsidRPr="00CF649B">
        <w:rPr>
          <w:rFonts w:ascii="Cambria" w:hAnsi="Cambria" w:cs="Arial"/>
          <w:bCs/>
        </w:rPr>
        <w:t>,</w:t>
      </w:r>
      <w:r w:rsidRPr="00CF649B">
        <w:rPr>
          <w:rFonts w:ascii="Cambria" w:hAnsi="Cambria" w:cs="Arial"/>
          <w:snapToGrid w:val="0"/>
        </w:rPr>
        <w:t xml:space="preserve"> za każdy dzień opóźnienia dostawy.</w:t>
      </w:r>
    </w:p>
    <w:p w14:paraId="452F3481" w14:textId="48B3D5BA" w:rsidR="00EC787D" w:rsidRPr="00CF649B" w:rsidRDefault="00EC787D" w:rsidP="002245A7">
      <w:pPr>
        <w:numPr>
          <w:ilvl w:val="0"/>
          <w:numId w:val="47"/>
        </w:numPr>
        <w:tabs>
          <w:tab w:val="right" w:pos="8089"/>
        </w:tabs>
        <w:suppressAutoHyphens w:val="0"/>
        <w:spacing w:after="0" w:line="240" w:lineRule="auto"/>
        <w:ind w:left="851" w:hanging="284"/>
        <w:contextualSpacing/>
        <w:jc w:val="both"/>
        <w:rPr>
          <w:rFonts w:ascii="Cambria" w:hAnsi="Cambria" w:cs="Arial"/>
          <w:snapToGrid w:val="0"/>
        </w:rPr>
      </w:pPr>
      <w:r w:rsidRPr="00CF649B">
        <w:rPr>
          <w:rFonts w:ascii="Cambria" w:hAnsi="Cambria" w:cs="Arial"/>
          <w:snapToGrid w:val="0"/>
        </w:rPr>
        <w:t xml:space="preserve">w przypadku opóźnienia w realizacji wymiany przedmiotu umowy na nowy w stosunku do terminu określonego w § 6 w wysokości 0,5 % ceny brutto, </w:t>
      </w:r>
      <w:r w:rsidRPr="00CF649B">
        <w:rPr>
          <w:rFonts w:ascii="Cambria" w:hAnsi="Cambria" w:cs="Arial"/>
          <w:bCs/>
        </w:rPr>
        <w:t>o której mowa w § 5 ust. 1 umowy,</w:t>
      </w:r>
      <w:r w:rsidRPr="00CF649B">
        <w:rPr>
          <w:rFonts w:ascii="Cambria" w:hAnsi="Cambria" w:cs="Arial"/>
          <w:snapToGrid w:val="0"/>
        </w:rPr>
        <w:t xml:space="preserve"> </w:t>
      </w:r>
      <w:r w:rsidR="005859D5">
        <w:rPr>
          <w:rFonts w:ascii="Cambria" w:hAnsi="Cambria" w:cs="Arial"/>
          <w:bCs/>
        </w:rPr>
        <w:t xml:space="preserve">dla danego ZADANIA </w:t>
      </w:r>
      <w:r w:rsidRPr="00CF649B">
        <w:rPr>
          <w:rFonts w:ascii="Cambria" w:hAnsi="Cambria" w:cs="Arial"/>
          <w:snapToGrid w:val="0"/>
        </w:rPr>
        <w:t>za każdy dzień opóźnienia.</w:t>
      </w:r>
    </w:p>
    <w:p w14:paraId="3EFE1E17" w14:textId="77777777" w:rsidR="00EC787D" w:rsidRPr="00CF649B" w:rsidRDefault="00EC787D" w:rsidP="002245A7">
      <w:pPr>
        <w:numPr>
          <w:ilvl w:val="0"/>
          <w:numId w:val="47"/>
        </w:numPr>
        <w:suppressAutoHyphens w:val="0"/>
        <w:spacing w:after="0" w:line="240" w:lineRule="auto"/>
        <w:ind w:left="851" w:hanging="284"/>
        <w:contextualSpacing/>
        <w:jc w:val="both"/>
        <w:rPr>
          <w:rFonts w:ascii="Cambria" w:hAnsi="Cambria" w:cs="Arial"/>
          <w:snapToGrid w:val="0"/>
        </w:rPr>
      </w:pPr>
      <w:r w:rsidRPr="00CF649B">
        <w:rPr>
          <w:rFonts w:ascii="Cambria" w:hAnsi="Cambria" w:cs="Arial"/>
          <w:snapToGrid w:val="0"/>
        </w:rPr>
        <w:t>W przypadku odstąpienia od umowy przez Zamawiającego z przyczyn leżących po stronie Wykonawcy w wysokości 20 % ceny określonej w § 5 ust. 1.</w:t>
      </w:r>
    </w:p>
    <w:p w14:paraId="35D54168" w14:textId="3440C263" w:rsidR="00EC787D" w:rsidRPr="00CF649B" w:rsidRDefault="00EC787D" w:rsidP="002245A7">
      <w:pPr>
        <w:pStyle w:val="Akapitzlist"/>
        <w:numPr>
          <w:ilvl w:val="0"/>
          <w:numId w:val="49"/>
        </w:numPr>
        <w:tabs>
          <w:tab w:val="right" w:pos="8089"/>
        </w:tabs>
        <w:suppressAutoHyphens w:val="0"/>
        <w:spacing w:after="0" w:line="240" w:lineRule="auto"/>
        <w:ind w:hanging="284"/>
        <w:contextualSpacing/>
        <w:jc w:val="both"/>
        <w:rPr>
          <w:rFonts w:ascii="Cambria" w:hAnsi="Cambria" w:cs="Arial"/>
          <w:snapToGrid w:val="0"/>
        </w:rPr>
      </w:pPr>
      <w:r w:rsidRPr="00CF649B">
        <w:rPr>
          <w:rFonts w:ascii="Cambria" w:hAnsi="Cambria" w:cs="Arial"/>
          <w:snapToGrid w:val="0"/>
        </w:rPr>
        <w:t>Wykonawca wyraża zgodę na potrącenie kar umownych z należnego mu wynagrodzenia.</w:t>
      </w:r>
    </w:p>
    <w:p w14:paraId="513AFF95" w14:textId="77777777" w:rsidR="00EC787D" w:rsidRPr="00CF649B" w:rsidRDefault="00EC787D" w:rsidP="002245A7">
      <w:pPr>
        <w:numPr>
          <w:ilvl w:val="0"/>
          <w:numId w:val="49"/>
        </w:numPr>
        <w:tabs>
          <w:tab w:val="right" w:pos="8089"/>
        </w:tabs>
        <w:suppressAutoHyphens w:val="0"/>
        <w:spacing w:after="0" w:line="240" w:lineRule="auto"/>
        <w:ind w:left="426" w:hanging="284"/>
        <w:contextualSpacing/>
        <w:jc w:val="both"/>
        <w:rPr>
          <w:rFonts w:ascii="Cambria" w:hAnsi="Cambria" w:cs="Arial"/>
          <w:snapToGrid w:val="0"/>
        </w:rPr>
      </w:pPr>
      <w:r w:rsidRPr="00CF649B">
        <w:rPr>
          <w:rFonts w:ascii="Cambria" w:hAnsi="Cambria" w:cs="Arial"/>
          <w:snapToGrid w:val="0"/>
        </w:rPr>
        <w:t>Jeżeli szkoda poniesiona przez Zamawiającego przewyższy kwotę kar umownych, będzie on uprawniony do dochodzenia od Wykonawcy – na zasadach ogólnych – odszkodowania uzupełniającego do wysokości rzeczywistej szkody.</w:t>
      </w:r>
    </w:p>
    <w:p w14:paraId="5F6BD7EF" w14:textId="77777777" w:rsidR="00EC787D" w:rsidRPr="00CF649B" w:rsidRDefault="00EC787D" w:rsidP="002245A7">
      <w:pPr>
        <w:numPr>
          <w:ilvl w:val="0"/>
          <w:numId w:val="49"/>
        </w:numPr>
        <w:tabs>
          <w:tab w:val="right" w:pos="8089"/>
        </w:tabs>
        <w:suppressAutoHyphens w:val="0"/>
        <w:spacing w:after="0" w:line="240" w:lineRule="auto"/>
        <w:ind w:left="426" w:hanging="284"/>
        <w:contextualSpacing/>
        <w:jc w:val="both"/>
        <w:rPr>
          <w:rFonts w:ascii="Cambria" w:hAnsi="Cambria" w:cs="Arial"/>
          <w:snapToGrid w:val="0"/>
        </w:rPr>
      </w:pPr>
      <w:r w:rsidRPr="00CF649B">
        <w:rPr>
          <w:rFonts w:ascii="Cambria" w:hAnsi="Cambria" w:cs="Arial"/>
          <w:snapToGrid w:val="0"/>
        </w:rPr>
        <w:t>Zamawiający może dochodzić jednocześnie kar umownych z różnych tytułów.</w:t>
      </w:r>
    </w:p>
    <w:p w14:paraId="4747DFBD" w14:textId="77777777" w:rsidR="00EC787D" w:rsidRPr="00CF649B" w:rsidRDefault="00EC787D" w:rsidP="002245A7">
      <w:pPr>
        <w:numPr>
          <w:ilvl w:val="0"/>
          <w:numId w:val="49"/>
        </w:numPr>
        <w:tabs>
          <w:tab w:val="right" w:pos="8089"/>
        </w:tabs>
        <w:suppressAutoHyphens w:val="0"/>
        <w:spacing w:after="0" w:line="240" w:lineRule="auto"/>
        <w:ind w:left="426" w:hanging="284"/>
        <w:contextualSpacing/>
        <w:jc w:val="both"/>
        <w:rPr>
          <w:rFonts w:ascii="Cambria" w:hAnsi="Cambria" w:cs="Arial"/>
          <w:snapToGrid w:val="0"/>
        </w:rPr>
      </w:pPr>
      <w:r w:rsidRPr="00CF649B">
        <w:rPr>
          <w:rFonts w:ascii="Cambria" w:hAnsi="Cambria" w:cs="Times New Roman"/>
        </w:rPr>
        <w:lastRenderedPageBreak/>
        <w:t>Zamawiającemu przysługuje prawo odstąpienia od umowy, jeżeli Wykonawca opóźnia się z przekazaniem przedmiotu umowy ponad 7 dni w stosunku do terminu określonego w § 4. Zamawiający może wykonać prawo odstąpienia w terminie 14 dni od wystąpienia przyczyny uzasadniającej odstąpienie od umowy.</w:t>
      </w:r>
    </w:p>
    <w:p w14:paraId="2B5F2F6D" w14:textId="77777777" w:rsidR="00EC787D" w:rsidRPr="00CF649B" w:rsidRDefault="00EC787D" w:rsidP="002245A7">
      <w:pPr>
        <w:numPr>
          <w:ilvl w:val="0"/>
          <w:numId w:val="49"/>
        </w:numPr>
        <w:tabs>
          <w:tab w:val="right" w:pos="8089"/>
        </w:tabs>
        <w:suppressAutoHyphens w:val="0"/>
        <w:spacing w:after="0" w:line="240" w:lineRule="auto"/>
        <w:ind w:left="426" w:hanging="284"/>
        <w:contextualSpacing/>
        <w:jc w:val="both"/>
        <w:rPr>
          <w:rFonts w:ascii="Cambria" w:hAnsi="Cambria" w:cs="Arial"/>
          <w:snapToGrid w:val="0"/>
        </w:rPr>
      </w:pPr>
      <w:r w:rsidRPr="00CF649B">
        <w:rPr>
          <w:rFonts w:ascii="Cambria" w:hAnsi="Cambria" w:cs="Times New Roman"/>
        </w:rPr>
        <w:t>Odstąpienie Zamawiającego od umowy nie zwalnia Wykonawcy z obowiązku zapłaty kary umownej lub odszkodowania.</w:t>
      </w:r>
    </w:p>
    <w:p w14:paraId="7DAB334C" w14:textId="77777777" w:rsidR="00EC787D" w:rsidRPr="00CF649B" w:rsidRDefault="00EC787D" w:rsidP="00EC787D">
      <w:pPr>
        <w:jc w:val="center"/>
        <w:rPr>
          <w:rFonts w:ascii="Cambria" w:hAnsi="Cambria" w:cs="Arial"/>
          <w:b/>
          <w:bCs/>
        </w:rPr>
      </w:pPr>
      <w:r w:rsidRPr="00CF649B">
        <w:rPr>
          <w:rFonts w:ascii="Cambria" w:hAnsi="Cambria" w:cs="Arial"/>
          <w:b/>
          <w:bCs/>
        </w:rPr>
        <w:t>§ 8</w:t>
      </w:r>
    </w:p>
    <w:p w14:paraId="2BDBEE7C" w14:textId="77777777" w:rsidR="00EC787D" w:rsidRPr="00CF649B" w:rsidRDefault="00EC787D" w:rsidP="00EC787D">
      <w:pPr>
        <w:jc w:val="both"/>
        <w:rPr>
          <w:rFonts w:ascii="Cambria" w:hAnsi="Cambria" w:cs="Arial"/>
        </w:rPr>
      </w:pPr>
      <w:r w:rsidRPr="00CF649B">
        <w:rPr>
          <w:rFonts w:ascii="Cambria" w:hAnsi="Cambria" w:cs="Arial"/>
        </w:rPr>
        <w:t>Strony dopuszczają możliwość dokonania zmiany zawartej Umowy w przypadku, gdy konieczność wprowadzenia zmian wynika z okoliczności, których nie można było przewidzieć w chwili zawarcia Umowy tj.:</w:t>
      </w:r>
    </w:p>
    <w:p w14:paraId="2F58D8E6" w14:textId="2197B05E" w:rsidR="00EC787D" w:rsidRPr="00CF649B" w:rsidRDefault="00EC787D" w:rsidP="002245A7">
      <w:pPr>
        <w:pStyle w:val="Akapitzlist"/>
        <w:numPr>
          <w:ilvl w:val="0"/>
          <w:numId w:val="53"/>
        </w:numPr>
        <w:suppressAutoHyphens w:val="0"/>
        <w:spacing w:after="0" w:line="240" w:lineRule="auto"/>
        <w:ind w:left="851" w:hanging="425"/>
        <w:contextualSpacing/>
        <w:jc w:val="both"/>
        <w:rPr>
          <w:rFonts w:ascii="Cambria" w:hAnsi="Cambria" w:cs="Arial"/>
        </w:rPr>
      </w:pPr>
      <w:r w:rsidRPr="00CF649B">
        <w:rPr>
          <w:rFonts w:ascii="Cambria" w:hAnsi="Cambria" w:cs="Aria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14:paraId="7E85BED3" w14:textId="77777777" w:rsidR="00EC787D" w:rsidRPr="00CF649B" w:rsidRDefault="00EC787D" w:rsidP="002245A7">
      <w:pPr>
        <w:pStyle w:val="Akapitzlist"/>
        <w:numPr>
          <w:ilvl w:val="0"/>
          <w:numId w:val="53"/>
        </w:numPr>
        <w:suppressAutoHyphens w:val="0"/>
        <w:spacing w:after="0" w:line="240" w:lineRule="auto"/>
        <w:ind w:left="851" w:hanging="425"/>
        <w:contextualSpacing/>
        <w:jc w:val="both"/>
        <w:rPr>
          <w:rFonts w:ascii="Cambria" w:hAnsi="Cambria" w:cs="Arial"/>
        </w:rPr>
      </w:pPr>
      <w:r w:rsidRPr="00CF649B">
        <w:rPr>
          <w:rFonts w:ascii="Cambria" w:hAnsi="Cambria" w:cs="Aria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14:paraId="6BF6AB99" w14:textId="77777777" w:rsidR="00EC787D" w:rsidRPr="00CF649B" w:rsidRDefault="00EC787D" w:rsidP="002245A7">
      <w:pPr>
        <w:pStyle w:val="Akapitzlist"/>
        <w:numPr>
          <w:ilvl w:val="0"/>
          <w:numId w:val="53"/>
        </w:numPr>
        <w:suppressAutoHyphens w:val="0"/>
        <w:spacing w:after="0" w:line="240" w:lineRule="auto"/>
        <w:ind w:left="851" w:hanging="425"/>
        <w:contextualSpacing/>
        <w:jc w:val="both"/>
        <w:rPr>
          <w:rFonts w:ascii="Cambria" w:hAnsi="Cambria" w:cs="Arial"/>
        </w:rPr>
      </w:pPr>
      <w:r w:rsidRPr="00CF649B">
        <w:rPr>
          <w:rFonts w:ascii="Cambria" w:hAnsi="Cambria" w:cs="Arial"/>
        </w:rPr>
        <w:t>Zmian zapisanych w zaproszeniu do składania ofert.</w:t>
      </w:r>
    </w:p>
    <w:p w14:paraId="7121EBAA" w14:textId="77777777" w:rsidR="00EC787D" w:rsidRPr="00CF649B" w:rsidRDefault="00EC787D" w:rsidP="00A755FF">
      <w:pPr>
        <w:keepLines/>
        <w:autoSpaceDE w:val="0"/>
        <w:spacing w:after="60"/>
        <w:ind w:left="851" w:hanging="425"/>
        <w:jc w:val="both"/>
        <w:rPr>
          <w:rFonts w:ascii="Cambria" w:hAnsi="Cambria" w:cs="Times New Roman"/>
          <w:b/>
        </w:rPr>
      </w:pPr>
    </w:p>
    <w:p w14:paraId="3D5AC5EE" w14:textId="77777777" w:rsidR="00EC787D" w:rsidRPr="00CF649B" w:rsidRDefault="00EC787D" w:rsidP="00EC787D">
      <w:pPr>
        <w:jc w:val="center"/>
        <w:rPr>
          <w:rFonts w:ascii="Cambria" w:hAnsi="Cambria" w:cs="Times New Roman"/>
          <w:b/>
          <w:bCs/>
        </w:rPr>
      </w:pPr>
      <w:r w:rsidRPr="00CF649B">
        <w:rPr>
          <w:rFonts w:ascii="Cambria" w:hAnsi="Cambria" w:cs="Times New Roman"/>
          <w:b/>
          <w:bCs/>
        </w:rPr>
        <w:t>§ 9</w:t>
      </w:r>
    </w:p>
    <w:p w14:paraId="5E6807F6" w14:textId="7A145E5A" w:rsidR="00EC787D" w:rsidRPr="00CF649B" w:rsidRDefault="00EC787D" w:rsidP="002245A7">
      <w:pPr>
        <w:pStyle w:val="Akapitzlist"/>
        <w:numPr>
          <w:ilvl w:val="1"/>
          <w:numId w:val="47"/>
        </w:numPr>
        <w:tabs>
          <w:tab w:val="clear" w:pos="1440"/>
          <w:tab w:val="num" w:pos="284"/>
        </w:tabs>
        <w:suppressAutoHyphens w:val="0"/>
        <w:spacing w:after="0" w:line="240" w:lineRule="auto"/>
        <w:ind w:left="284" w:hanging="284"/>
        <w:jc w:val="both"/>
        <w:rPr>
          <w:rFonts w:ascii="Cambria" w:hAnsi="Cambria" w:cs="Arial"/>
          <w:b/>
          <w:bCs/>
        </w:rPr>
      </w:pPr>
      <w:r w:rsidRPr="00CF649B">
        <w:rPr>
          <w:rFonts w:ascii="Cambria" w:hAnsi="Cambria" w:cs="Arial"/>
          <w:bCs/>
        </w:rPr>
        <w:t xml:space="preserve">Osobą upoważnioną przez Zamawiającego do spraw związanych z realizacją umowy jest </w:t>
      </w:r>
      <w:r w:rsidRPr="00CF649B">
        <w:rPr>
          <w:rFonts w:ascii="Cambria" w:hAnsi="Cambria" w:cs="Arial"/>
          <w:b/>
          <w:bCs/>
        </w:rPr>
        <w:t>………………………….</w:t>
      </w:r>
    </w:p>
    <w:p w14:paraId="05C47ECC" w14:textId="5B83C199" w:rsidR="00EC787D" w:rsidRPr="00CF649B" w:rsidRDefault="00EC787D" w:rsidP="002245A7">
      <w:pPr>
        <w:pStyle w:val="Akapitzlist"/>
        <w:numPr>
          <w:ilvl w:val="1"/>
          <w:numId w:val="47"/>
        </w:numPr>
        <w:tabs>
          <w:tab w:val="clear" w:pos="1440"/>
          <w:tab w:val="num" w:pos="284"/>
        </w:tabs>
        <w:suppressAutoHyphens w:val="0"/>
        <w:spacing w:after="0" w:line="240" w:lineRule="auto"/>
        <w:ind w:left="284" w:hanging="284"/>
        <w:jc w:val="both"/>
        <w:rPr>
          <w:rFonts w:ascii="Cambria" w:hAnsi="Cambria" w:cs="Arial"/>
          <w:b/>
          <w:bCs/>
        </w:rPr>
      </w:pPr>
      <w:r w:rsidRPr="00CF649B">
        <w:rPr>
          <w:rFonts w:ascii="Cambria" w:hAnsi="Cambria" w:cs="Arial"/>
          <w:bCs/>
        </w:rPr>
        <w:t xml:space="preserve">Osobą upoważnioną przez Wykonawcę do spraw związanych z realizacją umowy jest </w:t>
      </w:r>
      <w:r w:rsidRPr="00CF649B">
        <w:rPr>
          <w:rFonts w:ascii="Cambria" w:hAnsi="Cambria" w:cs="Arial"/>
          <w:b/>
          <w:bCs/>
        </w:rPr>
        <w:t>……………………………..</w:t>
      </w:r>
    </w:p>
    <w:p w14:paraId="67C37BD1" w14:textId="77777777" w:rsidR="00A755FF" w:rsidRPr="00CF649B" w:rsidRDefault="00A755FF" w:rsidP="00A755FF">
      <w:pPr>
        <w:suppressAutoHyphens w:val="0"/>
        <w:spacing w:after="0" w:line="240" w:lineRule="auto"/>
        <w:ind w:left="284"/>
        <w:jc w:val="both"/>
        <w:rPr>
          <w:rFonts w:ascii="Cambria" w:hAnsi="Cambria" w:cs="Arial"/>
          <w:b/>
          <w:bCs/>
        </w:rPr>
      </w:pPr>
    </w:p>
    <w:p w14:paraId="5E410A03" w14:textId="77777777" w:rsidR="00EC787D" w:rsidRPr="00CF649B" w:rsidRDefault="00EC787D" w:rsidP="00EC787D">
      <w:pPr>
        <w:jc w:val="center"/>
        <w:rPr>
          <w:rFonts w:ascii="Cambria" w:hAnsi="Cambria" w:cs="Times New Roman"/>
          <w:b/>
          <w:bCs/>
        </w:rPr>
      </w:pPr>
      <w:r w:rsidRPr="00CF649B">
        <w:rPr>
          <w:rFonts w:ascii="Cambria" w:hAnsi="Cambria" w:cs="Times New Roman"/>
          <w:b/>
          <w:bCs/>
        </w:rPr>
        <w:t>§ 10</w:t>
      </w:r>
    </w:p>
    <w:p w14:paraId="0029EDE2" w14:textId="77777777" w:rsidR="00EC787D" w:rsidRPr="00CF649B" w:rsidRDefault="00EC787D" w:rsidP="00A755FF">
      <w:pPr>
        <w:widowControl w:val="0"/>
        <w:tabs>
          <w:tab w:val="left" w:pos="655"/>
        </w:tabs>
        <w:suppressAutoHyphens w:val="0"/>
        <w:autoSpaceDE w:val="0"/>
        <w:autoSpaceDN w:val="0"/>
        <w:spacing w:after="0" w:line="240" w:lineRule="auto"/>
        <w:ind w:left="425"/>
        <w:jc w:val="both"/>
        <w:rPr>
          <w:rFonts w:ascii="Cambria" w:hAnsi="Cambria" w:cstheme="majorHAnsi"/>
        </w:rPr>
      </w:pPr>
      <w:r w:rsidRPr="00CF649B">
        <w:rPr>
          <w:rFonts w:ascii="Cambria" w:hAnsi="Cambria" w:cstheme="majorHAnsi"/>
        </w:rPr>
        <w:t>Zmiana postanowień Umowy wymaga formy pisemnej, pod rygorem</w:t>
      </w:r>
      <w:r w:rsidRPr="00CF649B">
        <w:rPr>
          <w:rFonts w:ascii="Cambria" w:hAnsi="Cambria" w:cstheme="majorHAnsi"/>
          <w:spacing w:val="-12"/>
        </w:rPr>
        <w:t xml:space="preserve"> </w:t>
      </w:r>
      <w:r w:rsidRPr="00CF649B">
        <w:rPr>
          <w:rFonts w:ascii="Cambria" w:hAnsi="Cambria" w:cstheme="majorHAnsi"/>
        </w:rPr>
        <w:t>nieważności.</w:t>
      </w:r>
    </w:p>
    <w:p w14:paraId="6397B3F1" w14:textId="77777777" w:rsidR="00EC787D" w:rsidRPr="00CF649B" w:rsidRDefault="00EC787D" w:rsidP="00A755FF">
      <w:pPr>
        <w:widowControl w:val="0"/>
        <w:tabs>
          <w:tab w:val="left" w:pos="655"/>
        </w:tabs>
        <w:suppressAutoHyphens w:val="0"/>
        <w:autoSpaceDE w:val="0"/>
        <w:autoSpaceDN w:val="0"/>
        <w:spacing w:after="0" w:line="240" w:lineRule="auto"/>
        <w:ind w:left="425"/>
        <w:jc w:val="both"/>
        <w:rPr>
          <w:rFonts w:ascii="Cambria" w:hAnsi="Cambria" w:cstheme="majorHAnsi"/>
        </w:rPr>
      </w:pPr>
    </w:p>
    <w:p w14:paraId="4DDF1146" w14:textId="77777777" w:rsidR="00EC787D" w:rsidRPr="00CF649B" w:rsidRDefault="00EC787D" w:rsidP="00EC787D">
      <w:pPr>
        <w:jc w:val="center"/>
        <w:rPr>
          <w:rFonts w:ascii="Cambria" w:hAnsi="Cambria" w:cs="Times New Roman"/>
          <w:b/>
          <w:bCs/>
        </w:rPr>
      </w:pPr>
      <w:r w:rsidRPr="00CF649B">
        <w:rPr>
          <w:rFonts w:ascii="Cambria" w:hAnsi="Cambria" w:cs="Times New Roman"/>
          <w:b/>
          <w:bCs/>
        </w:rPr>
        <w:t>§ 11</w:t>
      </w:r>
    </w:p>
    <w:p w14:paraId="01A681CD" w14:textId="77777777" w:rsidR="00EC787D" w:rsidRPr="00CF649B" w:rsidRDefault="00EC787D" w:rsidP="00EC787D">
      <w:pPr>
        <w:jc w:val="both"/>
        <w:rPr>
          <w:rFonts w:ascii="Cambria" w:hAnsi="Cambria" w:cs="Arial"/>
          <w:bCs/>
        </w:rPr>
      </w:pPr>
      <w:r w:rsidRPr="00CF649B">
        <w:rPr>
          <w:rFonts w:ascii="Cambria" w:hAnsi="Cambria" w:cs="Arial"/>
          <w:bCs/>
        </w:rPr>
        <w:t>W sprawach nieuregulowanych niniejszą umową zastosowanie mają przepisy ustawy z dnia 23.04.1964 Kodeks Cywilny (Dz. U. 2019 poz. 1145).</w:t>
      </w:r>
    </w:p>
    <w:p w14:paraId="6BCE4101" w14:textId="77777777" w:rsidR="00EC787D" w:rsidRPr="00CF649B" w:rsidRDefault="00EC787D" w:rsidP="00EC787D">
      <w:pPr>
        <w:jc w:val="center"/>
        <w:rPr>
          <w:rFonts w:ascii="Cambria" w:hAnsi="Cambria" w:cs="Times New Roman"/>
          <w:b/>
          <w:bCs/>
        </w:rPr>
      </w:pPr>
      <w:r w:rsidRPr="00CF649B">
        <w:rPr>
          <w:rFonts w:ascii="Cambria" w:hAnsi="Cambria" w:cs="Times New Roman"/>
          <w:b/>
          <w:bCs/>
        </w:rPr>
        <w:t>§ 12</w:t>
      </w:r>
    </w:p>
    <w:p w14:paraId="62A0B1A8" w14:textId="77777777" w:rsidR="00EC787D" w:rsidRPr="00CF649B" w:rsidRDefault="00EC787D" w:rsidP="00EC787D">
      <w:pPr>
        <w:jc w:val="both"/>
        <w:rPr>
          <w:rFonts w:ascii="Cambria" w:hAnsi="Cambria" w:cs="Times New Roman"/>
        </w:rPr>
      </w:pPr>
      <w:r w:rsidRPr="00CF649B">
        <w:rPr>
          <w:rFonts w:ascii="Cambria" w:hAnsi="Cambria" w:cs="Times New Roman"/>
        </w:rPr>
        <w:t>Ewentualne spory wynikłe na tle wykonywania niniejszej umowy Strony rozstrzygać będą polubownie,  a w przypadku braku porozumienia poddadzą pod rozstrzygnięcie sądowi właściwemu miejscowo dla Zamawiającego.</w:t>
      </w:r>
    </w:p>
    <w:p w14:paraId="49CC6DCC" w14:textId="77777777" w:rsidR="00EC787D" w:rsidRPr="00CF649B" w:rsidRDefault="00EC787D" w:rsidP="00EC787D">
      <w:pPr>
        <w:jc w:val="center"/>
        <w:rPr>
          <w:rFonts w:ascii="Cambria" w:eastAsia="Times New Roman" w:hAnsi="Cambria" w:cs="Arial"/>
          <w:b/>
          <w:bCs/>
        </w:rPr>
      </w:pPr>
      <w:r w:rsidRPr="00CF649B">
        <w:rPr>
          <w:rFonts w:ascii="Cambria" w:eastAsia="Times New Roman" w:hAnsi="Cambria" w:cs="Arial"/>
          <w:b/>
          <w:bCs/>
        </w:rPr>
        <w:t>§ 13</w:t>
      </w:r>
    </w:p>
    <w:p w14:paraId="429CF6F0" w14:textId="77777777" w:rsidR="00EC787D" w:rsidRPr="00CF649B" w:rsidRDefault="00EC787D" w:rsidP="00EC787D">
      <w:pPr>
        <w:jc w:val="both"/>
        <w:rPr>
          <w:rFonts w:ascii="Cambria" w:eastAsia="Times New Roman" w:hAnsi="Cambria" w:cs="Arial"/>
        </w:rPr>
      </w:pPr>
      <w:r w:rsidRPr="00CF649B">
        <w:rPr>
          <w:rFonts w:ascii="Cambria" w:eastAsia="Times New Roman" w:hAnsi="Cambria" w:cs="Arial"/>
        </w:rPr>
        <w:lastRenderedPageBreak/>
        <w:t xml:space="preserve">Zamawiający oświadcza, że posiada status dużego przedsiębiorcy w rozumieniu art. 4 pkt 6) ustawy </w:t>
      </w:r>
      <w:r w:rsidRPr="00CF649B">
        <w:rPr>
          <w:rFonts w:ascii="Cambria" w:eastAsia="Times New Roman" w:hAnsi="Cambria" w:cs="Arial"/>
        </w:rPr>
        <w:br/>
        <w:t>z dnia 8 marca 2013 roku o przeciwdziałaniu nadmiernym opóźnieniom w transakcjach handlowych (</w:t>
      </w:r>
      <w:proofErr w:type="spellStart"/>
      <w:r w:rsidRPr="00CF649B">
        <w:rPr>
          <w:rFonts w:ascii="Cambria" w:eastAsia="Times New Roman" w:hAnsi="Cambria" w:cs="Arial"/>
        </w:rPr>
        <w:t>t.j</w:t>
      </w:r>
      <w:proofErr w:type="spellEnd"/>
      <w:r w:rsidRPr="00CF649B">
        <w:rPr>
          <w:rFonts w:ascii="Cambria" w:eastAsia="Times New Roman" w:hAnsi="Cambria" w:cs="Arial"/>
        </w:rPr>
        <w:t>. Dz. U. z 2023 r. poz. 1790).</w:t>
      </w:r>
    </w:p>
    <w:p w14:paraId="1ABA2823" w14:textId="77777777" w:rsidR="00EC787D" w:rsidRPr="00CF649B" w:rsidRDefault="00EC787D" w:rsidP="00EC787D">
      <w:pPr>
        <w:jc w:val="center"/>
        <w:rPr>
          <w:rFonts w:ascii="Cambria" w:hAnsi="Cambria" w:cs="Times New Roman"/>
          <w:b/>
          <w:bCs/>
        </w:rPr>
      </w:pPr>
      <w:r w:rsidRPr="00CF649B">
        <w:rPr>
          <w:rFonts w:ascii="Cambria" w:hAnsi="Cambria" w:cs="Times New Roman"/>
          <w:b/>
          <w:bCs/>
        </w:rPr>
        <w:t>§ 14</w:t>
      </w:r>
    </w:p>
    <w:p w14:paraId="72A27D1C" w14:textId="77777777" w:rsidR="00EC787D" w:rsidRPr="00CF649B" w:rsidRDefault="00EC787D" w:rsidP="002245A7">
      <w:pPr>
        <w:numPr>
          <w:ilvl w:val="0"/>
          <w:numId w:val="49"/>
        </w:numPr>
        <w:tabs>
          <w:tab w:val="num" w:pos="720"/>
        </w:tabs>
        <w:suppressAutoHyphens w:val="0"/>
        <w:autoSpaceDE w:val="0"/>
        <w:autoSpaceDN w:val="0"/>
        <w:spacing w:after="0" w:line="240" w:lineRule="auto"/>
        <w:ind w:left="284" w:hanging="284"/>
        <w:jc w:val="both"/>
        <w:rPr>
          <w:rFonts w:ascii="Cambria" w:hAnsi="Cambria" w:cs="Arial"/>
        </w:rPr>
      </w:pPr>
      <w:r w:rsidRPr="00CF649B">
        <w:rPr>
          <w:rFonts w:ascii="Cambria" w:hAnsi="Cambria" w:cs="Arial"/>
        </w:rPr>
        <w:t>Stosownie do wymogu określonego w art. 13 ogólnego rozporządzenia o ochronie danych osobowych z dnia 27 kwietnia 2016 r. Wykonawca</w:t>
      </w:r>
      <w:r w:rsidRPr="00CF649B">
        <w:rPr>
          <w:rFonts w:ascii="Cambria" w:hAnsi="Cambria" w:cs="Arial"/>
          <w:b/>
        </w:rPr>
        <w:t xml:space="preserve"> </w:t>
      </w:r>
      <w:r w:rsidRPr="00CF649B">
        <w:rPr>
          <w:rFonts w:ascii="Cambria" w:hAnsi="Cambria" w:cs="Arial"/>
        </w:rPr>
        <w:t>został poinformowany, że</w:t>
      </w:r>
      <w:r w:rsidRPr="00CF649B">
        <w:rPr>
          <w:rFonts w:ascii="Cambria" w:hAnsi="Cambria" w:cs="Arial"/>
          <w:b/>
        </w:rPr>
        <w:t>:</w:t>
      </w:r>
    </w:p>
    <w:p w14:paraId="5EA6966D" w14:textId="77777777" w:rsidR="00EC787D" w:rsidRPr="00CF649B" w:rsidRDefault="00EC787D" w:rsidP="002245A7">
      <w:pPr>
        <w:numPr>
          <w:ilvl w:val="0"/>
          <w:numId w:val="50"/>
        </w:numPr>
        <w:suppressAutoHyphens w:val="0"/>
        <w:autoSpaceDE w:val="0"/>
        <w:autoSpaceDN w:val="0"/>
        <w:spacing w:after="0" w:line="240" w:lineRule="auto"/>
        <w:contextualSpacing/>
        <w:jc w:val="both"/>
        <w:rPr>
          <w:rFonts w:ascii="Cambria" w:hAnsi="Cambria" w:cs="Arial"/>
        </w:rPr>
      </w:pPr>
      <w:r w:rsidRPr="00CF649B">
        <w:rPr>
          <w:rFonts w:ascii="Cambria" w:hAnsi="Cambria" w:cs="Arial"/>
        </w:rPr>
        <w:t>administratorem jego danych osobowych jest Zakład Doskonalenia Zawodowego w Kielcach z siedzibą: 25-950 Kielce, ul. Paderewskiego 55,</w:t>
      </w:r>
    </w:p>
    <w:p w14:paraId="37E5CC28" w14:textId="77777777" w:rsidR="00EC787D" w:rsidRPr="00CF649B" w:rsidRDefault="00EC787D" w:rsidP="002245A7">
      <w:pPr>
        <w:numPr>
          <w:ilvl w:val="0"/>
          <w:numId w:val="50"/>
        </w:numPr>
        <w:suppressAutoHyphens w:val="0"/>
        <w:autoSpaceDE w:val="0"/>
        <w:autoSpaceDN w:val="0"/>
        <w:spacing w:after="0" w:line="240" w:lineRule="auto"/>
        <w:contextualSpacing/>
        <w:jc w:val="both"/>
        <w:rPr>
          <w:rFonts w:ascii="Cambria" w:hAnsi="Cambria" w:cs="Arial"/>
        </w:rPr>
      </w:pPr>
      <w:r w:rsidRPr="00CF649B">
        <w:rPr>
          <w:rFonts w:ascii="Cambria" w:hAnsi="Cambria" w:cs="Arial"/>
        </w:rPr>
        <w:t xml:space="preserve">kontakt z Inspektorem Ochrony Danych możliwy jest pod adresem: </w:t>
      </w:r>
      <w:hyperlink r:id="rId13" w:history="1">
        <w:r w:rsidRPr="00CF649B">
          <w:rPr>
            <w:rFonts w:ascii="Cambria" w:hAnsi="Cambria" w:cs="Arial"/>
            <w:color w:val="0000FF"/>
            <w:u w:val="single"/>
          </w:rPr>
          <w:t>iod@zdz.kielce.pl</w:t>
        </w:r>
      </w:hyperlink>
    </w:p>
    <w:p w14:paraId="05D5FE57" w14:textId="77777777" w:rsidR="00EC787D" w:rsidRPr="00CF649B" w:rsidRDefault="00EC787D" w:rsidP="002245A7">
      <w:pPr>
        <w:numPr>
          <w:ilvl w:val="0"/>
          <w:numId w:val="50"/>
        </w:numPr>
        <w:suppressAutoHyphens w:val="0"/>
        <w:autoSpaceDE w:val="0"/>
        <w:autoSpaceDN w:val="0"/>
        <w:spacing w:after="0" w:line="240" w:lineRule="auto"/>
        <w:contextualSpacing/>
        <w:jc w:val="both"/>
        <w:rPr>
          <w:rFonts w:ascii="Cambria" w:hAnsi="Cambria" w:cs="Arial"/>
        </w:rPr>
      </w:pPr>
      <w:r w:rsidRPr="00CF649B">
        <w:rPr>
          <w:rFonts w:ascii="Cambria" w:hAnsi="Cambria" w:cs="Arial"/>
        </w:rPr>
        <w:t>dane osobowe Wykonawcy przetwarzane będą w celu realizacji umowy na podstawie art. 6 ust. 1 lit. b ogólnego rozporządzenia o ochronie danych osobowych z dnia 27 kwietnia 2016 r. ,</w:t>
      </w:r>
    </w:p>
    <w:p w14:paraId="7D8B00FB" w14:textId="77777777" w:rsidR="00EC787D" w:rsidRPr="00CF649B" w:rsidRDefault="00EC787D" w:rsidP="002245A7">
      <w:pPr>
        <w:numPr>
          <w:ilvl w:val="0"/>
          <w:numId w:val="50"/>
        </w:numPr>
        <w:suppressAutoHyphens w:val="0"/>
        <w:autoSpaceDE w:val="0"/>
        <w:autoSpaceDN w:val="0"/>
        <w:spacing w:after="0" w:line="240" w:lineRule="auto"/>
        <w:contextualSpacing/>
        <w:jc w:val="both"/>
        <w:rPr>
          <w:rFonts w:ascii="Cambria" w:hAnsi="Cambria" w:cs="Arial"/>
        </w:rPr>
      </w:pPr>
      <w:r w:rsidRPr="00CF649B">
        <w:rPr>
          <w:rFonts w:ascii="Cambria" w:hAnsi="Cambria" w:cs="Arial"/>
        </w:rPr>
        <w:t>dane osobowe mogą być przekazywane innym organom i podmiotom wyłącznie na podstawie obowiązujących przepisów prawa,</w:t>
      </w:r>
    </w:p>
    <w:p w14:paraId="58B191EC" w14:textId="77777777" w:rsidR="00EC787D" w:rsidRPr="00CF649B" w:rsidRDefault="00EC787D" w:rsidP="002245A7">
      <w:pPr>
        <w:numPr>
          <w:ilvl w:val="0"/>
          <w:numId w:val="50"/>
        </w:numPr>
        <w:suppressAutoHyphens w:val="0"/>
        <w:autoSpaceDE w:val="0"/>
        <w:autoSpaceDN w:val="0"/>
        <w:spacing w:after="0" w:line="240" w:lineRule="auto"/>
        <w:contextualSpacing/>
        <w:jc w:val="both"/>
        <w:rPr>
          <w:rFonts w:ascii="Cambria" w:hAnsi="Cambria" w:cs="Arial"/>
        </w:rPr>
      </w:pPr>
      <w:r w:rsidRPr="00CF649B">
        <w:rPr>
          <w:rFonts w:ascii="Cambria" w:hAnsi="Cambria" w:cs="Arial"/>
        </w:rPr>
        <w:t>dane osobowe przechowywane będą przez okres 10 lat po ustaniu umowy,</w:t>
      </w:r>
    </w:p>
    <w:p w14:paraId="2F37E493" w14:textId="77777777" w:rsidR="00EC787D" w:rsidRPr="00CF649B" w:rsidRDefault="00EC787D" w:rsidP="002245A7">
      <w:pPr>
        <w:numPr>
          <w:ilvl w:val="0"/>
          <w:numId w:val="50"/>
        </w:numPr>
        <w:suppressAutoHyphens w:val="0"/>
        <w:autoSpaceDE w:val="0"/>
        <w:autoSpaceDN w:val="0"/>
        <w:spacing w:after="0" w:line="240" w:lineRule="auto"/>
        <w:contextualSpacing/>
        <w:jc w:val="both"/>
        <w:rPr>
          <w:rFonts w:ascii="Cambria" w:hAnsi="Cambria" w:cs="Arial"/>
        </w:rPr>
      </w:pPr>
      <w:r w:rsidRPr="00CF649B">
        <w:rPr>
          <w:rFonts w:ascii="Cambria" w:hAnsi="Cambria" w:cs="Arial"/>
        </w:rPr>
        <w:t>Wykonawca posiada prawo do dostępu do treści swoich danych,  ich sprostowania, lub ograniczenia przetwarzania,</w:t>
      </w:r>
    </w:p>
    <w:p w14:paraId="0E48AD14" w14:textId="77777777" w:rsidR="00EC787D" w:rsidRPr="00CF649B" w:rsidRDefault="00EC787D" w:rsidP="002245A7">
      <w:pPr>
        <w:numPr>
          <w:ilvl w:val="0"/>
          <w:numId w:val="50"/>
        </w:numPr>
        <w:suppressAutoHyphens w:val="0"/>
        <w:autoSpaceDE w:val="0"/>
        <w:autoSpaceDN w:val="0"/>
        <w:spacing w:after="0" w:line="240" w:lineRule="auto"/>
        <w:contextualSpacing/>
        <w:jc w:val="both"/>
        <w:rPr>
          <w:rFonts w:ascii="Cambria" w:hAnsi="Cambria" w:cs="Arial"/>
        </w:rPr>
      </w:pPr>
      <w:r w:rsidRPr="00CF649B">
        <w:rPr>
          <w:rFonts w:ascii="Cambria" w:hAnsi="Cambria" w:cs="Arial"/>
        </w:rPr>
        <w:t>Wykonawca ma prawo wniesienia skargi do organu nadzorczego, gdy przetwarzanie danych osobowych dotyczących Wykonawcy naruszyłoby przepisy ogólnego rozporządzenia o ochronie danych osobowych z dnia 27 kwietnia 2016 roku.,</w:t>
      </w:r>
    </w:p>
    <w:p w14:paraId="15248B4B" w14:textId="77777777" w:rsidR="00EC787D" w:rsidRPr="00CF649B" w:rsidRDefault="00EC787D" w:rsidP="002245A7">
      <w:pPr>
        <w:numPr>
          <w:ilvl w:val="0"/>
          <w:numId w:val="50"/>
        </w:numPr>
        <w:suppressAutoHyphens w:val="0"/>
        <w:autoSpaceDE w:val="0"/>
        <w:autoSpaceDN w:val="0"/>
        <w:spacing w:after="0" w:line="240" w:lineRule="auto"/>
        <w:contextualSpacing/>
        <w:jc w:val="both"/>
        <w:rPr>
          <w:rFonts w:ascii="Cambria" w:hAnsi="Cambria" w:cs="Arial"/>
        </w:rPr>
      </w:pPr>
      <w:r w:rsidRPr="00CF649B">
        <w:rPr>
          <w:rFonts w:ascii="Cambria" w:hAnsi="Cambria" w:cs="Arial"/>
        </w:rPr>
        <w:t>podanie danych osobowych przez Wykonawcę jest dobrowolne jednakże odmowa podania danych skutkuje odmową zawarcia umowy,</w:t>
      </w:r>
    </w:p>
    <w:p w14:paraId="36008A79" w14:textId="77777777" w:rsidR="00EC787D" w:rsidRPr="00CF649B" w:rsidRDefault="00EC787D" w:rsidP="002245A7">
      <w:pPr>
        <w:numPr>
          <w:ilvl w:val="0"/>
          <w:numId w:val="50"/>
        </w:numPr>
        <w:suppressAutoHyphens w:val="0"/>
        <w:autoSpaceDE w:val="0"/>
        <w:autoSpaceDN w:val="0"/>
        <w:spacing w:after="0" w:line="240" w:lineRule="auto"/>
        <w:contextualSpacing/>
        <w:jc w:val="both"/>
        <w:rPr>
          <w:rFonts w:ascii="Cambria" w:hAnsi="Cambria" w:cs="Arial"/>
        </w:rPr>
      </w:pPr>
      <w:r w:rsidRPr="00CF649B">
        <w:rPr>
          <w:rFonts w:ascii="Cambria" w:hAnsi="Cambria" w:cs="Arial"/>
        </w:rPr>
        <w:t>Wykonawca zobowiązuje się do zachowania w tajemnicy danych osobowych osób, z którymi się zapoznał przy wykonywaniu umowy.</w:t>
      </w:r>
    </w:p>
    <w:p w14:paraId="4DCD0FB6" w14:textId="77777777" w:rsidR="00EC787D" w:rsidRPr="00CF649B" w:rsidRDefault="00EC787D" w:rsidP="00EC787D">
      <w:pPr>
        <w:jc w:val="center"/>
        <w:rPr>
          <w:rFonts w:ascii="Cambria" w:hAnsi="Cambria" w:cs="Times New Roman"/>
          <w:b/>
          <w:bCs/>
        </w:rPr>
      </w:pPr>
      <w:r w:rsidRPr="00CF649B">
        <w:rPr>
          <w:rFonts w:ascii="Cambria" w:hAnsi="Cambria" w:cs="Times New Roman"/>
          <w:b/>
          <w:bCs/>
        </w:rPr>
        <w:t>§ 15</w:t>
      </w:r>
    </w:p>
    <w:p w14:paraId="4EE08518" w14:textId="77777777" w:rsidR="00EC787D" w:rsidRPr="00CF649B" w:rsidRDefault="00EC787D" w:rsidP="00EC787D">
      <w:pPr>
        <w:spacing w:after="120"/>
        <w:jc w:val="both"/>
        <w:rPr>
          <w:rFonts w:ascii="Cambria" w:hAnsi="Cambria" w:cs="Times New Roman"/>
          <w:bCs/>
        </w:rPr>
      </w:pPr>
      <w:r w:rsidRPr="00CF649B">
        <w:rPr>
          <w:rFonts w:ascii="Cambria" w:hAnsi="Cambria" w:cs="Times New Roman"/>
          <w:bCs/>
        </w:rPr>
        <w:t>Umowa została sporządzona w dwóch jednobrzmiących egzemplarzach, po jednym dla każdej ze stron umowy.</w:t>
      </w:r>
    </w:p>
    <w:p w14:paraId="165ECA9B" w14:textId="77777777" w:rsidR="00EC787D" w:rsidRPr="00CF649B" w:rsidRDefault="00EC787D" w:rsidP="00EC787D">
      <w:pPr>
        <w:keepLines/>
        <w:autoSpaceDE w:val="0"/>
        <w:jc w:val="both"/>
        <w:rPr>
          <w:rFonts w:ascii="Cambria" w:hAnsi="Cambria" w:cs="Times New Roman"/>
        </w:rPr>
      </w:pPr>
    </w:p>
    <w:p w14:paraId="4D8F4A77" w14:textId="77777777" w:rsidR="00EC787D" w:rsidRPr="00CF649B" w:rsidRDefault="00EC787D" w:rsidP="00EC787D">
      <w:pPr>
        <w:keepNext/>
        <w:keepLines/>
        <w:tabs>
          <w:tab w:val="left" w:pos="7394"/>
        </w:tabs>
        <w:spacing w:before="40"/>
        <w:ind w:left="426"/>
        <w:jc w:val="both"/>
        <w:outlineLvl w:val="3"/>
        <w:rPr>
          <w:rFonts w:ascii="Cambria" w:eastAsiaTheme="majorEastAsia" w:hAnsi="Cambria" w:cstheme="majorHAnsi"/>
          <w:b/>
          <w:iCs/>
        </w:rPr>
      </w:pPr>
      <w:r w:rsidRPr="00CF649B">
        <w:rPr>
          <w:rFonts w:ascii="Cambria" w:eastAsiaTheme="majorEastAsia" w:hAnsi="Cambria" w:cstheme="majorHAnsi"/>
          <w:b/>
          <w:iCs/>
        </w:rPr>
        <w:t>WYKONAWCA</w:t>
      </w:r>
      <w:r w:rsidRPr="00CF649B">
        <w:rPr>
          <w:rFonts w:ascii="Cambria" w:eastAsiaTheme="majorEastAsia" w:hAnsi="Cambria" w:cstheme="majorHAnsi"/>
          <w:b/>
          <w:iCs/>
        </w:rPr>
        <w:tab/>
        <w:t>ZAMAWIAJĄCY</w:t>
      </w:r>
    </w:p>
    <w:p w14:paraId="2A4CFEBA" w14:textId="77777777" w:rsidR="00505E0B" w:rsidRPr="00CF649B" w:rsidRDefault="00505E0B" w:rsidP="00505E0B">
      <w:pPr>
        <w:keepLines/>
        <w:autoSpaceDE w:val="0"/>
        <w:jc w:val="both"/>
        <w:rPr>
          <w:rFonts w:ascii="Cambria" w:hAnsi="Cambria" w:cs="Times New Roman"/>
        </w:rPr>
      </w:pPr>
    </w:p>
    <w:p w14:paraId="51594FBF" w14:textId="77777777" w:rsidR="009C006F" w:rsidRPr="00CF649B" w:rsidRDefault="009C006F" w:rsidP="00A755FF">
      <w:pPr>
        <w:autoSpaceDE w:val="0"/>
        <w:autoSpaceDN w:val="0"/>
        <w:adjustRightInd w:val="0"/>
        <w:spacing w:after="0" w:line="240" w:lineRule="auto"/>
        <w:rPr>
          <w:rFonts w:ascii="Arial Narrow" w:hAnsi="Arial Narrow"/>
          <w:i/>
        </w:rPr>
      </w:pPr>
    </w:p>
    <w:sectPr w:rsidR="009C006F" w:rsidRPr="00CF649B"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CA3CC" w14:textId="77777777" w:rsidR="00570F23" w:rsidRDefault="00570F23">
      <w:pPr>
        <w:spacing w:after="0" w:line="240" w:lineRule="auto"/>
      </w:pPr>
      <w:r>
        <w:separator/>
      </w:r>
    </w:p>
  </w:endnote>
  <w:endnote w:type="continuationSeparator" w:id="0">
    <w:p w14:paraId="5C54D084" w14:textId="77777777" w:rsidR="00570F23" w:rsidRDefault="005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Cambria"/>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Times New Roman"/>
    <w:panose1 w:val="00000000000000000000"/>
    <w:charset w:val="00"/>
    <w:family w:val="auto"/>
    <w:notTrueType/>
    <w:pitch w:val="default"/>
    <w:sig w:usb0="00000003" w:usb1="08070000" w:usb2="00000010" w:usb3="00000000" w:csb0="00020001"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265751"/>
      <w:docPartObj>
        <w:docPartGallery w:val="Page Numbers (Bottom of Page)"/>
        <w:docPartUnique/>
      </w:docPartObj>
    </w:sdtPr>
    <w:sdtEndPr/>
    <w:sdtContent>
      <w:sdt>
        <w:sdtPr>
          <w:rPr>
            <w:rFonts w:ascii="Arial Narrow" w:hAnsi="Arial Narrow"/>
            <w:sz w:val="18"/>
            <w:szCs w:val="18"/>
          </w:rPr>
          <w:id w:val="810570653"/>
          <w:docPartObj>
            <w:docPartGallery w:val="Page Numbers (Top of Page)"/>
            <w:docPartUnique/>
          </w:docPartObj>
        </w:sdtPr>
        <w:sdtEndPr>
          <w:rPr>
            <w:rFonts w:ascii="Calibri" w:hAnsi="Calibri"/>
            <w:sz w:val="22"/>
            <w:szCs w:val="22"/>
          </w:rPr>
        </w:sdtEndPr>
        <w:sdtContent>
          <w:p w14:paraId="3A4D730F" w14:textId="77777777" w:rsidR="00570F23" w:rsidRDefault="00570F23">
            <w:pPr>
              <w:pStyle w:val="Stopka"/>
              <w:jc w:val="right"/>
              <w:rPr>
                <w:rFonts w:ascii="Arial Narrow" w:hAnsi="Arial Narrow"/>
                <w:sz w:val="18"/>
                <w:szCs w:val="18"/>
              </w:rPr>
            </w:pPr>
            <w:r>
              <w:rPr>
                <w:noProof/>
                <w:lang w:eastAsia="pl-PL"/>
              </w:rPr>
              <w:drawing>
                <wp:inline distT="0" distB="0" distL="0" distR="0" wp14:anchorId="4FA1A168" wp14:editId="06B9F10B">
                  <wp:extent cx="5777230" cy="207645"/>
                  <wp:effectExtent l="19050" t="0" r="0" b="0"/>
                  <wp:docPr id="5" name="Obraz 5"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ka"/>
                          <pic:cNvPicPr>
                            <a:picLocks noChangeAspect="1" noChangeArrowheads="1"/>
                          </pic:cNvPicPr>
                        </pic:nvPicPr>
                        <pic:blipFill>
                          <a:blip r:embed="rId1"/>
                          <a:srcRect/>
                          <a:stretch>
                            <a:fillRect/>
                          </a:stretch>
                        </pic:blipFill>
                        <pic:spPr bwMode="auto">
                          <a:xfrm>
                            <a:off x="0" y="0"/>
                            <a:ext cx="5777230" cy="207645"/>
                          </a:xfrm>
                          <a:prstGeom prst="rect">
                            <a:avLst/>
                          </a:prstGeom>
                          <a:noFill/>
                          <a:ln w="9525">
                            <a:noFill/>
                            <a:miter lim="800000"/>
                            <a:headEnd/>
                            <a:tailEnd/>
                          </a:ln>
                        </pic:spPr>
                      </pic:pic>
                    </a:graphicData>
                  </a:graphic>
                </wp:inline>
              </w:drawing>
            </w:r>
          </w:p>
          <w:p w14:paraId="4843CCCF" w14:textId="77777777" w:rsidR="00570F23" w:rsidRDefault="00570F23">
            <w:pPr>
              <w:pStyle w:val="Stopka"/>
              <w:jc w:val="right"/>
            </w:pPr>
            <w:r w:rsidRPr="00623E83">
              <w:rPr>
                <w:rFonts w:ascii="Arial Narrow" w:hAnsi="Arial Narrow"/>
                <w:sz w:val="18"/>
                <w:szCs w:val="18"/>
              </w:rPr>
              <w:t xml:space="preserve">Strona </w:t>
            </w:r>
            <w:r w:rsidRPr="00623E83">
              <w:rPr>
                <w:rFonts w:ascii="Arial Narrow" w:hAnsi="Arial Narrow"/>
                <w:b/>
                <w:sz w:val="18"/>
                <w:szCs w:val="18"/>
              </w:rPr>
              <w:fldChar w:fldCharType="begin"/>
            </w:r>
            <w:r w:rsidRPr="00623E83">
              <w:rPr>
                <w:rFonts w:ascii="Arial Narrow" w:hAnsi="Arial Narrow"/>
                <w:b/>
                <w:sz w:val="18"/>
                <w:szCs w:val="18"/>
              </w:rPr>
              <w:instrText>PAGE</w:instrText>
            </w:r>
            <w:r w:rsidRPr="00623E83">
              <w:rPr>
                <w:rFonts w:ascii="Arial Narrow" w:hAnsi="Arial Narrow"/>
                <w:b/>
                <w:sz w:val="18"/>
                <w:szCs w:val="18"/>
              </w:rPr>
              <w:fldChar w:fldCharType="separate"/>
            </w:r>
            <w:r w:rsidR="00CF0B41">
              <w:rPr>
                <w:rFonts w:ascii="Arial Narrow" w:hAnsi="Arial Narrow"/>
                <w:b/>
                <w:noProof/>
                <w:sz w:val="18"/>
                <w:szCs w:val="18"/>
              </w:rPr>
              <w:t>7</w:t>
            </w:r>
            <w:r w:rsidRPr="00623E83">
              <w:rPr>
                <w:rFonts w:ascii="Arial Narrow" w:hAnsi="Arial Narrow"/>
                <w:b/>
                <w:sz w:val="18"/>
                <w:szCs w:val="18"/>
              </w:rPr>
              <w:fldChar w:fldCharType="end"/>
            </w:r>
            <w:r w:rsidRPr="00623E83">
              <w:rPr>
                <w:rFonts w:ascii="Arial Narrow" w:hAnsi="Arial Narrow"/>
                <w:sz w:val="18"/>
                <w:szCs w:val="18"/>
              </w:rPr>
              <w:t xml:space="preserve"> z </w:t>
            </w:r>
            <w:r w:rsidRPr="00623E83">
              <w:rPr>
                <w:rFonts w:ascii="Arial Narrow" w:hAnsi="Arial Narrow"/>
                <w:b/>
                <w:sz w:val="18"/>
                <w:szCs w:val="18"/>
              </w:rPr>
              <w:fldChar w:fldCharType="begin"/>
            </w:r>
            <w:r w:rsidRPr="00623E83">
              <w:rPr>
                <w:rFonts w:ascii="Arial Narrow" w:hAnsi="Arial Narrow"/>
                <w:b/>
                <w:sz w:val="18"/>
                <w:szCs w:val="18"/>
              </w:rPr>
              <w:instrText>NUMPAGES</w:instrText>
            </w:r>
            <w:r w:rsidRPr="00623E83">
              <w:rPr>
                <w:rFonts w:ascii="Arial Narrow" w:hAnsi="Arial Narrow"/>
                <w:b/>
                <w:sz w:val="18"/>
                <w:szCs w:val="18"/>
              </w:rPr>
              <w:fldChar w:fldCharType="separate"/>
            </w:r>
            <w:r w:rsidR="00CF0B41">
              <w:rPr>
                <w:rFonts w:ascii="Arial Narrow" w:hAnsi="Arial Narrow"/>
                <w:b/>
                <w:noProof/>
                <w:sz w:val="18"/>
                <w:szCs w:val="18"/>
              </w:rPr>
              <w:t>17</w:t>
            </w:r>
            <w:r w:rsidRPr="00623E83">
              <w:rPr>
                <w:rFonts w:ascii="Arial Narrow" w:hAnsi="Arial Narrow"/>
                <w:b/>
                <w:sz w:val="18"/>
                <w:szCs w:val="18"/>
              </w:rPr>
              <w:fldChar w:fldCharType="end"/>
            </w:r>
          </w:p>
        </w:sdtContent>
      </w:sdt>
    </w:sdtContent>
  </w:sdt>
  <w:p w14:paraId="6C14EA2D" w14:textId="77777777" w:rsidR="00570F23" w:rsidRPr="007948E3" w:rsidRDefault="00570F23" w:rsidP="007948E3">
    <w:pPr>
      <w:pStyle w:val="Stopka"/>
      <w:jc w:val="center"/>
    </w:pPr>
  </w:p>
  <w:p w14:paraId="75177125" w14:textId="77777777" w:rsidR="00C531AD" w:rsidRDefault="00C531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183F8" w14:textId="77777777" w:rsidR="00570F23" w:rsidRDefault="00570F23">
      <w:pPr>
        <w:spacing w:after="0" w:line="240" w:lineRule="auto"/>
      </w:pPr>
      <w:r>
        <w:separator/>
      </w:r>
    </w:p>
  </w:footnote>
  <w:footnote w:type="continuationSeparator" w:id="0">
    <w:p w14:paraId="4AE742B5" w14:textId="77777777" w:rsidR="00570F23" w:rsidRDefault="00570F23">
      <w:pPr>
        <w:spacing w:after="0" w:line="240" w:lineRule="auto"/>
      </w:pPr>
      <w:r>
        <w:continuationSeparator/>
      </w:r>
    </w:p>
  </w:footnote>
  <w:footnote w:id="1">
    <w:p w14:paraId="2660F9CE" w14:textId="77777777" w:rsidR="00570F23" w:rsidRPr="00CF0B41" w:rsidRDefault="00570F23">
      <w:pPr>
        <w:pStyle w:val="Tekstprzypisudolnego"/>
        <w:rPr>
          <w:rFonts w:asciiTheme="majorHAnsi" w:hAnsiTheme="majorHAnsi"/>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w:t>
      </w:r>
      <w:r w:rsidRPr="00CF0B41">
        <w:rPr>
          <w:rFonts w:asciiTheme="majorHAnsi" w:hAnsiTheme="majorHAnsi"/>
          <w:sz w:val="16"/>
          <w:szCs w:val="16"/>
        </w:rPr>
        <w:t>niepotrzebne skreślić</w:t>
      </w:r>
    </w:p>
  </w:footnote>
  <w:footnote w:id="2">
    <w:p w14:paraId="715C2043" w14:textId="77777777" w:rsidR="00570F23" w:rsidRPr="00CF0B41" w:rsidRDefault="00570F23" w:rsidP="00E300EC">
      <w:pPr>
        <w:pStyle w:val="Tekstprzypisudolnego"/>
        <w:jc w:val="both"/>
        <w:rPr>
          <w:rFonts w:asciiTheme="majorHAnsi" w:hAnsiTheme="majorHAnsi"/>
          <w:sz w:val="16"/>
          <w:szCs w:val="16"/>
        </w:rPr>
      </w:pPr>
      <w:r w:rsidRPr="00CF0B41">
        <w:rPr>
          <w:rStyle w:val="Odwoanieprzypisudolnego"/>
          <w:rFonts w:asciiTheme="majorHAnsi" w:hAnsiTheme="majorHAnsi"/>
          <w:sz w:val="16"/>
          <w:szCs w:val="16"/>
        </w:rPr>
        <w:footnoteRef/>
      </w:r>
      <w:r w:rsidRPr="00CF0B41">
        <w:rPr>
          <w:rFonts w:asciiTheme="majorHAnsi" w:hAnsiTheme="maj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14:paraId="764E8EAA" w14:textId="77777777" w:rsidR="00570F23" w:rsidRPr="00CF0B41" w:rsidRDefault="00570F23" w:rsidP="00E300EC">
      <w:pPr>
        <w:pStyle w:val="Tekstprzypisudolnego"/>
        <w:jc w:val="both"/>
        <w:rPr>
          <w:rFonts w:asciiTheme="majorHAnsi" w:hAnsiTheme="majorHAnsi"/>
          <w:sz w:val="16"/>
          <w:szCs w:val="16"/>
        </w:rPr>
      </w:pPr>
      <w:r w:rsidRPr="00CF0B41">
        <w:rPr>
          <w:rFonts w:asciiTheme="majorHAnsi" w:hAnsiTheme="majorHAnsi"/>
          <w:sz w:val="16"/>
          <w:szCs w:val="16"/>
          <w:vertAlign w:val="superscript"/>
        </w:rPr>
        <w:footnoteRef/>
      </w:r>
      <w:r w:rsidRPr="00CF0B41">
        <w:rPr>
          <w:rFonts w:asciiTheme="majorHAnsi" w:hAnsiTheme="majorHAnsi"/>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6ADD" w14:textId="77777777" w:rsidR="00570F23" w:rsidRPr="00AC44B5" w:rsidRDefault="00570F23"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14:paraId="02A07196" w14:textId="77777777" w:rsidR="00570F23" w:rsidRPr="009017B5" w:rsidRDefault="00570F23" w:rsidP="00165E32">
    <w:pPr>
      <w:pStyle w:val="Nagwek"/>
    </w:pPr>
    <w:r>
      <w:rPr>
        <w:noProof/>
        <w:lang w:eastAsia="pl-PL"/>
      </w:rPr>
      <w:drawing>
        <wp:inline distT="0" distB="0" distL="0" distR="0" wp14:anchorId="51E4551E" wp14:editId="3FA24799">
          <wp:extent cx="5777230" cy="756285"/>
          <wp:effectExtent l="19050" t="0" r="0"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777230" cy="756285"/>
                  </a:xfrm>
                  <a:prstGeom prst="rect">
                    <a:avLst/>
                  </a:prstGeom>
                  <a:noFill/>
                  <a:ln w="9525">
                    <a:noFill/>
                    <a:miter lim="800000"/>
                    <a:headEnd/>
                    <a:tailEnd/>
                  </a:ln>
                </pic:spPr>
              </pic:pic>
            </a:graphicData>
          </a:graphic>
        </wp:inline>
      </w:drawing>
    </w:r>
  </w:p>
  <w:p w14:paraId="60323E0A" w14:textId="77777777" w:rsidR="00570F23" w:rsidRDefault="00570F23"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p>
  <w:p w14:paraId="3257AB19" w14:textId="49270A57" w:rsidR="00C531AD" w:rsidRPr="005C0A77" w:rsidRDefault="00570F23" w:rsidP="005C0A77">
    <w:pPr>
      <w:tabs>
        <w:tab w:val="center" w:pos="4536"/>
        <w:tab w:val="right" w:pos="9072"/>
      </w:tabs>
      <w:suppressAutoHyphens w:val="0"/>
      <w:spacing w:after="0" w:line="240" w:lineRule="auto"/>
      <w:jc w:val="right"/>
      <w:rPr>
        <w:rFonts w:asciiTheme="majorHAnsi" w:hAnsiTheme="majorHAnsi"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sidRPr="000F33B7">
      <w:rPr>
        <w:rFonts w:asciiTheme="majorHAnsi" w:hAnsiTheme="majorHAnsi" w:cs="Cambria"/>
        <w:b/>
        <w:sz w:val="18"/>
        <w:szCs w:val="18"/>
        <w:u w:val="single"/>
        <w:lang w:eastAsia="pl-PL"/>
      </w:rPr>
      <w:t xml:space="preserve">Numer sprawy: </w:t>
    </w:r>
    <w:r w:rsidR="008A0785">
      <w:rPr>
        <w:rFonts w:asciiTheme="majorHAnsi" w:hAnsiTheme="majorHAnsi" w:cs="Cambria"/>
        <w:b/>
        <w:sz w:val="18"/>
        <w:szCs w:val="18"/>
        <w:u w:val="single"/>
        <w:lang w:eastAsia="pl-PL"/>
      </w:rPr>
      <w:t>43</w:t>
    </w:r>
    <w:r w:rsidRPr="000F33B7">
      <w:rPr>
        <w:rFonts w:asciiTheme="majorHAnsi" w:hAnsiTheme="majorHAnsi" w:cs="Cambria"/>
        <w:b/>
        <w:sz w:val="18"/>
        <w:szCs w:val="18"/>
        <w:u w:val="single"/>
        <w:lang w:eastAsia="pl-PL"/>
      </w:rPr>
      <w:t>/ZK/202</w:t>
    </w:r>
    <w:r w:rsidR="000D56A2">
      <w:rPr>
        <w:rFonts w:asciiTheme="majorHAnsi" w:hAnsiTheme="majorHAnsi" w:cs="Cambria"/>
        <w:b/>
        <w:sz w:val="18"/>
        <w:szCs w:val="18"/>
        <w:u w:val="single"/>
        <w:lang w:eastAsia="pl-PL"/>
      </w:rPr>
      <w:t>6</w:t>
    </w:r>
    <w:r w:rsidRPr="000F33B7">
      <w:rPr>
        <w:rFonts w:asciiTheme="majorHAnsi" w:hAnsiTheme="majorHAnsi" w:cs="Cambria"/>
        <w:b/>
        <w:sz w:val="18"/>
        <w:szCs w:val="18"/>
        <w:u w:val="single"/>
        <w:lang w:eastAsia="pl-PL"/>
      </w:rPr>
      <w:t>/</w:t>
    </w:r>
    <w:r w:rsidR="000D56A2">
      <w:rPr>
        <w:rFonts w:asciiTheme="majorHAnsi" w:hAnsiTheme="majorHAnsi" w:cs="Cambria"/>
        <w:b/>
        <w:sz w:val="18"/>
        <w:szCs w:val="18"/>
        <w:u w:val="single"/>
        <w:lang w:eastAsia="pl-PL"/>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15:restartNumberingAfterBreak="0">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15:restartNumberingAfterBreak="0">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15:restartNumberingAfterBreak="0">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15:restartNumberingAfterBreak="0">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15:restartNumberingAfterBreak="0">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15:restartNumberingAfterBreak="0">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15:restartNumberingAfterBreak="0">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15:restartNumberingAfterBreak="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15:restartNumberingAfterBreak="0">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15:restartNumberingAfterBreak="0">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15:restartNumberingAfterBreak="0">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15:restartNumberingAfterBreak="0">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15:restartNumberingAfterBreak="0">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15:restartNumberingAfterBreak="0">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15:restartNumberingAfterBreak="0">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15:restartNumberingAfterBreak="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15:restartNumberingAfterBreak="0">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15:restartNumberingAfterBreak="0">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15:restartNumberingAfterBreak="0">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15:restartNumberingAfterBreak="0">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15:restartNumberingAfterBreak="0">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15:restartNumberingAfterBreak="0">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15:restartNumberingAfterBreak="0">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15:restartNumberingAfterBreak="0">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15:restartNumberingAfterBreak="0">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15:restartNumberingAfterBreak="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15:restartNumberingAfterBreak="0">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15:restartNumberingAfterBreak="0">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15:restartNumberingAfterBreak="0">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15:restartNumberingAfterBreak="0">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15:restartNumberingAfterBreak="0">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15:restartNumberingAfterBreak="0">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15:restartNumberingAfterBreak="0">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15:restartNumberingAfterBreak="0">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15:restartNumberingAfterBreak="0">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15:restartNumberingAfterBreak="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15:restartNumberingAfterBreak="0">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15:restartNumberingAfterBreak="0">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15:restartNumberingAfterBreak="0">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15:restartNumberingAfterBreak="0">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15:restartNumberingAfterBreak="0">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15:restartNumberingAfterBreak="0">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15:restartNumberingAfterBreak="0">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15:restartNumberingAfterBreak="0">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15:restartNumberingAfterBreak="0">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15:restartNumberingAfterBreak="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15:restartNumberingAfterBreak="0">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15:restartNumberingAfterBreak="0">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15:restartNumberingAfterBreak="0">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15:restartNumberingAfterBreak="0">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15:restartNumberingAfterBreak="0">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15:restartNumberingAfterBreak="0">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15:restartNumberingAfterBreak="0">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15:restartNumberingAfterBreak="0">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15:restartNumberingAfterBreak="0">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15:restartNumberingAfterBreak="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15:restartNumberingAfterBreak="0">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15:restartNumberingAfterBreak="0">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15:restartNumberingAfterBreak="0">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15:restartNumberingAfterBreak="0">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15:restartNumberingAfterBreak="0">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15:restartNumberingAfterBreak="0">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15:restartNumberingAfterBreak="0">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15:restartNumberingAfterBreak="0">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15:restartNumberingAfterBreak="0">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15:restartNumberingAfterBreak="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15:restartNumberingAfterBreak="0">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15:restartNumberingAfterBreak="0">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15:restartNumberingAfterBreak="0">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4" w15:restartNumberingAfterBreak="0">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5307B21"/>
    <w:multiLevelType w:val="hybridMultilevel"/>
    <w:tmpl w:val="1D024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A9F7BFD"/>
    <w:multiLevelType w:val="multilevel"/>
    <w:tmpl w:val="BBB8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DCF3D63"/>
    <w:multiLevelType w:val="hybridMultilevel"/>
    <w:tmpl w:val="0C5A3E9A"/>
    <w:lvl w:ilvl="0" w:tplc="A64C3D18">
      <w:start w:val="1"/>
      <w:numFmt w:val="decimal"/>
      <w:lvlText w:val="%1)"/>
      <w:lvlJc w:val="left"/>
      <w:pPr>
        <w:ind w:left="1004" w:hanging="360"/>
      </w:pPr>
      <w:rPr>
        <w:rFonts w:eastAsia="Calibri" w:hint="default"/>
        <w:b w:val="0"/>
        <w:u w:val="no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204074D9"/>
    <w:multiLevelType w:val="hybridMultilevel"/>
    <w:tmpl w:val="DC9C0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4" w15:restartNumberingAfterBreak="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3FB04DB"/>
    <w:multiLevelType w:val="hybridMultilevel"/>
    <w:tmpl w:val="59E89C14"/>
    <w:lvl w:ilvl="0" w:tplc="0FE636EC">
      <w:start w:val="1"/>
      <w:numFmt w:val="decimal"/>
      <w:lvlText w:val="%1)"/>
      <w:lvlJc w:val="left"/>
      <w:pPr>
        <w:ind w:left="644" w:hanging="360"/>
      </w:pPr>
      <w:rPr>
        <w:rFonts w:eastAsia="Calibri" w:cs="Times New Roman"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6" w15:restartNumberingAfterBreak="0">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8" w15:restartNumberingAfterBreak="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9" w15:restartNumberingAfterBreak="0">
    <w:nsid w:val="2C2F3D24"/>
    <w:multiLevelType w:val="hybridMultilevel"/>
    <w:tmpl w:val="ABEAB728"/>
    <w:lvl w:ilvl="0" w:tplc="534E352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1B11DE5"/>
    <w:multiLevelType w:val="hybridMultilevel"/>
    <w:tmpl w:val="DB527A06"/>
    <w:lvl w:ilvl="0" w:tplc="FFFFFFFF">
      <w:start w:val="1"/>
      <w:numFmt w:val="decimal"/>
      <w:lvlText w:val="%1."/>
      <w:lvlJc w:val="left"/>
      <w:pPr>
        <w:ind w:left="644" w:hanging="360"/>
      </w:pPr>
      <w:rPr>
        <w:rFonts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4887AA0"/>
    <w:multiLevelType w:val="hybridMultilevel"/>
    <w:tmpl w:val="5206FF62"/>
    <w:lvl w:ilvl="0" w:tplc="2B62C19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4" w15:restartNumberingAfterBreak="0">
    <w:nsid w:val="351C2E3B"/>
    <w:multiLevelType w:val="hybridMultilevel"/>
    <w:tmpl w:val="97B69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6CF6E21"/>
    <w:multiLevelType w:val="hybridMultilevel"/>
    <w:tmpl w:val="00E8297A"/>
    <w:lvl w:ilvl="0" w:tplc="CCBE0DC0">
      <w:start w:val="1"/>
      <w:numFmt w:val="decimal"/>
      <w:lvlText w:val="%1)"/>
      <w:lvlJc w:val="left"/>
      <w:pPr>
        <w:ind w:left="720" w:hanging="360"/>
      </w:pPr>
      <w:rPr>
        <w:rFonts w:eastAsia="Calibri" w:cs="Calibri"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BEB537A"/>
    <w:multiLevelType w:val="hybridMultilevel"/>
    <w:tmpl w:val="8624839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9" w15:restartNumberingAfterBreak="0">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0" w15:restartNumberingAfterBreak="0">
    <w:nsid w:val="3E1E578D"/>
    <w:multiLevelType w:val="hybridMultilevel"/>
    <w:tmpl w:val="2662C4F0"/>
    <w:lvl w:ilvl="0" w:tplc="ECEA7E02">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2" w15:restartNumberingAfterBreak="0">
    <w:nsid w:val="44A10F87"/>
    <w:multiLevelType w:val="hybridMultilevel"/>
    <w:tmpl w:val="987400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9230DDC"/>
    <w:multiLevelType w:val="hybridMultilevel"/>
    <w:tmpl w:val="B310F94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05" w15:restartNumberingAfterBreak="0">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6" w15:restartNumberingAfterBreak="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08" w15:restartNumberingAfterBreak="0">
    <w:nsid w:val="56985140"/>
    <w:multiLevelType w:val="hybridMultilevel"/>
    <w:tmpl w:val="CBB0A668"/>
    <w:lvl w:ilvl="0" w:tplc="570CFD04">
      <w:start w:val="1"/>
      <w:numFmt w:val="decimal"/>
      <w:lvlText w:val="%1."/>
      <w:lvlJc w:val="left"/>
      <w:pPr>
        <w:ind w:left="654" w:hanging="342"/>
      </w:pPr>
      <w:rPr>
        <w:rFonts w:ascii="Cambria" w:eastAsia="Arial" w:hAnsi="Cambria"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109" w15:restartNumberingAfterBreak="0">
    <w:nsid w:val="58724DE6"/>
    <w:multiLevelType w:val="hybridMultilevel"/>
    <w:tmpl w:val="DB527A06"/>
    <w:lvl w:ilvl="0" w:tplc="9CFC04AE">
      <w:start w:val="1"/>
      <w:numFmt w:val="decimal"/>
      <w:lvlText w:val="%1."/>
      <w:lvlJc w:val="left"/>
      <w:pPr>
        <w:ind w:left="64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4" w15:restartNumberingAfterBreak="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5" w15:restartNumberingAfterBreak="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9" w15:restartNumberingAfterBreak="0">
    <w:nsid w:val="6DFF2359"/>
    <w:multiLevelType w:val="hybridMultilevel"/>
    <w:tmpl w:val="EBD61780"/>
    <w:lvl w:ilvl="0" w:tplc="C3F664FE">
      <w:start w:val="4"/>
      <w:numFmt w:val="decimal"/>
      <w:lvlText w:val="%1."/>
      <w:lvlJc w:val="left"/>
      <w:pPr>
        <w:ind w:left="108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1" w15:restartNumberingAfterBreak="0">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122" w15:restartNumberingAfterBreak="0">
    <w:nsid w:val="71552550"/>
    <w:multiLevelType w:val="hybridMultilevel"/>
    <w:tmpl w:val="365A6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7491299E"/>
    <w:multiLevelType w:val="hybridMultilevel"/>
    <w:tmpl w:val="875E89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80C4499"/>
    <w:multiLevelType w:val="hybridMultilevel"/>
    <w:tmpl w:val="E806AAB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26" w15:restartNumberingAfterBreak="0">
    <w:nsid w:val="78B03AC6"/>
    <w:multiLevelType w:val="hybridMultilevel"/>
    <w:tmpl w:val="E9ACEC2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7" w15:restartNumberingAfterBreak="0">
    <w:nsid w:val="79C01C24"/>
    <w:multiLevelType w:val="hybridMultilevel"/>
    <w:tmpl w:val="0AAA73B6"/>
    <w:lvl w:ilvl="0" w:tplc="AF9218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BA833DC"/>
    <w:multiLevelType w:val="hybridMultilevel"/>
    <w:tmpl w:val="704CA92A"/>
    <w:lvl w:ilvl="0" w:tplc="0046D65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2112772228">
    <w:abstractNumId w:val="0"/>
  </w:num>
  <w:num w:numId="2" w16cid:durableId="901523595">
    <w:abstractNumId w:val="13"/>
  </w:num>
  <w:num w:numId="3" w16cid:durableId="1525364169">
    <w:abstractNumId w:val="113"/>
  </w:num>
  <w:num w:numId="4" w16cid:durableId="1921282168">
    <w:abstractNumId w:val="109"/>
  </w:num>
  <w:num w:numId="5" w16cid:durableId="782698639">
    <w:abstractNumId w:val="112"/>
  </w:num>
  <w:num w:numId="6" w16cid:durableId="691807615">
    <w:abstractNumId w:val="114"/>
  </w:num>
  <w:num w:numId="7" w16cid:durableId="1156724121">
    <w:abstractNumId w:val="117"/>
  </w:num>
  <w:num w:numId="8" w16cid:durableId="1539271519">
    <w:abstractNumId w:val="79"/>
  </w:num>
  <w:num w:numId="9" w16cid:durableId="1568801606">
    <w:abstractNumId w:val="110"/>
  </w:num>
  <w:num w:numId="10" w16cid:durableId="816344171">
    <w:abstractNumId w:val="77"/>
  </w:num>
  <w:num w:numId="11" w16cid:durableId="1839804313">
    <w:abstractNumId w:val="96"/>
  </w:num>
  <w:num w:numId="12" w16cid:durableId="451437478">
    <w:abstractNumId w:val="84"/>
  </w:num>
  <w:num w:numId="13" w16cid:durableId="1153452684">
    <w:abstractNumId w:val="127"/>
  </w:num>
  <w:num w:numId="14" w16cid:durableId="528226032">
    <w:abstractNumId w:val="124"/>
  </w:num>
  <w:num w:numId="15" w16cid:durableId="1660229211">
    <w:abstractNumId w:val="86"/>
  </w:num>
  <w:num w:numId="16" w16cid:durableId="227418527">
    <w:abstractNumId w:val="90"/>
  </w:num>
  <w:num w:numId="17" w16cid:durableId="221985297">
    <w:abstractNumId w:val="75"/>
  </w:num>
  <w:num w:numId="18" w16cid:durableId="1470780569">
    <w:abstractNumId w:val="100"/>
  </w:num>
  <w:num w:numId="19" w16cid:durableId="1383480390">
    <w:abstractNumId w:val="76"/>
  </w:num>
  <w:num w:numId="20" w16cid:durableId="1651592675">
    <w:abstractNumId w:val="74"/>
  </w:num>
  <w:num w:numId="21" w16cid:durableId="911819215">
    <w:abstractNumId w:val="73"/>
  </w:num>
  <w:num w:numId="22" w16cid:durableId="1443913029">
    <w:abstractNumId w:val="115"/>
  </w:num>
  <w:num w:numId="23" w16cid:durableId="1742287195">
    <w:abstractNumId w:val="128"/>
  </w:num>
  <w:num w:numId="24" w16cid:durableId="309284631">
    <w:abstractNumId w:val="91"/>
  </w:num>
  <w:num w:numId="25" w16cid:durableId="463042579">
    <w:abstractNumId w:val="88"/>
  </w:num>
  <w:num w:numId="26" w16cid:durableId="1962884043">
    <w:abstractNumId w:val="111"/>
  </w:num>
  <w:num w:numId="27" w16cid:durableId="1690987027">
    <w:abstractNumId w:val="97"/>
  </w:num>
  <w:num w:numId="28" w16cid:durableId="420757484">
    <w:abstractNumId w:val="106"/>
  </w:num>
  <w:num w:numId="29" w16cid:durableId="1116481471">
    <w:abstractNumId w:val="121"/>
  </w:num>
  <w:num w:numId="30" w16cid:durableId="1578398598">
    <w:abstractNumId w:val="119"/>
  </w:num>
  <w:num w:numId="31" w16cid:durableId="718477326">
    <w:abstractNumId w:val="125"/>
  </w:num>
  <w:num w:numId="32" w16cid:durableId="225342493">
    <w:abstractNumId w:val="82"/>
  </w:num>
  <w:num w:numId="33" w16cid:durableId="50004961">
    <w:abstractNumId w:val="129"/>
  </w:num>
  <w:num w:numId="34" w16cid:durableId="1640568425">
    <w:abstractNumId w:val="104"/>
  </w:num>
  <w:num w:numId="35" w16cid:durableId="121005296">
    <w:abstractNumId w:val="85"/>
  </w:num>
  <w:num w:numId="36" w16cid:durableId="411394486">
    <w:abstractNumId w:val="81"/>
  </w:num>
  <w:num w:numId="37" w16cid:durableId="1509905939">
    <w:abstractNumId w:val="122"/>
  </w:num>
  <w:num w:numId="38" w16cid:durableId="846822131">
    <w:abstractNumId w:val="126"/>
  </w:num>
  <w:num w:numId="39" w16cid:durableId="443228981">
    <w:abstractNumId w:val="78"/>
  </w:num>
  <w:num w:numId="40" w16cid:durableId="979850151">
    <w:abstractNumId w:val="98"/>
  </w:num>
  <w:num w:numId="41" w16cid:durableId="930161998">
    <w:abstractNumId w:val="95"/>
  </w:num>
  <w:num w:numId="42" w16cid:durableId="1116095135">
    <w:abstractNumId w:val="108"/>
  </w:num>
  <w:num w:numId="43" w16cid:durableId="23910136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23985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553284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4912432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8914688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6532213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39619779">
    <w:abstractNumId w:val="22"/>
    <w:lvlOverride w:ilvl="0">
      <w:startOverride w:val="1"/>
    </w:lvlOverride>
  </w:num>
  <w:num w:numId="50" w16cid:durableId="63210255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5175623">
    <w:abstractNumId w:val="102"/>
  </w:num>
  <w:num w:numId="52" w16cid:durableId="1936091137">
    <w:abstractNumId w:val="103"/>
  </w:num>
  <w:num w:numId="53" w16cid:durableId="1565021840">
    <w:abstractNumId w:val="89"/>
  </w:num>
  <w:num w:numId="54" w16cid:durableId="1465006983">
    <w:abstractNumId w:val="80"/>
  </w:num>
  <w:num w:numId="55" w16cid:durableId="424032344">
    <w:abstractNumId w:val="87"/>
  </w:num>
  <w:num w:numId="56" w16cid:durableId="400955238">
    <w:abstractNumId w:val="92"/>
  </w:num>
  <w:num w:numId="57" w16cid:durableId="539443637">
    <w:abstractNumId w:val="123"/>
  </w:num>
  <w:num w:numId="58" w16cid:durableId="1569654468">
    <w:abstractNumId w:val="94"/>
  </w:num>
  <w:num w:numId="59" w16cid:durableId="1830167144">
    <w:abstractNumId w:val="9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C1"/>
    <w:rsid w:val="00001E92"/>
    <w:rsid w:val="0000322B"/>
    <w:rsid w:val="00006458"/>
    <w:rsid w:val="00006E73"/>
    <w:rsid w:val="00010762"/>
    <w:rsid w:val="000108CA"/>
    <w:rsid w:val="000147B9"/>
    <w:rsid w:val="00015BEA"/>
    <w:rsid w:val="00020BC1"/>
    <w:rsid w:val="000228BB"/>
    <w:rsid w:val="00022FAA"/>
    <w:rsid w:val="00023EDF"/>
    <w:rsid w:val="00026578"/>
    <w:rsid w:val="00032FE1"/>
    <w:rsid w:val="0003608A"/>
    <w:rsid w:val="000374F1"/>
    <w:rsid w:val="000403D1"/>
    <w:rsid w:val="00040BAC"/>
    <w:rsid w:val="00041BC8"/>
    <w:rsid w:val="00041E4B"/>
    <w:rsid w:val="000450F4"/>
    <w:rsid w:val="0004750E"/>
    <w:rsid w:val="00050B4F"/>
    <w:rsid w:val="000510BE"/>
    <w:rsid w:val="000511DB"/>
    <w:rsid w:val="00052E04"/>
    <w:rsid w:val="00054039"/>
    <w:rsid w:val="00054AB7"/>
    <w:rsid w:val="00054E59"/>
    <w:rsid w:val="0005544B"/>
    <w:rsid w:val="000555F3"/>
    <w:rsid w:val="00060009"/>
    <w:rsid w:val="00062323"/>
    <w:rsid w:val="00063886"/>
    <w:rsid w:val="00063D07"/>
    <w:rsid w:val="000640C1"/>
    <w:rsid w:val="00064D5E"/>
    <w:rsid w:val="00070C71"/>
    <w:rsid w:val="00071CC6"/>
    <w:rsid w:val="00071DA3"/>
    <w:rsid w:val="00072C22"/>
    <w:rsid w:val="00080EEA"/>
    <w:rsid w:val="00081509"/>
    <w:rsid w:val="000821CD"/>
    <w:rsid w:val="00082C87"/>
    <w:rsid w:val="000837E4"/>
    <w:rsid w:val="00085280"/>
    <w:rsid w:val="00086933"/>
    <w:rsid w:val="00092CD3"/>
    <w:rsid w:val="0009396D"/>
    <w:rsid w:val="000950C7"/>
    <w:rsid w:val="000961AE"/>
    <w:rsid w:val="00097FE9"/>
    <w:rsid w:val="000A21D1"/>
    <w:rsid w:val="000A22E2"/>
    <w:rsid w:val="000A537A"/>
    <w:rsid w:val="000A74E9"/>
    <w:rsid w:val="000B0135"/>
    <w:rsid w:val="000B0865"/>
    <w:rsid w:val="000B0A74"/>
    <w:rsid w:val="000B10C9"/>
    <w:rsid w:val="000B11F0"/>
    <w:rsid w:val="000B3D9B"/>
    <w:rsid w:val="000B487C"/>
    <w:rsid w:val="000B691D"/>
    <w:rsid w:val="000B73DE"/>
    <w:rsid w:val="000C23AC"/>
    <w:rsid w:val="000C2A22"/>
    <w:rsid w:val="000C7ADC"/>
    <w:rsid w:val="000D3042"/>
    <w:rsid w:val="000D56A2"/>
    <w:rsid w:val="000D63DA"/>
    <w:rsid w:val="000D6408"/>
    <w:rsid w:val="000D674A"/>
    <w:rsid w:val="000D7E24"/>
    <w:rsid w:val="000E014E"/>
    <w:rsid w:val="000E0E16"/>
    <w:rsid w:val="000E55A4"/>
    <w:rsid w:val="000E5AD7"/>
    <w:rsid w:val="000F0F53"/>
    <w:rsid w:val="000F33B7"/>
    <w:rsid w:val="000F3B0E"/>
    <w:rsid w:val="000F4400"/>
    <w:rsid w:val="000F604D"/>
    <w:rsid w:val="00100BB6"/>
    <w:rsid w:val="001064BA"/>
    <w:rsid w:val="00110049"/>
    <w:rsid w:val="0011015E"/>
    <w:rsid w:val="0011024E"/>
    <w:rsid w:val="001136AA"/>
    <w:rsid w:val="00115EFD"/>
    <w:rsid w:val="001179B6"/>
    <w:rsid w:val="00123FB9"/>
    <w:rsid w:val="00126B89"/>
    <w:rsid w:val="001300F2"/>
    <w:rsid w:val="001331A0"/>
    <w:rsid w:val="001334E7"/>
    <w:rsid w:val="0013524D"/>
    <w:rsid w:val="001373A1"/>
    <w:rsid w:val="001374DB"/>
    <w:rsid w:val="00145CA4"/>
    <w:rsid w:val="001466C1"/>
    <w:rsid w:val="00147420"/>
    <w:rsid w:val="00147D85"/>
    <w:rsid w:val="00150DD2"/>
    <w:rsid w:val="00153499"/>
    <w:rsid w:val="00153F7E"/>
    <w:rsid w:val="00155944"/>
    <w:rsid w:val="00156146"/>
    <w:rsid w:val="00160B76"/>
    <w:rsid w:val="00161ABB"/>
    <w:rsid w:val="00161B64"/>
    <w:rsid w:val="00161EC7"/>
    <w:rsid w:val="00162911"/>
    <w:rsid w:val="001647FF"/>
    <w:rsid w:val="00165E32"/>
    <w:rsid w:val="001663F1"/>
    <w:rsid w:val="001722EB"/>
    <w:rsid w:val="00172A30"/>
    <w:rsid w:val="00172E43"/>
    <w:rsid w:val="0017680B"/>
    <w:rsid w:val="00177BC0"/>
    <w:rsid w:val="00177C7F"/>
    <w:rsid w:val="00180CD1"/>
    <w:rsid w:val="001819DA"/>
    <w:rsid w:val="00181DC0"/>
    <w:rsid w:val="001822D9"/>
    <w:rsid w:val="00184E6F"/>
    <w:rsid w:val="001853DA"/>
    <w:rsid w:val="00194D81"/>
    <w:rsid w:val="001956D2"/>
    <w:rsid w:val="0019636C"/>
    <w:rsid w:val="001A04CF"/>
    <w:rsid w:val="001A110C"/>
    <w:rsid w:val="001A22C3"/>
    <w:rsid w:val="001A4B84"/>
    <w:rsid w:val="001A4F2A"/>
    <w:rsid w:val="001A7090"/>
    <w:rsid w:val="001A7253"/>
    <w:rsid w:val="001A7C94"/>
    <w:rsid w:val="001B110A"/>
    <w:rsid w:val="001B1975"/>
    <w:rsid w:val="001B3A90"/>
    <w:rsid w:val="001B4BD8"/>
    <w:rsid w:val="001B5F13"/>
    <w:rsid w:val="001B6D0B"/>
    <w:rsid w:val="001C1667"/>
    <w:rsid w:val="001C6C90"/>
    <w:rsid w:val="001D07D8"/>
    <w:rsid w:val="001D2071"/>
    <w:rsid w:val="001D2910"/>
    <w:rsid w:val="001D3461"/>
    <w:rsid w:val="001D47E4"/>
    <w:rsid w:val="001E0EE9"/>
    <w:rsid w:val="001E7564"/>
    <w:rsid w:val="001F06E7"/>
    <w:rsid w:val="001F1F3F"/>
    <w:rsid w:val="001F6A9E"/>
    <w:rsid w:val="001F6D06"/>
    <w:rsid w:val="002000EF"/>
    <w:rsid w:val="00203FBC"/>
    <w:rsid w:val="00205BEB"/>
    <w:rsid w:val="00205EDB"/>
    <w:rsid w:val="00206758"/>
    <w:rsid w:val="00206927"/>
    <w:rsid w:val="00214244"/>
    <w:rsid w:val="00215F73"/>
    <w:rsid w:val="0022452A"/>
    <w:rsid w:val="002245A7"/>
    <w:rsid w:val="00224706"/>
    <w:rsid w:val="00226C54"/>
    <w:rsid w:val="00227479"/>
    <w:rsid w:val="0022798D"/>
    <w:rsid w:val="0023076D"/>
    <w:rsid w:val="00230E6D"/>
    <w:rsid w:val="00233A88"/>
    <w:rsid w:val="0023546F"/>
    <w:rsid w:val="0024087F"/>
    <w:rsid w:val="00243FCE"/>
    <w:rsid w:val="002464DE"/>
    <w:rsid w:val="00247C28"/>
    <w:rsid w:val="002505CC"/>
    <w:rsid w:val="00255095"/>
    <w:rsid w:val="002617A4"/>
    <w:rsid w:val="0026508B"/>
    <w:rsid w:val="002672D6"/>
    <w:rsid w:val="00270CAA"/>
    <w:rsid w:val="00271596"/>
    <w:rsid w:val="00271BD0"/>
    <w:rsid w:val="00275C4B"/>
    <w:rsid w:val="0028251F"/>
    <w:rsid w:val="00285760"/>
    <w:rsid w:val="002866B9"/>
    <w:rsid w:val="00290C0A"/>
    <w:rsid w:val="002931C0"/>
    <w:rsid w:val="00293880"/>
    <w:rsid w:val="0029693B"/>
    <w:rsid w:val="002A282C"/>
    <w:rsid w:val="002A30CE"/>
    <w:rsid w:val="002A3CA1"/>
    <w:rsid w:val="002A3CCB"/>
    <w:rsid w:val="002A55FE"/>
    <w:rsid w:val="002A6398"/>
    <w:rsid w:val="002B027A"/>
    <w:rsid w:val="002B2AB4"/>
    <w:rsid w:val="002B3C92"/>
    <w:rsid w:val="002B3D34"/>
    <w:rsid w:val="002B4163"/>
    <w:rsid w:val="002B4FAE"/>
    <w:rsid w:val="002B7396"/>
    <w:rsid w:val="002C0E8B"/>
    <w:rsid w:val="002C1DE7"/>
    <w:rsid w:val="002C3E4F"/>
    <w:rsid w:val="002C6FA9"/>
    <w:rsid w:val="002C70DE"/>
    <w:rsid w:val="002C79AF"/>
    <w:rsid w:val="002C7C6F"/>
    <w:rsid w:val="002D0E87"/>
    <w:rsid w:val="002D350B"/>
    <w:rsid w:val="002D677E"/>
    <w:rsid w:val="002E2BA8"/>
    <w:rsid w:val="002F050F"/>
    <w:rsid w:val="002F5ACC"/>
    <w:rsid w:val="002F647E"/>
    <w:rsid w:val="002F74A9"/>
    <w:rsid w:val="00302D3E"/>
    <w:rsid w:val="003052EE"/>
    <w:rsid w:val="00310A79"/>
    <w:rsid w:val="00310C4C"/>
    <w:rsid w:val="0032186D"/>
    <w:rsid w:val="00330395"/>
    <w:rsid w:val="00332E8E"/>
    <w:rsid w:val="00333058"/>
    <w:rsid w:val="00333AF2"/>
    <w:rsid w:val="00334DB8"/>
    <w:rsid w:val="003416FC"/>
    <w:rsid w:val="00346867"/>
    <w:rsid w:val="0034792E"/>
    <w:rsid w:val="00350BD3"/>
    <w:rsid w:val="003536DF"/>
    <w:rsid w:val="00354D65"/>
    <w:rsid w:val="00357E7A"/>
    <w:rsid w:val="00357FD2"/>
    <w:rsid w:val="003605E4"/>
    <w:rsid w:val="00360DD5"/>
    <w:rsid w:val="00361539"/>
    <w:rsid w:val="00363A3F"/>
    <w:rsid w:val="00365A78"/>
    <w:rsid w:val="0037120E"/>
    <w:rsid w:val="00371430"/>
    <w:rsid w:val="003743C6"/>
    <w:rsid w:val="00375524"/>
    <w:rsid w:val="00375FBD"/>
    <w:rsid w:val="00376454"/>
    <w:rsid w:val="0038015F"/>
    <w:rsid w:val="0038489E"/>
    <w:rsid w:val="00390283"/>
    <w:rsid w:val="003909FE"/>
    <w:rsid w:val="00391DF3"/>
    <w:rsid w:val="00392B83"/>
    <w:rsid w:val="00395C22"/>
    <w:rsid w:val="00395D53"/>
    <w:rsid w:val="003A0EE8"/>
    <w:rsid w:val="003A3DCF"/>
    <w:rsid w:val="003A4455"/>
    <w:rsid w:val="003A663C"/>
    <w:rsid w:val="003A675F"/>
    <w:rsid w:val="003A69D2"/>
    <w:rsid w:val="003B1DF4"/>
    <w:rsid w:val="003B202A"/>
    <w:rsid w:val="003B2140"/>
    <w:rsid w:val="003C3766"/>
    <w:rsid w:val="003C55A3"/>
    <w:rsid w:val="003C57B1"/>
    <w:rsid w:val="003C5DC5"/>
    <w:rsid w:val="003C621B"/>
    <w:rsid w:val="003D11BE"/>
    <w:rsid w:val="003D267D"/>
    <w:rsid w:val="003D2734"/>
    <w:rsid w:val="003D298E"/>
    <w:rsid w:val="003D37D9"/>
    <w:rsid w:val="003D72AA"/>
    <w:rsid w:val="003E1BE9"/>
    <w:rsid w:val="003E3B0F"/>
    <w:rsid w:val="003E6A40"/>
    <w:rsid w:val="003E7F07"/>
    <w:rsid w:val="003F02EF"/>
    <w:rsid w:val="003F0371"/>
    <w:rsid w:val="003F06C0"/>
    <w:rsid w:val="003F082B"/>
    <w:rsid w:val="003F0F05"/>
    <w:rsid w:val="003F2FB8"/>
    <w:rsid w:val="003F42D7"/>
    <w:rsid w:val="003F5084"/>
    <w:rsid w:val="003F7B7F"/>
    <w:rsid w:val="004011A7"/>
    <w:rsid w:val="00401DB6"/>
    <w:rsid w:val="004054F7"/>
    <w:rsid w:val="004063FB"/>
    <w:rsid w:val="004072B5"/>
    <w:rsid w:val="00407318"/>
    <w:rsid w:val="00412C38"/>
    <w:rsid w:val="004132C6"/>
    <w:rsid w:val="00413DAA"/>
    <w:rsid w:val="00417A68"/>
    <w:rsid w:val="004209F0"/>
    <w:rsid w:val="00422B11"/>
    <w:rsid w:val="00425E43"/>
    <w:rsid w:val="00430941"/>
    <w:rsid w:val="00432282"/>
    <w:rsid w:val="004332F8"/>
    <w:rsid w:val="004352C9"/>
    <w:rsid w:val="004357A4"/>
    <w:rsid w:val="00435C81"/>
    <w:rsid w:val="00435F7F"/>
    <w:rsid w:val="004405F5"/>
    <w:rsid w:val="00442E69"/>
    <w:rsid w:val="00444710"/>
    <w:rsid w:val="004453BA"/>
    <w:rsid w:val="00446777"/>
    <w:rsid w:val="00447934"/>
    <w:rsid w:val="00454C0E"/>
    <w:rsid w:val="004552B0"/>
    <w:rsid w:val="004555C1"/>
    <w:rsid w:val="0045576C"/>
    <w:rsid w:val="004563CE"/>
    <w:rsid w:val="0045790C"/>
    <w:rsid w:val="004612A0"/>
    <w:rsid w:val="00462F35"/>
    <w:rsid w:val="00463D54"/>
    <w:rsid w:val="0046409B"/>
    <w:rsid w:val="004650B1"/>
    <w:rsid w:val="004660A3"/>
    <w:rsid w:val="0046642E"/>
    <w:rsid w:val="00470F7A"/>
    <w:rsid w:val="00471BC4"/>
    <w:rsid w:val="004720BA"/>
    <w:rsid w:val="00473BEC"/>
    <w:rsid w:val="00473DFA"/>
    <w:rsid w:val="00474943"/>
    <w:rsid w:val="0047616C"/>
    <w:rsid w:val="004772E5"/>
    <w:rsid w:val="0048039B"/>
    <w:rsid w:val="00480992"/>
    <w:rsid w:val="00482F40"/>
    <w:rsid w:val="00483914"/>
    <w:rsid w:val="00484B53"/>
    <w:rsid w:val="00484B98"/>
    <w:rsid w:val="004925D6"/>
    <w:rsid w:val="0049427A"/>
    <w:rsid w:val="00495DA6"/>
    <w:rsid w:val="00496411"/>
    <w:rsid w:val="00496871"/>
    <w:rsid w:val="00496CC5"/>
    <w:rsid w:val="004A1394"/>
    <w:rsid w:val="004A61E0"/>
    <w:rsid w:val="004A64BB"/>
    <w:rsid w:val="004A72AE"/>
    <w:rsid w:val="004B1A8C"/>
    <w:rsid w:val="004B32E4"/>
    <w:rsid w:val="004B48CE"/>
    <w:rsid w:val="004B76C4"/>
    <w:rsid w:val="004C083B"/>
    <w:rsid w:val="004C104F"/>
    <w:rsid w:val="004C2CD9"/>
    <w:rsid w:val="004C3C18"/>
    <w:rsid w:val="004C6BAA"/>
    <w:rsid w:val="004C7F9F"/>
    <w:rsid w:val="004D0A85"/>
    <w:rsid w:val="004D20F8"/>
    <w:rsid w:val="004D6B51"/>
    <w:rsid w:val="004E1945"/>
    <w:rsid w:val="004E2C85"/>
    <w:rsid w:val="004F028C"/>
    <w:rsid w:val="004F665D"/>
    <w:rsid w:val="00500E1D"/>
    <w:rsid w:val="00504DA8"/>
    <w:rsid w:val="005056F2"/>
    <w:rsid w:val="00505E0B"/>
    <w:rsid w:val="00505E4F"/>
    <w:rsid w:val="0050652E"/>
    <w:rsid w:val="00507DDB"/>
    <w:rsid w:val="00526DA9"/>
    <w:rsid w:val="005304BA"/>
    <w:rsid w:val="00530EA4"/>
    <w:rsid w:val="005315AD"/>
    <w:rsid w:val="005340DE"/>
    <w:rsid w:val="0053585D"/>
    <w:rsid w:val="0053654B"/>
    <w:rsid w:val="005427B5"/>
    <w:rsid w:val="005437E2"/>
    <w:rsid w:val="005449D2"/>
    <w:rsid w:val="00544AB1"/>
    <w:rsid w:val="00544FC4"/>
    <w:rsid w:val="005469FE"/>
    <w:rsid w:val="00546D2F"/>
    <w:rsid w:val="0055563A"/>
    <w:rsid w:val="00556DC4"/>
    <w:rsid w:val="00561401"/>
    <w:rsid w:val="00564427"/>
    <w:rsid w:val="00564649"/>
    <w:rsid w:val="005666A7"/>
    <w:rsid w:val="00567486"/>
    <w:rsid w:val="005674A6"/>
    <w:rsid w:val="00570F23"/>
    <w:rsid w:val="005737DD"/>
    <w:rsid w:val="00575572"/>
    <w:rsid w:val="00575AB2"/>
    <w:rsid w:val="00577ABC"/>
    <w:rsid w:val="00582707"/>
    <w:rsid w:val="00582F2B"/>
    <w:rsid w:val="0058372F"/>
    <w:rsid w:val="00583DA5"/>
    <w:rsid w:val="00585521"/>
    <w:rsid w:val="0058599E"/>
    <w:rsid w:val="005859D5"/>
    <w:rsid w:val="0058636B"/>
    <w:rsid w:val="005864BB"/>
    <w:rsid w:val="00590060"/>
    <w:rsid w:val="00591332"/>
    <w:rsid w:val="005918D0"/>
    <w:rsid w:val="005924D8"/>
    <w:rsid w:val="005943B1"/>
    <w:rsid w:val="00594A3F"/>
    <w:rsid w:val="00595613"/>
    <w:rsid w:val="005A0F86"/>
    <w:rsid w:val="005A1DCE"/>
    <w:rsid w:val="005A6E4D"/>
    <w:rsid w:val="005B0829"/>
    <w:rsid w:val="005C0A77"/>
    <w:rsid w:val="005C0D1C"/>
    <w:rsid w:val="005C0EE5"/>
    <w:rsid w:val="005C2DF4"/>
    <w:rsid w:val="005D08A6"/>
    <w:rsid w:val="005D0A8D"/>
    <w:rsid w:val="005D1BB5"/>
    <w:rsid w:val="005D733A"/>
    <w:rsid w:val="005E1DD2"/>
    <w:rsid w:val="005E4861"/>
    <w:rsid w:val="005F1163"/>
    <w:rsid w:val="005F2512"/>
    <w:rsid w:val="005F3F2D"/>
    <w:rsid w:val="005F574B"/>
    <w:rsid w:val="005F5885"/>
    <w:rsid w:val="00600322"/>
    <w:rsid w:val="006012B2"/>
    <w:rsid w:val="00601B03"/>
    <w:rsid w:val="006020F7"/>
    <w:rsid w:val="00606003"/>
    <w:rsid w:val="00607344"/>
    <w:rsid w:val="006103A8"/>
    <w:rsid w:val="00616768"/>
    <w:rsid w:val="0062112C"/>
    <w:rsid w:val="00623E83"/>
    <w:rsid w:val="00624B5E"/>
    <w:rsid w:val="00626BA3"/>
    <w:rsid w:val="00626C84"/>
    <w:rsid w:val="00627AC3"/>
    <w:rsid w:val="0063184F"/>
    <w:rsid w:val="00631AB6"/>
    <w:rsid w:val="00634A76"/>
    <w:rsid w:val="00635101"/>
    <w:rsid w:val="00635227"/>
    <w:rsid w:val="00637C44"/>
    <w:rsid w:val="00637EBB"/>
    <w:rsid w:val="0064128A"/>
    <w:rsid w:val="00644836"/>
    <w:rsid w:val="00646498"/>
    <w:rsid w:val="006477A8"/>
    <w:rsid w:val="00651945"/>
    <w:rsid w:val="006538BF"/>
    <w:rsid w:val="0065540F"/>
    <w:rsid w:val="00656D43"/>
    <w:rsid w:val="006614C8"/>
    <w:rsid w:val="0066343B"/>
    <w:rsid w:val="00664206"/>
    <w:rsid w:val="00665AD8"/>
    <w:rsid w:val="00665D5A"/>
    <w:rsid w:val="006716DD"/>
    <w:rsid w:val="00675019"/>
    <w:rsid w:val="00675538"/>
    <w:rsid w:val="00676481"/>
    <w:rsid w:val="00677DDE"/>
    <w:rsid w:val="00681431"/>
    <w:rsid w:val="00681FEC"/>
    <w:rsid w:val="006821A5"/>
    <w:rsid w:val="00682CBD"/>
    <w:rsid w:val="00683701"/>
    <w:rsid w:val="00685953"/>
    <w:rsid w:val="0068605A"/>
    <w:rsid w:val="006861E3"/>
    <w:rsid w:val="0068663E"/>
    <w:rsid w:val="0069118C"/>
    <w:rsid w:val="0069216A"/>
    <w:rsid w:val="00692E0C"/>
    <w:rsid w:val="00697C57"/>
    <w:rsid w:val="006A04D3"/>
    <w:rsid w:val="006A0B43"/>
    <w:rsid w:val="006A7688"/>
    <w:rsid w:val="006B3AFE"/>
    <w:rsid w:val="006B4D44"/>
    <w:rsid w:val="006B4D5B"/>
    <w:rsid w:val="006B684A"/>
    <w:rsid w:val="006C003C"/>
    <w:rsid w:val="006C0700"/>
    <w:rsid w:val="006C2665"/>
    <w:rsid w:val="006C350F"/>
    <w:rsid w:val="006C73F4"/>
    <w:rsid w:val="006C7C21"/>
    <w:rsid w:val="006C7E95"/>
    <w:rsid w:val="006D1CFD"/>
    <w:rsid w:val="006D3B8C"/>
    <w:rsid w:val="006D3F58"/>
    <w:rsid w:val="006D4D10"/>
    <w:rsid w:val="006D5748"/>
    <w:rsid w:val="006D5FCF"/>
    <w:rsid w:val="006D60F9"/>
    <w:rsid w:val="006D7460"/>
    <w:rsid w:val="006E15F8"/>
    <w:rsid w:val="006E1A0B"/>
    <w:rsid w:val="006E28A8"/>
    <w:rsid w:val="006E4E96"/>
    <w:rsid w:val="006E54F1"/>
    <w:rsid w:val="006F165E"/>
    <w:rsid w:val="006F351E"/>
    <w:rsid w:val="006F391E"/>
    <w:rsid w:val="006F3BD6"/>
    <w:rsid w:val="006F3F45"/>
    <w:rsid w:val="006F4C2B"/>
    <w:rsid w:val="006F7033"/>
    <w:rsid w:val="00700E58"/>
    <w:rsid w:val="0070377C"/>
    <w:rsid w:val="00712831"/>
    <w:rsid w:val="0071372A"/>
    <w:rsid w:val="007158A6"/>
    <w:rsid w:val="00716A2F"/>
    <w:rsid w:val="00717DE8"/>
    <w:rsid w:val="00720B90"/>
    <w:rsid w:val="007224D9"/>
    <w:rsid w:val="00725324"/>
    <w:rsid w:val="00726C01"/>
    <w:rsid w:val="00726F10"/>
    <w:rsid w:val="00731B8F"/>
    <w:rsid w:val="007331B4"/>
    <w:rsid w:val="00735BF3"/>
    <w:rsid w:val="00740AA9"/>
    <w:rsid w:val="00743209"/>
    <w:rsid w:val="00745E9D"/>
    <w:rsid w:val="0075337E"/>
    <w:rsid w:val="00753682"/>
    <w:rsid w:val="00753878"/>
    <w:rsid w:val="0075461D"/>
    <w:rsid w:val="00754C9B"/>
    <w:rsid w:val="00755959"/>
    <w:rsid w:val="00761302"/>
    <w:rsid w:val="00761615"/>
    <w:rsid w:val="00762F75"/>
    <w:rsid w:val="00763E6B"/>
    <w:rsid w:val="007656F1"/>
    <w:rsid w:val="007661D3"/>
    <w:rsid w:val="007700AF"/>
    <w:rsid w:val="00770135"/>
    <w:rsid w:val="00774FBB"/>
    <w:rsid w:val="00776BA0"/>
    <w:rsid w:val="0077706A"/>
    <w:rsid w:val="00783432"/>
    <w:rsid w:val="00784218"/>
    <w:rsid w:val="0078586F"/>
    <w:rsid w:val="00785E96"/>
    <w:rsid w:val="0079172F"/>
    <w:rsid w:val="00792307"/>
    <w:rsid w:val="007948E3"/>
    <w:rsid w:val="00794A99"/>
    <w:rsid w:val="007968DE"/>
    <w:rsid w:val="007A1250"/>
    <w:rsid w:val="007A538A"/>
    <w:rsid w:val="007A601E"/>
    <w:rsid w:val="007A6B62"/>
    <w:rsid w:val="007B1CF3"/>
    <w:rsid w:val="007B2392"/>
    <w:rsid w:val="007B3C62"/>
    <w:rsid w:val="007B5644"/>
    <w:rsid w:val="007B5E51"/>
    <w:rsid w:val="007B6125"/>
    <w:rsid w:val="007B680C"/>
    <w:rsid w:val="007B6AA0"/>
    <w:rsid w:val="007B6BA9"/>
    <w:rsid w:val="007C0000"/>
    <w:rsid w:val="007C1559"/>
    <w:rsid w:val="007C271C"/>
    <w:rsid w:val="007C3133"/>
    <w:rsid w:val="007C3C56"/>
    <w:rsid w:val="007C3FCA"/>
    <w:rsid w:val="007D2227"/>
    <w:rsid w:val="007E1494"/>
    <w:rsid w:val="007E4F05"/>
    <w:rsid w:val="007E5CAA"/>
    <w:rsid w:val="007E6EE2"/>
    <w:rsid w:val="007F2514"/>
    <w:rsid w:val="007F468B"/>
    <w:rsid w:val="007F4FD5"/>
    <w:rsid w:val="007F7DC6"/>
    <w:rsid w:val="00800BC7"/>
    <w:rsid w:val="00802477"/>
    <w:rsid w:val="0080308B"/>
    <w:rsid w:val="00805E89"/>
    <w:rsid w:val="00805ED0"/>
    <w:rsid w:val="00806F15"/>
    <w:rsid w:val="00810899"/>
    <w:rsid w:val="00811D7A"/>
    <w:rsid w:val="008149C0"/>
    <w:rsid w:val="00815038"/>
    <w:rsid w:val="00821A89"/>
    <w:rsid w:val="0082284F"/>
    <w:rsid w:val="008256B0"/>
    <w:rsid w:val="00827AC3"/>
    <w:rsid w:val="0083138A"/>
    <w:rsid w:val="00831E6D"/>
    <w:rsid w:val="008354B7"/>
    <w:rsid w:val="0083639A"/>
    <w:rsid w:val="00841BA8"/>
    <w:rsid w:val="00842CE8"/>
    <w:rsid w:val="0084338F"/>
    <w:rsid w:val="00843D8E"/>
    <w:rsid w:val="00844778"/>
    <w:rsid w:val="00844B0F"/>
    <w:rsid w:val="00844E79"/>
    <w:rsid w:val="00845BE5"/>
    <w:rsid w:val="00845C76"/>
    <w:rsid w:val="00846FB6"/>
    <w:rsid w:val="00847F5E"/>
    <w:rsid w:val="008506C5"/>
    <w:rsid w:val="00855337"/>
    <w:rsid w:val="00855A94"/>
    <w:rsid w:val="0085622C"/>
    <w:rsid w:val="00860E81"/>
    <w:rsid w:val="0086615A"/>
    <w:rsid w:val="00866704"/>
    <w:rsid w:val="008701FC"/>
    <w:rsid w:val="008717A5"/>
    <w:rsid w:val="00872017"/>
    <w:rsid w:val="0087260C"/>
    <w:rsid w:val="00873352"/>
    <w:rsid w:val="00875090"/>
    <w:rsid w:val="00876DC6"/>
    <w:rsid w:val="00877EB4"/>
    <w:rsid w:val="00881037"/>
    <w:rsid w:val="00883E53"/>
    <w:rsid w:val="00890EC4"/>
    <w:rsid w:val="00891A1C"/>
    <w:rsid w:val="008926D8"/>
    <w:rsid w:val="00893FF2"/>
    <w:rsid w:val="008944F1"/>
    <w:rsid w:val="008956BC"/>
    <w:rsid w:val="00895F00"/>
    <w:rsid w:val="00897B68"/>
    <w:rsid w:val="008A0785"/>
    <w:rsid w:val="008A0E94"/>
    <w:rsid w:val="008A2474"/>
    <w:rsid w:val="008A2B81"/>
    <w:rsid w:val="008A3F20"/>
    <w:rsid w:val="008A44E5"/>
    <w:rsid w:val="008A54D4"/>
    <w:rsid w:val="008A6A26"/>
    <w:rsid w:val="008B081D"/>
    <w:rsid w:val="008B34B3"/>
    <w:rsid w:val="008B4586"/>
    <w:rsid w:val="008B7178"/>
    <w:rsid w:val="008C326E"/>
    <w:rsid w:val="008C4033"/>
    <w:rsid w:val="008C49A2"/>
    <w:rsid w:val="008C5A18"/>
    <w:rsid w:val="008D59A0"/>
    <w:rsid w:val="008D63D1"/>
    <w:rsid w:val="008D6E33"/>
    <w:rsid w:val="008E098B"/>
    <w:rsid w:val="008E2097"/>
    <w:rsid w:val="008E6D6B"/>
    <w:rsid w:val="008E7986"/>
    <w:rsid w:val="008F0233"/>
    <w:rsid w:val="008F0537"/>
    <w:rsid w:val="008F13C5"/>
    <w:rsid w:val="008F1654"/>
    <w:rsid w:val="008F235D"/>
    <w:rsid w:val="008F2EFD"/>
    <w:rsid w:val="008F3C0E"/>
    <w:rsid w:val="008F55A4"/>
    <w:rsid w:val="008F6FE3"/>
    <w:rsid w:val="00900C24"/>
    <w:rsid w:val="00901183"/>
    <w:rsid w:val="0090190C"/>
    <w:rsid w:val="009061B8"/>
    <w:rsid w:val="00910781"/>
    <w:rsid w:val="00916040"/>
    <w:rsid w:val="00917B48"/>
    <w:rsid w:val="00920D23"/>
    <w:rsid w:val="00920F2F"/>
    <w:rsid w:val="00922434"/>
    <w:rsid w:val="00924405"/>
    <w:rsid w:val="00925CF6"/>
    <w:rsid w:val="009305DC"/>
    <w:rsid w:val="009329B3"/>
    <w:rsid w:val="00933B1E"/>
    <w:rsid w:val="00933CF9"/>
    <w:rsid w:val="00933E75"/>
    <w:rsid w:val="00934822"/>
    <w:rsid w:val="00934F92"/>
    <w:rsid w:val="009351B5"/>
    <w:rsid w:val="0093578C"/>
    <w:rsid w:val="00937239"/>
    <w:rsid w:val="0094086C"/>
    <w:rsid w:val="00946A13"/>
    <w:rsid w:val="00950185"/>
    <w:rsid w:val="009530A7"/>
    <w:rsid w:val="009536EC"/>
    <w:rsid w:val="0095372A"/>
    <w:rsid w:val="0095426D"/>
    <w:rsid w:val="0095547E"/>
    <w:rsid w:val="0095675A"/>
    <w:rsid w:val="009575B8"/>
    <w:rsid w:val="00957F00"/>
    <w:rsid w:val="0096086B"/>
    <w:rsid w:val="00961173"/>
    <w:rsid w:val="00962C2E"/>
    <w:rsid w:val="0096507B"/>
    <w:rsid w:val="00965967"/>
    <w:rsid w:val="00966CE7"/>
    <w:rsid w:val="00967382"/>
    <w:rsid w:val="009675A1"/>
    <w:rsid w:val="00973054"/>
    <w:rsid w:val="009735D3"/>
    <w:rsid w:val="00973DB4"/>
    <w:rsid w:val="00974279"/>
    <w:rsid w:val="00975B45"/>
    <w:rsid w:val="009769FA"/>
    <w:rsid w:val="009800D2"/>
    <w:rsid w:val="009800FF"/>
    <w:rsid w:val="009807A2"/>
    <w:rsid w:val="0098081D"/>
    <w:rsid w:val="0098436E"/>
    <w:rsid w:val="0098584A"/>
    <w:rsid w:val="0098665E"/>
    <w:rsid w:val="00992F5A"/>
    <w:rsid w:val="009A0A85"/>
    <w:rsid w:val="009A183B"/>
    <w:rsid w:val="009A47F7"/>
    <w:rsid w:val="009A7C7C"/>
    <w:rsid w:val="009B0734"/>
    <w:rsid w:val="009B2E2C"/>
    <w:rsid w:val="009B3037"/>
    <w:rsid w:val="009B595C"/>
    <w:rsid w:val="009B7EEE"/>
    <w:rsid w:val="009C006F"/>
    <w:rsid w:val="009C04D6"/>
    <w:rsid w:val="009C05DF"/>
    <w:rsid w:val="009C1249"/>
    <w:rsid w:val="009C258B"/>
    <w:rsid w:val="009C2BDC"/>
    <w:rsid w:val="009C4583"/>
    <w:rsid w:val="009C619B"/>
    <w:rsid w:val="009C62CA"/>
    <w:rsid w:val="009C7B69"/>
    <w:rsid w:val="009E103D"/>
    <w:rsid w:val="009E11F4"/>
    <w:rsid w:val="009E2552"/>
    <w:rsid w:val="009E33FC"/>
    <w:rsid w:val="009E49FB"/>
    <w:rsid w:val="009F301F"/>
    <w:rsid w:val="009F5913"/>
    <w:rsid w:val="009F618B"/>
    <w:rsid w:val="009F6A72"/>
    <w:rsid w:val="009F6BD9"/>
    <w:rsid w:val="009F7AE7"/>
    <w:rsid w:val="00A01B76"/>
    <w:rsid w:val="00A046BF"/>
    <w:rsid w:val="00A04EAB"/>
    <w:rsid w:val="00A05101"/>
    <w:rsid w:val="00A0526E"/>
    <w:rsid w:val="00A06F25"/>
    <w:rsid w:val="00A07DA9"/>
    <w:rsid w:val="00A11906"/>
    <w:rsid w:val="00A11B7D"/>
    <w:rsid w:val="00A237E3"/>
    <w:rsid w:val="00A31390"/>
    <w:rsid w:val="00A32EB8"/>
    <w:rsid w:val="00A339F4"/>
    <w:rsid w:val="00A368D8"/>
    <w:rsid w:val="00A36E52"/>
    <w:rsid w:val="00A37313"/>
    <w:rsid w:val="00A402E3"/>
    <w:rsid w:val="00A40D64"/>
    <w:rsid w:val="00A4211E"/>
    <w:rsid w:val="00A50562"/>
    <w:rsid w:val="00A53507"/>
    <w:rsid w:val="00A55209"/>
    <w:rsid w:val="00A61C97"/>
    <w:rsid w:val="00A65C42"/>
    <w:rsid w:val="00A668A8"/>
    <w:rsid w:val="00A67359"/>
    <w:rsid w:val="00A70176"/>
    <w:rsid w:val="00A70358"/>
    <w:rsid w:val="00A704DC"/>
    <w:rsid w:val="00A71867"/>
    <w:rsid w:val="00A71AE0"/>
    <w:rsid w:val="00A755FF"/>
    <w:rsid w:val="00A75A32"/>
    <w:rsid w:val="00A75DE6"/>
    <w:rsid w:val="00A85BB0"/>
    <w:rsid w:val="00A87F33"/>
    <w:rsid w:val="00A933D7"/>
    <w:rsid w:val="00A975AD"/>
    <w:rsid w:val="00AA1F5A"/>
    <w:rsid w:val="00AA4E1A"/>
    <w:rsid w:val="00AA7FF6"/>
    <w:rsid w:val="00AB0345"/>
    <w:rsid w:val="00AB1280"/>
    <w:rsid w:val="00AB3AE9"/>
    <w:rsid w:val="00AB7CD6"/>
    <w:rsid w:val="00AC1329"/>
    <w:rsid w:val="00AC44B5"/>
    <w:rsid w:val="00AC4CED"/>
    <w:rsid w:val="00AC5B91"/>
    <w:rsid w:val="00AD19B0"/>
    <w:rsid w:val="00AD26E5"/>
    <w:rsid w:val="00AD2A5C"/>
    <w:rsid w:val="00AD374C"/>
    <w:rsid w:val="00AD48E9"/>
    <w:rsid w:val="00AD59D8"/>
    <w:rsid w:val="00AE07EE"/>
    <w:rsid w:val="00AE2878"/>
    <w:rsid w:val="00AE4173"/>
    <w:rsid w:val="00AE49CE"/>
    <w:rsid w:val="00AE6574"/>
    <w:rsid w:val="00AE7326"/>
    <w:rsid w:val="00AF1FF9"/>
    <w:rsid w:val="00AF3735"/>
    <w:rsid w:val="00AF5F60"/>
    <w:rsid w:val="00AF6166"/>
    <w:rsid w:val="00B00F50"/>
    <w:rsid w:val="00B01C36"/>
    <w:rsid w:val="00B049B5"/>
    <w:rsid w:val="00B1040A"/>
    <w:rsid w:val="00B10DED"/>
    <w:rsid w:val="00B13B6F"/>
    <w:rsid w:val="00B142F6"/>
    <w:rsid w:val="00B159CF"/>
    <w:rsid w:val="00B239CD"/>
    <w:rsid w:val="00B24199"/>
    <w:rsid w:val="00B24F97"/>
    <w:rsid w:val="00B2569A"/>
    <w:rsid w:val="00B25D58"/>
    <w:rsid w:val="00B26B06"/>
    <w:rsid w:val="00B30DFF"/>
    <w:rsid w:val="00B36C9F"/>
    <w:rsid w:val="00B4080A"/>
    <w:rsid w:val="00B41E58"/>
    <w:rsid w:val="00B4239A"/>
    <w:rsid w:val="00B42E37"/>
    <w:rsid w:val="00B4544D"/>
    <w:rsid w:val="00B457A4"/>
    <w:rsid w:val="00B46A35"/>
    <w:rsid w:val="00B47C13"/>
    <w:rsid w:val="00B501FF"/>
    <w:rsid w:val="00B5052E"/>
    <w:rsid w:val="00B54616"/>
    <w:rsid w:val="00B54C8E"/>
    <w:rsid w:val="00B64F3E"/>
    <w:rsid w:val="00B669B8"/>
    <w:rsid w:val="00B66E2C"/>
    <w:rsid w:val="00B676AE"/>
    <w:rsid w:val="00B70A67"/>
    <w:rsid w:val="00B71A60"/>
    <w:rsid w:val="00B72C9D"/>
    <w:rsid w:val="00B76563"/>
    <w:rsid w:val="00B81C9A"/>
    <w:rsid w:val="00B8323E"/>
    <w:rsid w:val="00B84198"/>
    <w:rsid w:val="00B911A2"/>
    <w:rsid w:val="00B92085"/>
    <w:rsid w:val="00B93E8F"/>
    <w:rsid w:val="00BA1E18"/>
    <w:rsid w:val="00BA27AE"/>
    <w:rsid w:val="00BA5285"/>
    <w:rsid w:val="00BA6EA2"/>
    <w:rsid w:val="00BB0A4B"/>
    <w:rsid w:val="00BB1C12"/>
    <w:rsid w:val="00BB292C"/>
    <w:rsid w:val="00BC2123"/>
    <w:rsid w:val="00BC2220"/>
    <w:rsid w:val="00BC31D0"/>
    <w:rsid w:val="00BC3A43"/>
    <w:rsid w:val="00BC3C91"/>
    <w:rsid w:val="00BC6104"/>
    <w:rsid w:val="00BC66DA"/>
    <w:rsid w:val="00BD00DB"/>
    <w:rsid w:val="00BD1685"/>
    <w:rsid w:val="00BD2409"/>
    <w:rsid w:val="00BD4E2B"/>
    <w:rsid w:val="00BE2E1B"/>
    <w:rsid w:val="00BE32DA"/>
    <w:rsid w:val="00BE3A0C"/>
    <w:rsid w:val="00BE4533"/>
    <w:rsid w:val="00BE5FFD"/>
    <w:rsid w:val="00BE7885"/>
    <w:rsid w:val="00BF09B8"/>
    <w:rsid w:val="00BF2DAF"/>
    <w:rsid w:val="00BF5061"/>
    <w:rsid w:val="00C00D20"/>
    <w:rsid w:val="00C01C29"/>
    <w:rsid w:val="00C03DDD"/>
    <w:rsid w:val="00C05E98"/>
    <w:rsid w:val="00C1361F"/>
    <w:rsid w:val="00C150EC"/>
    <w:rsid w:val="00C16C0B"/>
    <w:rsid w:val="00C23EEA"/>
    <w:rsid w:val="00C25937"/>
    <w:rsid w:val="00C34D69"/>
    <w:rsid w:val="00C35C31"/>
    <w:rsid w:val="00C36D9D"/>
    <w:rsid w:val="00C373E7"/>
    <w:rsid w:val="00C410DD"/>
    <w:rsid w:val="00C411E7"/>
    <w:rsid w:val="00C41A33"/>
    <w:rsid w:val="00C42806"/>
    <w:rsid w:val="00C439A3"/>
    <w:rsid w:val="00C46422"/>
    <w:rsid w:val="00C46AC4"/>
    <w:rsid w:val="00C5130D"/>
    <w:rsid w:val="00C531AD"/>
    <w:rsid w:val="00C53617"/>
    <w:rsid w:val="00C54ADC"/>
    <w:rsid w:val="00C54E51"/>
    <w:rsid w:val="00C56ED4"/>
    <w:rsid w:val="00C56F8B"/>
    <w:rsid w:val="00C62F39"/>
    <w:rsid w:val="00C64017"/>
    <w:rsid w:val="00C64C25"/>
    <w:rsid w:val="00C73A34"/>
    <w:rsid w:val="00C74BAC"/>
    <w:rsid w:val="00C74DFD"/>
    <w:rsid w:val="00C7647B"/>
    <w:rsid w:val="00C772AA"/>
    <w:rsid w:val="00C77720"/>
    <w:rsid w:val="00C80DDA"/>
    <w:rsid w:val="00C8289F"/>
    <w:rsid w:val="00C90F83"/>
    <w:rsid w:val="00C93336"/>
    <w:rsid w:val="00C9505C"/>
    <w:rsid w:val="00C96335"/>
    <w:rsid w:val="00C9769C"/>
    <w:rsid w:val="00CA1041"/>
    <w:rsid w:val="00CA6EE2"/>
    <w:rsid w:val="00CA7653"/>
    <w:rsid w:val="00CB1DA9"/>
    <w:rsid w:val="00CB2B92"/>
    <w:rsid w:val="00CB5578"/>
    <w:rsid w:val="00CB6008"/>
    <w:rsid w:val="00CC0999"/>
    <w:rsid w:val="00CC3BCC"/>
    <w:rsid w:val="00CC67D3"/>
    <w:rsid w:val="00CC7267"/>
    <w:rsid w:val="00CD0F98"/>
    <w:rsid w:val="00CD2DA8"/>
    <w:rsid w:val="00CD32B4"/>
    <w:rsid w:val="00CD3D36"/>
    <w:rsid w:val="00CD53BE"/>
    <w:rsid w:val="00CD6849"/>
    <w:rsid w:val="00CD6940"/>
    <w:rsid w:val="00CD721D"/>
    <w:rsid w:val="00CE5BE1"/>
    <w:rsid w:val="00CE6FD5"/>
    <w:rsid w:val="00CF0B41"/>
    <w:rsid w:val="00CF1059"/>
    <w:rsid w:val="00CF113A"/>
    <w:rsid w:val="00CF3DE2"/>
    <w:rsid w:val="00CF649B"/>
    <w:rsid w:val="00CF7BA3"/>
    <w:rsid w:val="00D00BAA"/>
    <w:rsid w:val="00D0189F"/>
    <w:rsid w:val="00D0602D"/>
    <w:rsid w:val="00D06AC6"/>
    <w:rsid w:val="00D06D0B"/>
    <w:rsid w:val="00D1042C"/>
    <w:rsid w:val="00D12649"/>
    <w:rsid w:val="00D13EEF"/>
    <w:rsid w:val="00D1583A"/>
    <w:rsid w:val="00D15A93"/>
    <w:rsid w:val="00D26A85"/>
    <w:rsid w:val="00D31F2A"/>
    <w:rsid w:val="00D3213C"/>
    <w:rsid w:val="00D32858"/>
    <w:rsid w:val="00D44DA8"/>
    <w:rsid w:val="00D46BD5"/>
    <w:rsid w:val="00D47AB5"/>
    <w:rsid w:val="00D51D82"/>
    <w:rsid w:val="00D5366C"/>
    <w:rsid w:val="00D55AC7"/>
    <w:rsid w:val="00D56BE0"/>
    <w:rsid w:val="00D646BD"/>
    <w:rsid w:val="00D67982"/>
    <w:rsid w:val="00D712BA"/>
    <w:rsid w:val="00D71998"/>
    <w:rsid w:val="00D71F5C"/>
    <w:rsid w:val="00D72A4C"/>
    <w:rsid w:val="00D73F33"/>
    <w:rsid w:val="00D75740"/>
    <w:rsid w:val="00D75DD9"/>
    <w:rsid w:val="00D764CF"/>
    <w:rsid w:val="00D7666A"/>
    <w:rsid w:val="00D83114"/>
    <w:rsid w:val="00D83297"/>
    <w:rsid w:val="00D8384D"/>
    <w:rsid w:val="00D83B3F"/>
    <w:rsid w:val="00D853D3"/>
    <w:rsid w:val="00D96317"/>
    <w:rsid w:val="00D967B7"/>
    <w:rsid w:val="00D97953"/>
    <w:rsid w:val="00DA045F"/>
    <w:rsid w:val="00DA1126"/>
    <w:rsid w:val="00DA5F05"/>
    <w:rsid w:val="00DA6695"/>
    <w:rsid w:val="00DA7136"/>
    <w:rsid w:val="00DA7BCA"/>
    <w:rsid w:val="00DB19A3"/>
    <w:rsid w:val="00DB2E23"/>
    <w:rsid w:val="00DB4002"/>
    <w:rsid w:val="00DC068E"/>
    <w:rsid w:val="00DC6B01"/>
    <w:rsid w:val="00DC7BD4"/>
    <w:rsid w:val="00DD07BE"/>
    <w:rsid w:val="00DD2B85"/>
    <w:rsid w:val="00DD6A36"/>
    <w:rsid w:val="00DD6DC1"/>
    <w:rsid w:val="00DE03D1"/>
    <w:rsid w:val="00DE12CA"/>
    <w:rsid w:val="00DE438E"/>
    <w:rsid w:val="00DE478C"/>
    <w:rsid w:val="00DE491E"/>
    <w:rsid w:val="00DE5606"/>
    <w:rsid w:val="00DF06EF"/>
    <w:rsid w:val="00DF21CF"/>
    <w:rsid w:val="00DF21FE"/>
    <w:rsid w:val="00DF3759"/>
    <w:rsid w:val="00DF501B"/>
    <w:rsid w:val="00E00AB6"/>
    <w:rsid w:val="00E03731"/>
    <w:rsid w:val="00E03BE3"/>
    <w:rsid w:val="00E0597A"/>
    <w:rsid w:val="00E124EE"/>
    <w:rsid w:val="00E166D1"/>
    <w:rsid w:val="00E23B1F"/>
    <w:rsid w:val="00E300EC"/>
    <w:rsid w:val="00E3154B"/>
    <w:rsid w:val="00E31DD3"/>
    <w:rsid w:val="00E348D7"/>
    <w:rsid w:val="00E36C88"/>
    <w:rsid w:val="00E41026"/>
    <w:rsid w:val="00E43AD2"/>
    <w:rsid w:val="00E44ACB"/>
    <w:rsid w:val="00E4752C"/>
    <w:rsid w:val="00E50ADC"/>
    <w:rsid w:val="00E51198"/>
    <w:rsid w:val="00E53350"/>
    <w:rsid w:val="00E545BC"/>
    <w:rsid w:val="00E555B6"/>
    <w:rsid w:val="00E55F46"/>
    <w:rsid w:val="00E574DE"/>
    <w:rsid w:val="00E574F1"/>
    <w:rsid w:val="00E61BC6"/>
    <w:rsid w:val="00E67812"/>
    <w:rsid w:val="00E67890"/>
    <w:rsid w:val="00E702E6"/>
    <w:rsid w:val="00E80E67"/>
    <w:rsid w:val="00E82AD3"/>
    <w:rsid w:val="00E84459"/>
    <w:rsid w:val="00E846C1"/>
    <w:rsid w:val="00E864F2"/>
    <w:rsid w:val="00E86A42"/>
    <w:rsid w:val="00E92054"/>
    <w:rsid w:val="00E942E4"/>
    <w:rsid w:val="00EA6F96"/>
    <w:rsid w:val="00EB0037"/>
    <w:rsid w:val="00EB6E23"/>
    <w:rsid w:val="00EC198E"/>
    <w:rsid w:val="00EC2CF2"/>
    <w:rsid w:val="00EC64D8"/>
    <w:rsid w:val="00EC787D"/>
    <w:rsid w:val="00ED2E52"/>
    <w:rsid w:val="00ED3647"/>
    <w:rsid w:val="00ED69C0"/>
    <w:rsid w:val="00ED77FF"/>
    <w:rsid w:val="00ED7BC2"/>
    <w:rsid w:val="00EE2025"/>
    <w:rsid w:val="00EE20C2"/>
    <w:rsid w:val="00EE47AE"/>
    <w:rsid w:val="00EF18F9"/>
    <w:rsid w:val="00EF2333"/>
    <w:rsid w:val="00EF3AB0"/>
    <w:rsid w:val="00EF5451"/>
    <w:rsid w:val="00F02A67"/>
    <w:rsid w:val="00F02B1B"/>
    <w:rsid w:val="00F03C55"/>
    <w:rsid w:val="00F04FF8"/>
    <w:rsid w:val="00F05B2F"/>
    <w:rsid w:val="00F05E0D"/>
    <w:rsid w:val="00F06BC0"/>
    <w:rsid w:val="00F1141F"/>
    <w:rsid w:val="00F1277A"/>
    <w:rsid w:val="00F130AA"/>
    <w:rsid w:val="00F13316"/>
    <w:rsid w:val="00F13453"/>
    <w:rsid w:val="00F135AB"/>
    <w:rsid w:val="00F142F5"/>
    <w:rsid w:val="00F151E0"/>
    <w:rsid w:val="00F15832"/>
    <w:rsid w:val="00F166BB"/>
    <w:rsid w:val="00F17A7A"/>
    <w:rsid w:val="00F210EE"/>
    <w:rsid w:val="00F2246C"/>
    <w:rsid w:val="00F25D63"/>
    <w:rsid w:val="00F3147B"/>
    <w:rsid w:val="00F31686"/>
    <w:rsid w:val="00F31ADF"/>
    <w:rsid w:val="00F34638"/>
    <w:rsid w:val="00F35558"/>
    <w:rsid w:val="00F4068D"/>
    <w:rsid w:val="00F412CA"/>
    <w:rsid w:val="00F4251C"/>
    <w:rsid w:val="00F428DA"/>
    <w:rsid w:val="00F4333C"/>
    <w:rsid w:val="00F4636F"/>
    <w:rsid w:val="00F51DE5"/>
    <w:rsid w:val="00F52479"/>
    <w:rsid w:val="00F56D88"/>
    <w:rsid w:val="00F61092"/>
    <w:rsid w:val="00F61266"/>
    <w:rsid w:val="00F66068"/>
    <w:rsid w:val="00F700A6"/>
    <w:rsid w:val="00F70491"/>
    <w:rsid w:val="00F70D0E"/>
    <w:rsid w:val="00F7352B"/>
    <w:rsid w:val="00F74FBF"/>
    <w:rsid w:val="00F76DC1"/>
    <w:rsid w:val="00F83C32"/>
    <w:rsid w:val="00F9275E"/>
    <w:rsid w:val="00F94298"/>
    <w:rsid w:val="00F95899"/>
    <w:rsid w:val="00F97A80"/>
    <w:rsid w:val="00F97AF7"/>
    <w:rsid w:val="00FA21B7"/>
    <w:rsid w:val="00FA2844"/>
    <w:rsid w:val="00FA30A6"/>
    <w:rsid w:val="00FA3D93"/>
    <w:rsid w:val="00FB3836"/>
    <w:rsid w:val="00FB4DE0"/>
    <w:rsid w:val="00FC28BB"/>
    <w:rsid w:val="00FD14C1"/>
    <w:rsid w:val="00FD2157"/>
    <w:rsid w:val="00FD4DB0"/>
    <w:rsid w:val="00FE2F7A"/>
    <w:rsid w:val="00FE3633"/>
    <w:rsid w:val="00FE7713"/>
    <w:rsid w:val="00FF09D6"/>
    <w:rsid w:val="00FF2BA8"/>
    <w:rsid w:val="00FF2DAA"/>
    <w:rsid w:val="00FF2EA1"/>
    <w:rsid w:val="00FF58B7"/>
    <w:rsid w:val="00FF645B"/>
    <w:rsid w:val="00FF65AD"/>
    <w:rsid w:val="00FF65CF"/>
    <w:rsid w:val="00FF78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4689"/>
    <o:shapelayout v:ext="edit">
      <o:idmap v:ext="edit" data="1"/>
    </o:shapelayout>
  </w:shapeDefaults>
  <w:doNotEmbedSmartTags/>
  <w:decimalSymbol w:val=","/>
  <w:listSeparator w:val=";"/>
  <w14:docId w14:val="52E8E6A5"/>
  <w15:docId w15:val="{80CCBF1F-0C45-4F2B-9018-87E41493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uiPriority w:val="9"/>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uiPriority w:val="9"/>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List Paragraph"/>
    <w:basedOn w:val="Normalny"/>
    <w:link w:val="AkapitzlistZnak"/>
    <w:uiPriority w:val="34"/>
    <w:qFormat/>
    <w:rsid w:val="0055563A"/>
    <w:pPr>
      <w:ind w:left="720"/>
    </w:pPr>
  </w:style>
  <w:style w:type="paragraph" w:styleId="Nagwek">
    <w:name w:val="header"/>
    <w:basedOn w:val="Normalny"/>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29"/>
      </w:numPr>
    </w:pPr>
  </w:style>
  <w:style w:type="character" w:styleId="Uwydatnienie">
    <w:name w:val="Emphasis"/>
    <w:uiPriority w:val="20"/>
    <w:qFormat/>
    <w:rsid w:val="00965967"/>
    <w:rPr>
      <w:i/>
      <w:iCs/>
    </w:rPr>
  </w:style>
  <w:style w:type="paragraph" w:styleId="Tekstpodstawowy2">
    <w:name w:val="Body Text 2"/>
    <w:basedOn w:val="Normalny"/>
    <w:link w:val="Tekstpodstawowy2Znak"/>
    <w:uiPriority w:val="99"/>
    <w:semiHidden/>
    <w:unhideWhenUsed/>
    <w:rsid w:val="001F1F3F"/>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1F1F3F"/>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0C2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BC3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9C2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1qcye">
    <w:name w:val="z1qcye"/>
    <w:basedOn w:val="Normalny"/>
    <w:rsid w:val="005943B1"/>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286pc">
    <w:name w:val="t286pc"/>
    <w:basedOn w:val="Domylnaczcionkaakapitu"/>
    <w:rsid w:val="00594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59452833">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671176359">
      <w:bodyDiv w:val="1"/>
      <w:marLeft w:val="0"/>
      <w:marRight w:val="0"/>
      <w:marTop w:val="0"/>
      <w:marBottom w:val="0"/>
      <w:divBdr>
        <w:top w:val="none" w:sz="0" w:space="0" w:color="auto"/>
        <w:left w:val="none" w:sz="0" w:space="0" w:color="auto"/>
        <w:bottom w:val="none" w:sz="0" w:space="0" w:color="auto"/>
        <w:right w:val="none" w:sz="0" w:space="0" w:color="auto"/>
      </w:divBdr>
    </w:div>
    <w:div w:id="1788893544">
      <w:bodyDiv w:val="1"/>
      <w:marLeft w:val="0"/>
      <w:marRight w:val="0"/>
      <w:marTop w:val="0"/>
      <w:marBottom w:val="0"/>
      <w:divBdr>
        <w:top w:val="none" w:sz="0" w:space="0" w:color="auto"/>
        <w:left w:val="none" w:sz="0" w:space="0" w:color="auto"/>
        <w:bottom w:val="none" w:sz="0" w:space="0" w:color="auto"/>
        <w:right w:val="none" w:sz="0" w:space="0" w:color="auto"/>
      </w:divBdr>
    </w:div>
    <w:div w:id="190271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s.ms.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ABF75-D80B-4A0C-85CD-8E8697CF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22</Pages>
  <Words>6020</Words>
  <Characters>36126</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42062</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Rafał Wilk</cp:lastModifiedBy>
  <cp:revision>5</cp:revision>
  <cp:lastPrinted>2026-04-30T11:32:00Z</cp:lastPrinted>
  <dcterms:created xsi:type="dcterms:W3CDTF">2026-04-29T09:43:00Z</dcterms:created>
  <dcterms:modified xsi:type="dcterms:W3CDTF">2026-04-30T12:05:00Z</dcterms:modified>
</cp:coreProperties>
</file>