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754E" w:rsidRDefault="00F0754E" w:rsidP="00B9785E"/>
    <w:p w:rsidR="00B41BC9" w:rsidRPr="00B41BC9" w:rsidRDefault="006D2400" w:rsidP="00B41BC9">
      <w:pPr>
        <w:spacing w:after="140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zh-CN"/>
        </w:rPr>
        <w:t>Kielce, dnia 02.06</w:t>
      </w:r>
      <w:r w:rsidR="00B41BC9" w:rsidRPr="00B41BC9">
        <w:rPr>
          <w:rFonts w:ascii="Cambria" w:eastAsia="Times New Roman" w:hAnsi="Cambria" w:cs="Times New Roman"/>
          <w:sz w:val="20"/>
          <w:szCs w:val="20"/>
          <w:lang w:eastAsia="zh-CN"/>
        </w:rPr>
        <w:t>.2025 r.</w:t>
      </w:r>
    </w:p>
    <w:p w:rsidR="00B41BC9" w:rsidRPr="00B41BC9" w:rsidRDefault="00B41BC9" w:rsidP="00B41BC9">
      <w:pPr>
        <w:spacing w:after="14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</w:p>
    <w:p w:rsidR="00B41BC9" w:rsidRDefault="00B41BC9" w:rsidP="00B41BC9">
      <w:pPr>
        <w:spacing w:after="14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  <w:r w:rsidRPr="00B41BC9"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  <w:t>INFORMACJA  O  WYBORZE  NAJKORZYSTNIEJSZEJ  OFERTY</w:t>
      </w:r>
    </w:p>
    <w:p w:rsidR="006D2400" w:rsidRPr="00B41BC9" w:rsidRDefault="006D2400" w:rsidP="00B41BC9">
      <w:pPr>
        <w:spacing w:after="14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</w:p>
    <w:p w:rsidR="00B41BC9" w:rsidRPr="006D2400" w:rsidRDefault="00B41BC9" w:rsidP="00B41BC9">
      <w:pPr>
        <w:spacing w:after="140" w:line="240" w:lineRule="auto"/>
        <w:jc w:val="both"/>
        <w:rPr>
          <w:rFonts w:ascii="Cambria" w:eastAsia="Times New Roman" w:hAnsi="Cambria" w:cs="Times New Roman"/>
          <w:b/>
          <w:iCs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b/>
          <w:sz w:val="20"/>
          <w:szCs w:val="20"/>
          <w:lang w:eastAsia="zh-CN"/>
        </w:rPr>
        <w:t>Dotyczy: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 xml:space="preserve"> postępowanie pn.,</w:t>
      </w:r>
      <w:r w:rsidRPr="00B41BC9">
        <w:rPr>
          <w:rFonts w:asciiTheme="majorHAnsi" w:hAnsiTheme="majorHAnsi" w:cs="Times New Roman"/>
          <w:b/>
          <w:bCs/>
          <w:u w:val="single"/>
        </w:rPr>
        <w:t xml:space="preserve"> </w:t>
      </w:r>
      <w:r w:rsidRPr="00B41BC9"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zh-CN"/>
        </w:rPr>
        <w:t>Dostawa wraz z montażem urządzeń i akcesoriów stanowiących wyposażenie pomieszczeń pracowni gastronomicznej</w:t>
      </w:r>
      <w:r w:rsidRPr="00B41BC9">
        <w:rPr>
          <w:rFonts w:ascii="Cambria" w:eastAsia="Times New Roman" w:hAnsi="Cambria" w:cs="Times New Roman"/>
          <w:b/>
          <w:iCs/>
          <w:sz w:val="20"/>
          <w:szCs w:val="20"/>
          <w:u w:val="single"/>
          <w:lang w:eastAsia="zh-CN"/>
        </w:rPr>
        <w:t xml:space="preserve"> Zespołu Szkół Zakładu Doskonalenia Zawodowego w Kielcach</w:t>
      </w:r>
      <w:r w:rsidR="006D2400">
        <w:rPr>
          <w:rFonts w:ascii="Cambria" w:eastAsia="Times New Roman" w:hAnsi="Cambria" w:cs="Times New Roman"/>
          <w:b/>
          <w:bCs/>
          <w:iCs/>
          <w:sz w:val="20"/>
          <w:szCs w:val="20"/>
          <w:lang w:eastAsia="zh-CN"/>
        </w:rPr>
        <w:t xml:space="preserve"> </w:t>
      </w:r>
      <w:r w:rsidR="006D2400">
        <w:rPr>
          <w:rFonts w:ascii="Cambria" w:eastAsia="Times New Roman" w:hAnsi="Cambria" w:cs="Times New Roman"/>
          <w:b/>
          <w:bCs/>
          <w:iCs/>
          <w:sz w:val="20"/>
          <w:szCs w:val="20"/>
          <w:lang w:eastAsia="zh-CN"/>
        </w:rPr>
        <w:br/>
      </w:r>
      <w:r>
        <w:rPr>
          <w:rFonts w:ascii="Cambria" w:eastAsia="Times New Roman" w:hAnsi="Cambria" w:cs="Times New Roman"/>
          <w:iCs/>
          <w:sz w:val="20"/>
          <w:szCs w:val="20"/>
          <w:lang w:eastAsia="zh-CN"/>
        </w:rPr>
        <w:t>w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 xml:space="preserve"> ramach realizacji projektu  pn.: „</w:t>
      </w:r>
      <w:r w:rsidRPr="00B41BC9">
        <w:rPr>
          <w:rFonts w:ascii="Cambria" w:eastAsia="Times New Roman" w:hAnsi="Cambria" w:cs="Times New Roman"/>
          <w:b/>
          <w:iCs/>
          <w:sz w:val="20"/>
          <w:szCs w:val="20"/>
          <w:lang w:eastAsia="zh-CN"/>
        </w:rPr>
        <w:t>Podniesienie jakości szkolnictwa zawodowego w tym w zawodach deficytowych poprzez modernizację istniejącej pracowni gastronomicznej Zespołu Szkół Zakładu Doskonalenia Zawodowego w Kielcach wraz zakupem wyposażenia</w:t>
      </w:r>
      <w:r w:rsidRPr="00B41BC9">
        <w:rPr>
          <w:rFonts w:ascii="Cambria" w:eastAsia="Times New Roman" w:hAnsi="Cambria" w:cs="Times New Roman"/>
          <w:iCs/>
          <w:sz w:val="20"/>
          <w:szCs w:val="20"/>
          <w:lang w:eastAsia="zh-CN"/>
        </w:rPr>
        <w:t xml:space="preserve">” </w:t>
      </w:r>
    </w:p>
    <w:p w:rsidR="00B41BC9" w:rsidRPr="00B41BC9" w:rsidRDefault="00B41BC9" w:rsidP="006D2400">
      <w:pPr>
        <w:spacing w:after="0" w:line="240" w:lineRule="auto"/>
        <w:ind w:left="426" w:firstLine="282"/>
        <w:jc w:val="both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:rsidR="006D2400" w:rsidRPr="006D2400" w:rsidRDefault="00B41BC9" w:rsidP="006D2400">
      <w:pPr>
        <w:spacing w:after="0" w:line="240" w:lineRule="auto"/>
        <w:ind w:firstLine="708"/>
        <w:jc w:val="both"/>
        <w:rPr>
          <w:rFonts w:ascii="Cambria" w:hAnsi="Cambria" w:cs="Times New Roman"/>
          <w:sz w:val="20"/>
          <w:szCs w:val="20"/>
          <w:lang w:eastAsia="en-US"/>
        </w:rPr>
      </w:pPr>
      <w:r w:rsidRPr="006D2400">
        <w:rPr>
          <w:rFonts w:ascii="Cambria" w:eastAsia="Times New Roman" w:hAnsi="Cambria" w:cs="Times New Roman"/>
          <w:sz w:val="20"/>
          <w:szCs w:val="20"/>
          <w:lang w:eastAsia="zh-CN"/>
        </w:rPr>
        <w:t xml:space="preserve">Zamawiający - Zakład Doskonalenia Zawodowego w Kielcach informuje, że </w:t>
      </w:r>
      <w:r w:rsidR="006D2400" w:rsidRPr="006D2400">
        <w:rPr>
          <w:rFonts w:ascii="Cambria" w:hAnsi="Cambria" w:cs="Times New Roman"/>
          <w:sz w:val="20"/>
          <w:szCs w:val="20"/>
          <w:lang w:eastAsia="en-US"/>
        </w:rPr>
        <w:t xml:space="preserve">jako najkorzystniejszą wybrano ofertę: </w:t>
      </w:r>
    </w:p>
    <w:p w:rsidR="006D2400" w:rsidRPr="006D2400" w:rsidRDefault="006D2400" w:rsidP="006D2400">
      <w:pPr>
        <w:pStyle w:val="Bezodstpw"/>
        <w:rPr>
          <w:rFonts w:ascii="Cambria" w:hAnsi="Cambria"/>
          <w:b/>
          <w:sz w:val="20"/>
          <w:szCs w:val="20"/>
        </w:rPr>
      </w:pPr>
      <w:r w:rsidRPr="006D2400">
        <w:rPr>
          <w:rFonts w:ascii="Cambria" w:hAnsi="Cambria"/>
          <w:b/>
          <w:sz w:val="20"/>
          <w:szCs w:val="20"/>
        </w:rPr>
        <w:t>OFERTĘ NR 2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 w:rsidRPr="006D2400">
        <w:rPr>
          <w:rFonts w:ascii="Cambria" w:hAnsi="Cambria"/>
          <w:sz w:val="20"/>
          <w:szCs w:val="20"/>
        </w:rPr>
        <w:t xml:space="preserve">Invest </w:t>
      </w:r>
      <w:proofErr w:type="spellStart"/>
      <w:r w:rsidRPr="006D2400">
        <w:rPr>
          <w:rFonts w:ascii="Cambria" w:hAnsi="Cambria"/>
          <w:sz w:val="20"/>
          <w:szCs w:val="20"/>
        </w:rPr>
        <w:t>Horeca</w:t>
      </w:r>
      <w:proofErr w:type="spellEnd"/>
      <w:r w:rsidRPr="006D2400">
        <w:rPr>
          <w:rFonts w:ascii="Cambria" w:hAnsi="Cambria"/>
          <w:sz w:val="20"/>
          <w:szCs w:val="20"/>
        </w:rPr>
        <w:t xml:space="preserve"> Bistro Mariusz </w:t>
      </w:r>
      <w:proofErr w:type="spellStart"/>
      <w:r w:rsidRPr="006D2400">
        <w:rPr>
          <w:rFonts w:ascii="Cambria" w:hAnsi="Cambria"/>
          <w:sz w:val="20"/>
          <w:szCs w:val="20"/>
        </w:rPr>
        <w:t>Gajdos</w:t>
      </w:r>
      <w:proofErr w:type="spellEnd"/>
      <w:r w:rsidRPr="006D2400">
        <w:rPr>
          <w:rFonts w:ascii="Cambria" w:hAnsi="Cambria"/>
          <w:sz w:val="20"/>
          <w:szCs w:val="20"/>
        </w:rPr>
        <w:t xml:space="preserve">; </w:t>
      </w:r>
    </w:p>
    <w:p w:rsid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ul. Zawiszy Czarnego 24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 w:rsidRPr="006D2400">
        <w:rPr>
          <w:rFonts w:ascii="Cambria" w:hAnsi="Cambria"/>
          <w:sz w:val="20"/>
          <w:szCs w:val="20"/>
        </w:rPr>
        <w:t>33-300 Nowy Sącz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 w:rsidRPr="006D2400">
        <w:rPr>
          <w:rFonts w:ascii="Cambria" w:hAnsi="Cambria"/>
          <w:sz w:val="20"/>
          <w:szCs w:val="20"/>
        </w:rPr>
        <w:t>Cena 496 989,03 zł</w:t>
      </w:r>
      <w:r>
        <w:rPr>
          <w:rFonts w:ascii="Cambria" w:hAnsi="Cambria"/>
          <w:sz w:val="20"/>
          <w:szCs w:val="20"/>
        </w:rPr>
        <w:t xml:space="preserve"> </w:t>
      </w:r>
      <w:bookmarkStart w:id="0" w:name="_GoBack"/>
      <w:bookmarkEnd w:id="0"/>
    </w:p>
    <w:p w:rsidR="006D2400" w:rsidRDefault="006D2400" w:rsidP="006D2400">
      <w:pPr>
        <w:rPr>
          <w:rFonts w:ascii="Cambria" w:hAnsi="Cambria" w:cs="Times New Roman"/>
          <w:iCs/>
          <w:sz w:val="20"/>
          <w:szCs w:val="20"/>
        </w:rPr>
      </w:pPr>
    </w:p>
    <w:p w:rsidR="006D2400" w:rsidRDefault="006D2400" w:rsidP="006D2400">
      <w:pPr>
        <w:tabs>
          <w:tab w:val="left" w:pos="3206"/>
        </w:tabs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3378C5">
        <w:rPr>
          <w:rFonts w:ascii="Cambria" w:hAnsi="Cambria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4897"/>
        <w:gridCol w:w="3652"/>
      </w:tblGrid>
      <w:tr w:rsidR="006D2400" w:rsidRPr="006D2400" w:rsidTr="006D2400">
        <w:trPr>
          <w:trHeight w:val="645"/>
        </w:trPr>
        <w:tc>
          <w:tcPr>
            <w:tcW w:w="773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D2400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D2400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D2400">
              <w:rPr>
                <w:rFonts w:ascii="Cambria" w:hAnsi="Cambria"/>
                <w:b/>
                <w:sz w:val="20"/>
                <w:szCs w:val="20"/>
              </w:rPr>
              <w:t>Liczba punktów w kryterium Cena oferty brutto</w:t>
            </w:r>
          </w:p>
        </w:tc>
      </w:tr>
      <w:tr w:rsidR="006D2400" w:rsidRPr="006D2400" w:rsidTr="006D2400">
        <w:tc>
          <w:tcPr>
            <w:tcW w:w="773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DRO-MAR Marcin Dróżdż</w:t>
            </w:r>
          </w:p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ul. Próżna 5/25, 00-107 Warszawa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  <w:tr w:rsidR="006D2400" w:rsidRPr="006D2400" w:rsidTr="006D2400">
        <w:tc>
          <w:tcPr>
            <w:tcW w:w="773" w:type="dxa"/>
            <w:shd w:val="clear" w:color="auto" w:fill="auto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 xml:space="preserve">Invest </w:t>
            </w:r>
            <w:proofErr w:type="spellStart"/>
            <w:r w:rsidRPr="006D2400">
              <w:rPr>
                <w:rFonts w:ascii="Cambria" w:hAnsi="Cambria"/>
                <w:sz w:val="20"/>
                <w:szCs w:val="20"/>
              </w:rPr>
              <w:t>Horeca</w:t>
            </w:r>
            <w:proofErr w:type="spellEnd"/>
            <w:r w:rsidRPr="006D2400">
              <w:rPr>
                <w:rFonts w:ascii="Cambria" w:hAnsi="Cambria"/>
                <w:sz w:val="20"/>
                <w:szCs w:val="20"/>
              </w:rPr>
              <w:t xml:space="preserve"> Bistro Mariusz </w:t>
            </w:r>
            <w:proofErr w:type="spellStart"/>
            <w:r w:rsidRPr="006D2400">
              <w:rPr>
                <w:rFonts w:ascii="Cambria" w:hAnsi="Cambria"/>
                <w:sz w:val="20"/>
                <w:szCs w:val="20"/>
              </w:rPr>
              <w:t>Gajdos</w:t>
            </w:r>
            <w:proofErr w:type="spellEnd"/>
            <w:r w:rsidRPr="006D240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ul. Zawiszy Czarnego 24, 33-300 Nowy Sącz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6D2400" w:rsidRPr="006D2400" w:rsidTr="006D2400">
        <w:tc>
          <w:tcPr>
            <w:tcW w:w="773" w:type="dxa"/>
            <w:shd w:val="clear" w:color="auto" w:fill="auto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PHB BMS sp. j. Z. Bielecki</w:t>
            </w:r>
          </w:p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 xml:space="preserve"> ul. Staszica 22, 82-500 Kwidzyń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  <w:tr w:rsidR="006D2400" w:rsidRPr="006D2400" w:rsidTr="006D2400">
        <w:tc>
          <w:tcPr>
            <w:tcW w:w="773" w:type="dxa"/>
            <w:shd w:val="clear" w:color="auto" w:fill="auto"/>
          </w:tcPr>
          <w:p w:rsidR="006D2400" w:rsidRPr="006D2400" w:rsidRDefault="006D2400" w:rsidP="006D240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 xml:space="preserve">TAST Piotr Świerczyński  </w:t>
            </w:r>
            <w:proofErr w:type="spellStart"/>
            <w:r w:rsidRPr="006D2400">
              <w:rPr>
                <w:rFonts w:ascii="Cambria" w:hAnsi="Cambria"/>
                <w:sz w:val="20"/>
                <w:szCs w:val="20"/>
              </w:rPr>
              <w:t>Sp.j</w:t>
            </w:r>
            <w:proofErr w:type="spellEnd"/>
            <w:r w:rsidRPr="006D2400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ul. Kolberga 4, 25-620 Kielce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6D2400" w:rsidRPr="006D2400" w:rsidRDefault="006D2400" w:rsidP="006D2400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6D2400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6D2400" w:rsidRDefault="006D2400" w:rsidP="006D240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B41BC9" w:rsidRPr="00B41BC9" w:rsidRDefault="00B41BC9" w:rsidP="00B41BC9">
      <w:pPr>
        <w:tabs>
          <w:tab w:val="left" w:pos="709"/>
          <w:tab w:val="left" w:pos="354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6D2400" w:rsidRPr="006D2400" w:rsidRDefault="006D2400" w:rsidP="006D2400">
      <w:pPr>
        <w:pStyle w:val="Bezodstpw"/>
        <w:ind w:left="6381" w:firstLine="709"/>
        <w:rPr>
          <w:rFonts w:ascii="Cambria" w:hAnsi="Cambria"/>
          <w:sz w:val="20"/>
          <w:szCs w:val="20"/>
          <w:lang w:eastAsia="en-US"/>
        </w:rPr>
      </w:pPr>
      <w:r w:rsidRPr="006D2400">
        <w:rPr>
          <w:rFonts w:ascii="Cambria" w:hAnsi="Cambria"/>
          <w:sz w:val="20"/>
          <w:szCs w:val="20"/>
        </w:rPr>
        <w:t>Kierownik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  <w:lang w:eastAsia="pl-PL"/>
        </w:rPr>
      </w:pPr>
      <w:r w:rsidRPr="006D2400">
        <w:rPr>
          <w:rFonts w:ascii="Cambria" w:hAnsi="Cambria"/>
          <w:sz w:val="20"/>
          <w:szCs w:val="20"/>
        </w:rPr>
        <w:t xml:space="preserve">                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6D2400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6D2400">
        <w:rPr>
          <w:rFonts w:ascii="Cambria" w:hAnsi="Cambria"/>
          <w:sz w:val="20"/>
          <w:szCs w:val="20"/>
        </w:rPr>
        <w:t xml:space="preserve">wieloosobowych stanowisk ds. Zamówień 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 w:rsidRPr="006D2400">
        <w:rPr>
          <w:rFonts w:ascii="Cambria" w:hAnsi="Cambria"/>
          <w:sz w:val="20"/>
          <w:szCs w:val="20"/>
        </w:rPr>
        <w:t xml:space="preserve">                    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6D2400">
        <w:rPr>
          <w:rFonts w:ascii="Cambria" w:hAnsi="Cambria"/>
          <w:sz w:val="20"/>
          <w:szCs w:val="20"/>
        </w:rPr>
        <w:t>Publicznych i Kontraktowania Wydatków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 w:rsidRPr="006D2400">
        <w:rPr>
          <w:rFonts w:ascii="Cambria" w:hAnsi="Cambria"/>
          <w:sz w:val="20"/>
          <w:szCs w:val="20"/>
        </w:rPr>
        <w:t xml:space="preserve">        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6D2400">
        <w:rPr>
          <w:rFonts w:ascii="Cambria" w:hAnsi="Cambria"/>
          <w:sz w:val="20"/>
          <w:szCs w:val="20"/>
        </w:rPr>
        <w:t xml:space="preserve"> (-)</w:t>
      </w:r>
    </w:p>
    <w:p w:rsidR="006D2400" w:rsidRPr="006D2400" w:rsidRDefault="006D2400" w:rsidP="006D2400">
      <w:pPr>
        <w:pStyle w:val="Bezodstpw"/>
        <w:rPr>
          <w:rFonts w:ascii="Cambria" w:hAnsi="Cambria"/>
          <w:sz w:val="20"/>
          <w:szCs w:val="20"/>
        </w:rPr>
      </w:pPr>
      <w:r w:rsidRPr="006D2400">
        <w:rPr>
          <w:rFonts w:ascii="Cambria" w:hAnsi="Cambria"/>
          <w:b/>
          <w:sz w:val="20"/>
          <w:szCs w:val="20"/>
        </w:rPr>
        <w:tab/>
      </w:r>
      <w:r w:rsidRPr="006D2400">
        <w:rPr>
          <w:rFonts w:ascii="Cambria" w:hAnsi="Cambria"/>
          <w:b/>
          <w:sz w:val="20"/>
          <w:szCs w:val="20"/>
        </w:rPr>
        <w:tab/>
      </w:r>
      <w:r w:rsidRPr="006D2400">
        <w:rPr>
          <w:rFonts w:ascii="Cambria" w:hAnsi="Cambria"/>
          <w:b/>
          <w:sz w:val="20"/>
          <w:szCs w:val="20"/>
        </w:rPr>
        <w:tab/>
      </w:r>
      <w:r w:rsidRPr="006D2400">
        <w:rPr>
          <w:rFonts w:ascii="Cambria" w:hAnsi="Cambria"/>
          <w:sz w:val="20"/>
          <w:szCs w:val="20"/>
        </w:rPr>
        <w:t xml:space="preserve">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6D2400">
        <w:rPr>
          <w:rFonts w:ascii="Cambria" w:hAnsi="Cambria"/>
          <w:sz w:val="20"/>
          <w:szCs w:val="20"/>
        </w:rPr>
        <w:t>Maria Lech-Bielecka</w:t>
      </w:r>
    </w:p>
    <w:p w:rsidR="006D2400" w:rsidRDefault="006D2400" w:rsidP="006D2400">
      <w:pPr>
        <w:jc w:val="both"/>
        <w:rPr>
          <w:rFonts w:ascii="Times New Roman" w:hAnsi="Times New Roman" w:cs="Times New Roman"/>
          <w:b/>
          <w:u w:val="single"/>
        </w:rPr>
      </w:pPr>
    </w:p>
    <w:p w:rsidR="00B41BC9" w:rsidRPr="00B41BC9" w:rsidRDefault="00B41BC9" w:rsidP="00B41BC9">
      <w:pPr>
        <w:tabs>
          <w:tab w:val="left" w:pos="709"/>
          <w:tab w:val="left" w:pos="354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B41BC9" w:rsidRPr="00B41BC9" w:rsidRDefault="00B41BC9" w:rsidP="00404146">
      <w:pPr>
        <w:tabs>
          <w:tab w:val="left" w:pos="709"/>
          <w:tab w:val="left" w:pos="3544"/>
        </w:tabs>
        <w:spacing w:after="0" w:line="240" w:lineRule="auto"/>
        <w:ind w:left="3540"/>
        <w:jc w:val="center"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B41BC9">
        <w:rPr>
          <w:rFonts w:ascii="Cambria" w:eastAsia="Times New Roman" w:hAnsi="Cambria" w:cs="Times New Roman"/>
          <w:sz w:val="20"/>
          <w:szCs w:val="20"/>
          <w:lang w:eastAsia="zh-CN"/>
        </w:rPr>
        <w:t xml:space="preserve">   </w:t>
      </w:r>
    </w:p>
    <w:p w:rsidR="00B41BC9" w:rsidRPr="00B41BC9" w:rsidRDefault="00B41BC9" w:rsidP="00B41BC9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zh-CN"/>
        </w:rPr>
      </w:pPr>
    </w:p>
    <w:p w:rsidR="00F0754E" w:rsidRPr="00B9785E" w:rsidRDefault="00F0754E" w:rsidP="00B9785E"/>
    <w:sectPr w:rsidR="00F0754E" w:rsidRPr="00B9785E" w:rsidSect="006D3B8C">
      <w:headerReference w:type="default" r:id="rId8"/>
      <w:footerReference w:type="default" r:id="rId9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CE" w:rsidRDefault="009450CE">
      <w:pPr>
        <w:spacing w:after="0" w:line="240" w:lineRule="auto"/>
      </w:pPr>
      <w:r>
        <w:separator/>
      </w:r>
    </w:p>
  </w:endnote>
  <w:endnote w:type="continuationSeparator" w:id="0">
    <w:p w:rsidR="009450CE" w:rsidRDefault="0094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CE" w:rsidRPr="00CC0999" w:rsidRDefault="009450CE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9450CE" w:rsidRPr="00AC4CED" w:rsidRDefault="009450CE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9450CE" w:rsidRPr="007948E3" w:rsidRDefault="006D2400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CE" w:rsidRDefault="009450CE">
      <w:pPr>
        <w:spacing w:after="0" w:line="240" w:lineRule="auto"/>
      </w:pPr>
      <w:r>
        <w:separator/>
      </w:r>
    </w:p>
  </w:footnote>
  <w:footnote w:type="continuationSeparator" w:id="0">
    <w:p w:rsidR="009450CE" w:rsidRDefault="0094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CE" w:rsidRPr="00FC172B" w:rsidRDefault="009450CE" w:rsidP="00FC172B">
    <w:pPr>
      <w:tabs>
        <w:tab w:val="left" w:pos="390"/>
        <w:tab w:val="right" w:pos="9000"/>
      </w:tabs>
      <w:spacing w:after="0" w:line="240" w:lineRule="auto"/>
      <w:jc w:val="right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</w:r>
    <w:r>
      <w:rPr>
        <w:noProof/>
        <w:lang w:eastAsia="pl-PL"/>
      </w:rPr>
      <w:drawing>
        <wp:inline distT="0" distB="0" distL="0" distR="0" wp14:anchorId="5495D28A" wp14:editId="12BADCFD">
          <wp:extent cx="6120130" cy="671976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 w:cs="Cambria"/>
        <w:sz w:val="18"/>
        <w:szCs w:val="18"/>
        <w:lang w:eastAsia="pl-PL"/>
      </w:rPr>
      <w:t xml:space="preserve">        </w:t>
    </w:r>
    <w:r w:rsidR="006D2400">
      <w:rPr>
        <w:rFonts w:ascii="Cambria" w:hAnsi="Cambria" w:cs="Cambria"/>
        <w:b/>
        <w:sz w:val="20"/>
        <w:szCs w:val="20"/>
        <w:u w:val="single"/>
        <w:lang w:eastAsia="pl-PL"/>
      </w:rPr>
      <w:t>Numer sprawy: 56</w:t>
    </w:r>
    <w:r w:rsidRPr="00FC172B">
      <w:rPr>
        <w:rFonts w:ascii="Cambria" w:hAnsi="Cambria" w:cs="Cambria"/>
        <w:b/>
        <w:sz w:val="20"/>
        <w:szCs w:val="20"/>
        <w:u w:val="single"/>
        <w:lang w:eastAsia="pl-PL"/>
      </w:rPr>
      <w:t>/ZK/2025/PG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8571"/>
        </w:tabs>
        <w:ind w:left="9291" w:hanging="360"/>
      </w:pPr>
      <w:rPr>
        <w:rFonts w:ascii="Verdana" w:hAnsi="Verdana"/>
        <w:sz w:val="22"/>
        <w:szCs w:val="22"/>
      </w:rPr>
    </w:lvl>
  </w:abstractNum>
  <w:abstractNum w:abstractNumId="9" w15:restartNumberingAfterBreak="0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 w15:restartNumberingAfterBreak="0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 w15:restartNumberingAfterBreak="0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 w15:restartNumberingAfterBreak="0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 w15:restartNumberingAfterBreak="0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 w15:restartNumberingAfterBreak="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 w15:restartNumberingAfterBreak="0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 w15:restartNumberingAfterBreak="0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 w15:restartNumberingAfterBreak="0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 w15:restartNumberingAfterBreak="0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 w15:restartNumberingAfterBreak="0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 w15:restartNumberingAfterBreak="0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 w15:restartNumberingAfterBreak="0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 w15:restartNumberingAfterBreak="0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 w15:restartNumberingAfterBreak="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 w15:restartNumberingAfterBreak="0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 w15:restartNumberingAfterBreak="0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 w15:restartNumberingAfterBreak="0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 w15:restartNumberingAfterBreak="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 w15:restartNumberingAfterBreak="0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 w15:restartNumberingAfterBreak="0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 w15:restartNumberingAfterBreak="0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 w15:restartNumberingAfterBreak="0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 w15:restartNumberingAfterBreak="0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 w15:restartNumberingAfterBreak="0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 w15:restartNumberingAfterBreak="0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 w15:restartNumberingAfterBreak="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 w15:restartNumberingAfterBreak="0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 w15:restartNumberingAfterBreak="0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 w15:restartNumberingAfterBreak="0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 w15:restartNumberingAfterBreak="0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 w15:restartNumberingAfterBreak="0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 w15:restartNumberingAfterBreak="0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 w15:restartNumberingAfterBreak="0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 w15:restartNumberingAfterBreak="0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 w15:restartNumberingAfterBreak="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 w15:restartNumberingAfterBreak="0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 w15:restartNumberingAfterBreak="0">
    <w:nsid w:val="0FAC59E5"/>
    <w:multiLevelType w:val="hybridMultilevel"/>
    <w:tmpl w:val="13F04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5C424FC"/>
    <w:multiLevelType w:val="hybridMultilevel"/>
    <w:tmpl w:val="168EA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7" w15:restartNumberingAfterBreak="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3"/>
  </w:num>
  <w:num w:numId="4">
    <w:abstractNumId w:val="7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C1"/>
    <w:rsid w:val="00001E92"/>
    <w:rsid w:val="00001F5D"/>
    <w:rsid w:val="00003431"/>
    <w:rsid w:val="00006458"/>
    <w:rsid w:val="00006E73"/>
    <w:rsid w:val="00010261"/>
    <w:rsid w:val="000108CA"/>
    <w:rsid w:val="00021A91"/>
    <w:rsid w:val="00022385"/>
    <w:rsid w:val="00022FAA"/>
    <w:rsid w:val="00023EDF"/>
    <w:rsid w:val="00032FE1"/>
    <w:rsid w:val="000345D5"/>
    <w:rsid w:val="0003608A"/>
    <w:rsid w:val="000374F1"/>
    <w:rsid w:val="00041BC8"/>
    <w:rsid w:val="00041E4B"/>
    <w:rsid w:val="000450F4"/>
    <w:rsid w:val="0004701C"/>
    <w:rsid w:val="0004750E"/>
    <w:rsid w:val="00050B4F"/>
    <w:rsid w:val="00052E04"/>
    <w:rsid w:val="00053EDE"/>
    <w:rsid w:val="000555F3"/>
    <w:rsid w:val="000559CA"/>
    <w:rsid w:val="00062323"/>
    <w:rsid w:val="00063886"/>
    <w:rsid w:val="00071DA3"/>
    <w:rsid w:val="00072C22"/>
    <w:rsid w:val="000837E4"/>
    <w:rsid w:val="000849B9"/>
    <w:rsid w:val="00085280"/>
    <w:rsid w:val="00092CD3"/>
    <w:rsid w:val="00093032"/>
    <w:rsid w:val="0009396D"/>
    <w:rsid w:val="00097FE9"/>
    <w:rsid w:val="000A4201"/>
    <w:rsid w:val="000B0135"/>
    <w:rsid w:val="000B0A74"/>
    <w:rsid w:val="000B11F0"/>
    <w:rsid w:val="000B1A52"/>
    <w:rsid w:val="000B3D9B"/>
    <w:rsid w:val="000B48A9"/>
    <w:rsid w:val="000B4E44"/>
    <w:rsid w:val="000C2A22"/>
    <w:rsid w:val="000C32BA"/>
    <w:rsid w:val="000C4B9A"/>
    <w:rsid w:val="000D6408"/>
    <w:rsid w:val="000D674A"/>
    <w:rsid w:val="000D7E24"/>
    <w:rsid w:val="000E1724"/>
    <w:rsid w:val="000E3477"/>
    <w:rsid w:val="000E4886"/>
    <w:rsid w:val="000E55A4"/>
    <w:rsid w:val="000F0F53"/>
    <w:rsid w:val="000F2816"/>
    <w:rsid w:val="000F4400"/>
    <w:rsid w:val="00100BB6"/>
    <w:rsid w:val="00110049"/>
    <w:rsid w:val="0011024E"/>
    <w:rsid w:val="001131D5"/>
    <w:rsid w:val="001134CE"/>
    <w:rsid w:val="0011434B"/>
    <w:rsid w:val="00115EFD"/>
    <w:rsid w:val="001179B6"/>
    <w:rsid w:val="00123767"/>
    <w:rsid w:val="00123FB9"/>
    <w:rsid w:val="001247F2"/>
    <w:rsid w:val="0012594A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722EB"/>
    <w:rsid w:val="00172A30"/>
    <w:rsid w:val="00172E43"/>
    <w:rsid w:val="001819DA"/>
    <w:rsid w:val="00181DC0"/>
    <w:rsid w:val="001822D9"/>
    <w:rsid w:val="001854C6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42DE"/>
    <w:rsid w:val="001B66D6"/>
    <w:rsid w:val="001C1667"/>
    <w:rsid w:val="001D07D8"/>
    <w:rsid w:val="001D1C66"/>
    <w:rsid w:val="001D3461"/>
    <w:rsid w:val="001D7066"/>
    <w:rsid w:val="001E7564"/>
    <w:rsid w:val="001F06E7"/>
    <w:rsid w:val="001F67E9"/>
    <w:rsid w:val="001F6A9E"/>
    <w:rsid w:val="001F6D06"/>
    <w:rsid w:val="00202A5C"/>
    <w:rsid w:val="00203FBC"/>
    <w:rsid w:val="00204568"/>
    <w:rsid w:val="00205BEB"/>
    <w:rsid w:val="00214244"/>
    <w:rsid w:val="00215F73"/>
    <w:rsid w:val="00226C54"/>
    <w:rsid w:val="0023076D"/>
    <w:rsid w:val="00233C53"/>
    <w:rsid w:val="00243FCE"/>
    <w:rsid w:val="00271BD0"/>
    <w:rsid w:val="0028251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B4B08"/>
    <w:rsid w:val="002C6FA9"/>
    <w:rsid w:val="002D089B"/>
    <w:rsid w:val="002D34BF"/>
    <w:rsid w:val="002D350B"/>
    <w:rsid w:val="002D677E"/>
    <w:rsid w:val="002E1ED9"/>
    <w:rsid w:val="002E2BA8"/>
    <w:rsid w:val="002E77FA"/>
    <w:rsid w:val="002F647E"/>
    <w:rsid w:val="002F74A9"/>
    <w:rsid w:val="00306E6B"/>
    <w:rsid w:val="00310A79"/>
    <w:rsid w:val="00310C4C"/>
    <w:rsid w:val="00312306"/>
    <w:rsid w:val="00325067"/>
    <w:rsid w:val="00326BD6"/>
    <w:rsid w:val="00330395"/>
    <w:rsid w:val="00332E8E"/>
    <w:rsid w:val="00336877"/>
    <w:rsid w:val="003416FC"/>
    <w:rsid w:val="00346867"/>
    <w:rsid w:val="003564F2"/>
    <w:rsid w:val="00357FD2"/>
    <w:rsid w:val="00360C2F"/>
    <w:rsid w:val="00362631"/>
    <w:rsid w:val="00363A3F"/>
    <w:rsid w:val="0037182E"/>
    <w:rsid w:val="00375FBD"/>
    <w:rsid w:val="00381D66"/>
    <w:rsid w:val="0038382F"/>
    <w:rsid w:val="003909FE"/>
    <w:rsid w:val="00395C22"/>
    <w:rsid w:val="00395D53"/>
    <w:rsid w:val="003A4455"/>
    <w:rsid w:val="003A663C"/>
    <w:rsid w:val="003A69D2"/>
    <w:rsid w:val="003A74D7"/>
    <w:rsid w:val="003A7DEA"/>
    <w:rsid w:val="003B0A2D"/>
    <w:rsid w:val="003B1831"/>
    <w:rsid w:val="003B58E6"/>
    <w:rsid w:val="003C3766"/>
    <w:rsid w:val="003C56C1"/>
    <w:rsid w:val="003C621B"/>
    <w:rsid w:val="003D01E7"/>
    <w:rsid w:val="003D267D"/>
    <w:rsid w:val="003E1B44"/>
    <w:rsid w:val="003E3B0F"/>
    <w:rsid w:val="003F0371"/>
    <w:rsid w:val="003F06C0"/>
    <w:rsid w:val="003F1CE0"/>
    <w:rsid w:val="003F7B7F"/>
    <w:rsid w:val="003F7D8B"/>
    <w:rsid w:val="004011A7"/>
    <w:rsid w:val="00401DB6"/>
    <w:rsid w:val="0040414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2598"/>
    <w:rsid w:val="004352C9"/>
    <w:rsid w:val="00435C81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9BD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A7E4A"/>
    <w:rsid w:val="004B1A8C"/>
    <w:rsid w:val="004B32E4"/>
    <w:rsid w:val="004B76C4"/>
    <w:rsid w:val="004C671D"/>
    <w:rsid w:val="004C6BAA"/>
    <w:rsid w:val="004D0A85"/>
    <w:rsid w:val="004D6B51"/>
    <w:rsid w:val="004E134D"/>
    <w:rsid w:val="004E176F"/>
    <w:rsid w:val="004E1945"/>
    <w:rsid w:val="004E2C85"/>
    <w:rsid w:val="004F028C"/>
    <w:rsid w:val="00503E03"/>
    <w:rsid w:val="00507DDB"/>
    <w:rsid w:val="00513DED"/>
    <w:rsid w:val="005221A5"/>
    <w:rsid w:val="00522F0A"/>
    <w:rsid w:val="00530D67"/>
    <w:rsid w:val="00530EA4"/>
    <w:rsid w:val="0053585D"/>
    <w:rsid w:val="0053654B"/>
    <w:rsid w:val="005427B5"/>
    <w:rsid w:val="00544AB1"/>
    <w:rsid w:val="00544FC4"/>
    <w:rsid w:val="005469FE"/>
    <w:rsid w:val="00550D08"/>
    <w:rsid w:val="00554009"/>
    <w:rsid w:val="0055563A"/>
    <w:rsid w:val="005563AE"/>
    <w:rsid w:val="00556DC4"/>
    <w:rsid w:val="00561401"/>
    <w:rsid w:val="00563761"/>
    <w:rsid w:val="00567486"/>
    <w:rsid w:val="00573641"/>
    <w:rsid w:val="00575572"/>
    <w:rsid w:val="00575AB2"/>
    <w:rsid w:val="005772FB"/>
    <w:rsid w:val="00582F2B"/>
    <w:rsid w:val="00584EC0"/>
    <w:rsid w:val="00585521"/>
    <w:rsid w:val="0058636B"/>
    <w:rsid w:val="005924D8"/>
    <w:rsid w:val="00594F7D"/>
    <w:rsid w:val="00595613"/>
    <w:rsid w:val="005A1DCE"/>
    <w:rsid w:val="005C0D1C"/>
    <w:rsid w:val="005C0EE5"/>
    <w:rsid w:val="005C10D6"/>
    <w:rsid w:val="005C2FB6"/>
    <w:rsid w:val="005C36DA"/>
    <w:rsid w:val="005C4D08"/>
    <w:rsid w:val="005E2FD5"/>
    <w:rsid w:val="005E4861"/>
    <w:rsid w:val="005E7245"/>
    <w:rsid w:val="005F07C2"/>
    <w:rsid w:val="005F1163"/>
    <w:rsid w:val="005F3F2D"/>
    <w:rsid w:val="005F574B"/>
    <w:rsid w:val="005F5885"/>
    <w:rsid w:val="006012B2"/>
    <w:rsid w:val="00601F05"/>
    <w:rsid w:val="00607CDE"/>
    <w:rsid w:val="00623C79"/>
    <w:rsid w:val="00626BA3"/>
    <w:rsid w:val="00627AC3"/>
    <w:rsid w:val="00631AB6"/>
    <w:rsid w:val="00635101"/>
    <w:rsid w:val="00635227"/>
    <w:rsid w:val="00635A6C"/>
    <w:rsid w:val="00637C44"/>
    <w:rsid w:val="00640BDD"/>
    <w:rsid w:val="0064128A"/>
    <w:rsid w:val="00651BC2"/>
    <w:rsid w:val="00655CBE"/>
    <w:rsid w:val="006614C8"/>
    <w:rsid w:val="0066343B"/>
    <w:rsid w:val="00664053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483B"/>
    <w:rsid w:val="0068663E"/>
    <w:rsid w:val="00692E0C"/>
    <w:rsid w:val="00697C57"/>
    <w:rsid w:val="006A0E8F"/>
    <w:rsid w:val="006A0EA6"/>
    <w:rsid w:val="006A25CE"/>
    <w:rsid w:val="006A3787"/>
    <w:rsid w:val="006B189E"/>
    <w:rsid w:val="006B4D44"/>
    <w:rsid w:val="006B684A"/>
    <w:rsid w:val="006C0700"/>
    <w:rsid w:val="006C2665"/>
    <w:rsid w:val="006C502B"/>
    <w:rsid w:val="006C63D1"/>
    <w:rsid w:val="006C7C21"/>
    <w:rsid w:val="006D2200"/>
    <w:rsid w:val="006D2400"/>
    <w:rsid w:val="006D31D8"/>
    <w:rsid w:val="006D3B8C"/>
    <w:rsid w:val="006D4D10"/>
    <w:rsid w:val="006D5C54"/>
    <w:rsid w:val="006D5FCF"/>
    <w:rsid w:val="006D60F9"/>
    <w:rsid w:val="006D735F"/>
    <w:rsid w:val="006E15F8"/>
    <w:rsid w:val="006E4E96"/>
    <w:rsid w:val="006E6B8C"/>
    <w:rsid w:val="006F165E"/>
    <w:rsid w:val="006F55DD"/>
    <w:rsid w:val="00700E58"/>
    <w:rsid w:val="00701CE7"/>
    <w:rsid w:val="00712545"/>
    <w:rsid w:val="00713305"/>
    <w:rsid w:val="007158A6"/>
    <w:rsid w:val="00716A2F"/>
    <w:rsid w:val="00725324"/>
    <w:rsid w:val="00725CB4"/>
    <w:rsid w:val="00731B8F"/>
    <w:rsid w:val="007345F6"/>
    <w:rsid w:val="00735317"/>
    <w:rsid w:val="00740AA9"/>
    <w:rsid w:val="00743F17"/>
    <w:rsid w:val="00745E9D"/>
    <w:rsid w:val="0074638D"/>
    <w:rsid w:val="0075337E"/>
    <w:rsid w:val="00753682"/>
    <w:rsid w:val="00754C9B"/>
    <w:rsid w:val="00760DCC"/>
    <w:rsid w:val="00761615"/>
    <w:rsid w:val="00762F75"/>
    <w:rsid w:val="00763E6B"/>
    <w:rsid w:val="007656F1"/>
    <w:rsid w:val="007661D3"/>
    <w:rsid w:val="00770135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2897"/>
    <w:rsid w:val="007948E3"/>
    <w:rsid w:val="00794A99"/>
    <w:rsid w:val="007971A7"/>
    <w:rsid w:val="007A5169"/>
    <w:rsid w:val="007A538A"/>
    <w:rsid w:val="007B2AA8"/>
    <w:rsid w:val="007B5644"/>
    <w:rsid w:val="007B789E"/>
    <w:rsid w:val="007C0000"/>
    <w:rsid w:val="007C3133"/>
    <w:rsid w:val="007D2227"/>
    <w:rsid w:val="007D70BD"/>
    <w:rsid w:val="007E2709"/>
    <w:rsid w:val="007E6EE2"/>
    <w:rsid w:val="007E7812"/>
    <w:rsid w:val="007F09A4"/>
    <w:rsid w:val="007F2FD9"/>
    <w:rsid w:val="007F38F2"/>
    <w:rsid w:val="007F4FD5"/>
    <w:rsid w:val="007F5303"/>
    <w:rsid w:val="007F6039"/>
    <w:rsid w:val="007F77CC"/>
    <w:rsid w:val="007F7DC6"/>
    <w:rsid w:val="00802477"/>
    <w:rsid w:val="0080308B"/>
    <w:rsid w:val="00805ED0"/>
    <w:rsid w:val="00810899"/>
    <w:rsid w:val="00811D7A"/>
    <w:rsid w:val="00815038"/>
    <w:rsid w:val="00827AC3"/>
    <w:rsid w:val="0083138A"/>
    <w:rsid w:val="00831E6D"/>
    <w:rsid w:val="008347D1"/>
    <w:rsid w:val="008354B7"/>
    <w:rsid w:val="00842CE8"/>
    <w:rsid w:val="00843889"/>
    <w:rsid w:val="00843D8E"/>
    <w:rsid w:val="00844778"/>
    <w:rsid w:val="00844B0F"/>
    <w:rsid w:val="00844E79"/>
    <w:rsid w:val="00846FB6"/>
    <w:rsid w:val="00847F5E"/>
    <w:rsid w:val="008506C5"/>
    <w:rsid w:val="008623E0"/>
    <w:rsid w:val="00866249"/>
    <w:rsid w:val="00867EAC"/>
    <w:rsid w:val="0087017D"/>
    <w:rsid w:val="008701FC"/>
    <w:rsid w:val="00872017"/>
    <w:rsid w:val="0087260C"/>
    <w:rsid w:val="00873352"/>
    <w:rsid w:val="00880EDC"/>
    <w:rsid w:val="00881037"/>
    <w:rsid w:val="00885B72"/>
    <w:rsid w:val="00886866"/>
    <w:rsid w:val="00892EC1"/>
    <w:rsid w:val="00895F00"/>
    <w:rsid w:val="00896705"/>
    <w:rsid w:val="008A44E5"/>
    <w:rsid w:val="008A54D4"/>
    <w:rsid w:val="008B081D"/>
    <w:rsid w:val="008B34B3"/>
    <w:rsid w:val="008C326E"/>
    <w:rsid w:val="008C5A18"/>
    <w:rsid w:val="008C64C6"/>
    <w:rsid w:val="008D135D"/>
    <w:rsid w:val="008D63D1"/>
    <w:rsid w:val="008D6E33"/>
    <w:rsid w:val="008D74DF"/>
    <w:rsid w:val="008E098B"/>
    <w:rsid w:val="008E545A"/>
    <w:rsid w:val="008E6D6B"/>
    <w:rsid w:val="008E7986"/>
    <w:rsid w:val="008F0537"/>
    <w:rsid w:val="008F13C5"/>
    <w:rsid w:val="008F1654"/>
    <w:rsid w:val="008F235D"/>
    <w:rsid w:val="008F2EFD"/>
    <w:rsid w:val="008F6FE3"/>
    <w:rsid w:val="00900C24"/>
    <w:rsid w:val="009010A5"/>
    <w:rsid w:val="00901183"/>
    <w:rsid w:val="0090190C"/>
    <w:rsid w:val="009061B8"/>
    <w:rsid w:val="00916040"/>
    <w:rsid w:val="00924405"/>
    <w:rsid w:val="00925CF6"/>
    <w:rsid w:val="009305DC"/>
    <w:rsid w:val="009329B3"/>
    <w:rsid w:val="00933B1E"/>
    <w:rsid w:val="00934560"/>
    <w:rsid w:val="00934822"/>
    <w:rsid w:val="00934F92"/>
    <w:rsid w:val="009351B5"/>
    <w:rsid w:val="0093578C"/>
    <w:rsid w:val="00937239"/>
    <w:rsid w:val="0094086C"/>
    <w:rsid w:val="00942A17"/>
    <w:rsid w:val="009450CE"/>
    <w:rsid w:val="0095143C"/>
    <w:rsid w:val="009537EC"/>
    <w:rsid w:val="0096086B"/>
    <w:rsid w:val="009630D0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B3E42"/>
    <w:rsid w:val="009B595C"/>
    <w:rsid w:val="009B631C"/>
    <w:rsid w:val="009B6AFA"/>
    <w:rsid w:val="009B7398"/>
    <w:rsid w:val="009C02D4"/>
    <w:rsid w:val="009C05DF"/>
    <w:rsid w:val="009C1FEE"/>
    <w:rsid w:val="009C62CA"/>
    <w:rsid w:val="009D68B0"/>
    <w:rsid w:val="009E061B"/>
    <w:rsid w:val="009E20C4"/>
    <w:rsid w:val="009E2552"/>
    <w:rsid w:val="009E33FC"/>
    <w:rsid w:val="009E3F70"/>
    <w:rsid w:val="009E4898"/>
    <w:rsid w:val="009E49FB"/>
    <w:rsid w:val="009F6A72"/>
    <w:rsid w:val="009F6BD9"/>
    <w:rsid w:val="00A00208"/>
    <w:rsid w:val="00A046BF"/>
    <w:rsid w:val="00A05101"/>
    <w:rsid w:val="00A073DF"/>
    <w:rsid w:val="00A07DA9"/>
    <w:rsid w:val="00A11906"/>
    <w:rsid w:val="00A14F83"/>
    <w:rsid w:val="00A15891"/>
    <w:rsid w:val="00A17531"/>
    <w:rsid w:val="00A21689"/>
    <w:rsid w:val="00A237E3"/>
    <w:rsid w:val="00A3009F"/>
    <w:rsid w:val="00A33555"/>
    <w:rsid w:val="00A34E45"/>
    <w:rsid w:val="00A35170"/>
    <w:rsid w:val="00A362FC"/>
    <w:rsid w:val="00A368D8"/>
    <w:rsid w:val="00A4211E"/>
    <w:rsid w:val="00A55209"/>
    <w:rsid w:val="00A57B92"/>
    <w:rsid w:val="00A61C97"/>
    <w:rsid w:val="00A65C42"/>
    <w:rsid w:val="00A66690"/>
    <w:rsid w:val="00A67359"/>
    <w:rsid w:val="00A6767D"/>
    <w:rsid w:val="00A67710"/>
    <w:rsid w:val="00A70358"/>
    <w:rsid w:val="00A71867"/>
    <w:rsid w:val="00A71AE0"/>
    <w:rsid w:val="00A75DE6"/>
    <w:rsid w:val="00A87F33"/>
    <w:rsid w:val="00A92C1B"/>
    <w:rsid w:val="00A975AD"/>
    <w:rsid w:val="00AA1F5A"/>
    <w:rsid w:val="00AB0345"/>
    <w:rsid w:val="00AB2693"/>
    <w:rsid w:val="00AB3AE9"/>
    <w:rsid w:val="00AB5E55"/>
    <w:rsid w:val="00AB7CD6"/>
    <w:rsid w:val="00AC44B5"/>
    <w:rsid w:val="00AC4CED"/>
    <w:rsid w:val="00AC5B91"/>
    <w:rsid w:val="00AD26E5"/>
    <w:rsid w:val="00AD59D8"/>
    <w:rsid w:val="00AD75D5"/>
    <w:rsid w:val="00AE3AEB"/>
    <w:rsid w:val="00AE49CE"/>
    <w:rsid w:val="00AE5CE6"/>
    <w:rsid w:val="00AE714B"/>
    <w:rsid w:val="00AF3A2E"/>
    <w:rsid w:val="00AF3E9E"/>
    <w:rsid w:val="00AF6965"/>
    <w:rsid w:val="00AF7BA7"/>
    <w:rsid w:val="00B00F50"/>
    <w:rsid w:val="00B01C36"/>
    <w:rsid w:val="00B03379"/>
    <w:rsid w:val="00B049B5"/>
    <w:rsid w:val="00B142F6"/>
    <w:rsid w:val="00B159CF"/>
    <w:rsid w:val="00B17EE5"/>
    <w:rsid w:val="00B215C3"/>
    <w:rsid w:val="00B2428D"/>
    <w:rsid w:val="00B30DFF"/>
    <w:rsid w:val="00B31BE8"/>
    <w:rsid w:val="00B418DB"/>
    <w:rsid w:val="00B41BC9"/>
    <w:rsid w:val="00B41E58"/>
    <w:rsid w:val="00B4239A"/>
    <w:rsid w:val="00B445D5"/>
    <w:rsid w:val="00B47C13"/>
    <w:rsid w:val="00B501AC"/>
    <w:rsid w:val="00B501FF"/>
    <w:rsid w:val="00B50281"/>
    <w:rsid w:val="00B5052E"/>
    <w:rsid w:val="00B5335F"/>
    <w:rsid w:val="00B54616"/>
    <w:rsid w:val="00B54C8E"/>
    <w:rsid w:val="00B60D73"/>
    <w:rsid w:val="00B628A6"/>
    <w:rsid w:val="00B64F3E"/>
    <w:rsid w:val="00B669B8"/>
    <w:rsid w:val="00B701E7"/>
    <w:rsid w:val="00B70A67"/>
    <w:rsid w:val="00B82759"/>
    <w:rsid w:val="00B8323E"/>
    <w:rsid w:val="00B85CDC"/>
    <w:rsid w:val="00B867BA"/>
    <w:rsid w:val="00B93E8F"/>
    <w:rsid w:val="00B9785E"/>
    <w:rsid w:val="00BA27AE"/>
    <w:rsid w:val="00BA5285"/>
    <w:rsid w:val="00BB0A4B"/>
    <w:rsid w:val="00BC2123"/>
    <w:rsid w:val="00BC3027"/>
    <w:rsid w:val="00BC3A43"/>
    <w:rsid w:val="00BC3C91"/>
    <w:rsid w:val="00BC4D87"/>
    <w:rsid w:val="00BC66DA"/>
    <w:rsid w:val="00BC6721"/>
    <w:rsid w:val="00BD00DB"/>
    <w:rsid w:val="00BD2409"/>
    <w:rsid w:val="00BE4533"/>
    <w:rsid w:val="00BE66E1"/>
    <w:rsid w:val="00BE71D8"/>
    <w:rsid w:val="00BE7885"/>
    <w:rsid w:val="00C00D20"/>
    <w:rsid w:val="00C03AC8"/>
    <w:rsid w:val="00C05E98"/>
    <w:rsid w:val="00C150EC"/>
    <w:rsid w:val="00C178D9"/>
    <w:rsid w:val="00C2652C"/>
    <w:rsid w:val="00C34D69"/>
    <w:rsid w:val="00C36D9D"/>
    <w:rsid w:val="00C373E7"/>
    <w:rsid w:val="00C41113"/>
    <w:rsid w:val="00C411E7"/>
    <w:rsid w:val="00C41A33"/>
    <w:rsid w:val="00C42806"/>
    <w:rsid w:val="00C4324B"/>
    <w:rsid w:val="00C439A3"/>
    <w:rsid w:val="00C46422"/>
    <w:rsid w:val="00C5130D"/>
    <w:rsid w:val="00C51BE8"/>
    <w:rsid w:val="00C53617"/>
    <w:rsid w:val="00C54ADC"/>
    <w:rsid w:val="00C56F8B"/>
    <w:rsid w:val="00C57416"/>
    <w:rsid w:val="00C610CD"/>
    <w:rsid w:val="00C62F39"/>
    <w:rsid w:val="00C7136D"/>
    <w:rsid w:val="00C73A34"/>
    <w:rsid w:val="00C772AA"/>
    <w:rsid w:val="00C77CDF"/>
    <w:rsid w:val="00C93336"/>
    <w:rsid w:val="00C9566F"/>
    <w:rsid w:val="00CA1041"/>
    <w:rsid w:val="00CA7653"/>
    <w:rsid w:val="00CB1DA9"/>
    <w:rsid w:val="00CB2B92"/>
    <w:rsid w:val="00CB3AD8"/>
    <w:rsid w:val="00CB5578"/>
    <w:rsid w:val="00CB7530"/>
    <w:rsid w:val="00CC0999"/>
    <w:rsid w:val="00CC67D3"/>
    <w:rsid w:val="00CC6DDF"/>
    <w:rsid w:val="00CC7267"/>
    <w:rsid w:val="00CD0F98"/>
    <w:rsid w:val="00CD32B4"/>
    <w:rsid w:val="00CD469C"/>
    <w:rsid w:val="00CD6849"/>
    <w:rsid w:val="00CD721D"/>
    <w:rsid w:val="00CE5BE1"/>
    <w:rsid w:val="00CE5C08"/>
    <w:rsid w:val="00CF3DE2"/>
    <w:rsid w:val="00CF7BA3"/>
    <w:rsid w:val="00D0189F"/>
    <w:rsid w:val="00D06AC6"/>
    <w:rsid w:val="00D06D0B"/>
    <w:rsid w:val="00D07E67"/>
    <w:rsid w:val="00D1042C"/>
    <w:rsid w:val="00D12649"/>
    <w:rsid w:val="00D1583A"/>
    <w:rsid w:val="00D2383D"/>
    <w:rsid w:val="00D32668"/>
    <w:rsid w:val="00D32858"/>
    <w:rsid w:val="00D36266"/>
    <w:rsid w:val="00D41A34"/>
    <w:rsid w:val="00D42F11"/>
    <w:rsid w:val="00D5366C"/>
    <w:rsid w:val="00D55AC7"/>
    <w:rsid w:val="00D56BE0"/>
    <w:rsid w:val="00D56F0D"/>
    <w:rsid w:val="00D60115"/>
    <w:rsid w:val="00D67982"/>
    <w:rsid w:val="00D72A4C"/>
    <w:rsid w:val="00D73D4A"/>
    <w:rsid w:val="00D75740"/>
    <w:rsid w:val="00D80DD6"/>
    <w:rsid w:val="00D853D3"/>
    <w:rsid w:val="00D908E3"/>
    <w:rsid w:val="00D967B7"/>
    <w:rsid w:val="00DA045F"/>
    <w:rsid w:val="00DA0C2D"/>
    <w:rsid w:val="00DA2FDD"/>
    <w:rsid w:val="00DA5F05"/>
    <w:rsid w:val="00DA7136"/>
    <w:rsid w:val="00DB2DB8"/>
    <w:rsid w:val="00DB640B"/>
    <w:rsid w:val="00DB789C"/>
    <w:rsid w:val="00DC7120"/>
    <w:rsid w:val="00DD2B85"/>
    <w:rsid w:val="00DD5E70"/>
    <w:rsid w:val="00DD6A36"/>
    <w:rsid w:val="00DD7E82"/>
    <w:rsid w:val="00DE491E"/>
    <w:rsid w:val="00DF21CF"/>
    <w:rsid w:val="00DF21FE"/>
    <w:rsid w:val="00DF3759"/>
    <w:rsid w:val="00DF4716"/>
    <w:rsid w:val="00DF4982"/>
    <w:rsid w:val="00E07B97"/>
    <w:rsid w:val="00E23B1F"/>
    <w:rsid w:val="00E254C9"/>
    <w:rsid w:val="00E27F36"/>
    <w:rsid w:val="00E300EC"/>
    <w:rsid w:val="00E3154B"/>
    <w:rsid w:val="00E322C8"/>
    <w:rsid w:val="00E35ED8"/>
    <w:rsid w:val="00E36C88"/>
    <w:rsid w:val="00E43AD2"/>
    <w:rsid w:val="00E44ACB"/>
    <w:rsid w:val="00E45EA0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719D"/>
    <w:rsid w:val="00E67812"/>
    <w:rsid w:val="00E702E6"/>
    <w:rsid w:val="00E805F9"/>
    <w:rsid w:val="00E82183"/>
    <w:rsid w:val="00E86D52"/>
    <w:rsid w:val="00E87BEE"/>
    <w:rsid w:val="00E92054"/>
    <w:rsid w:val="00EA0042"/>
    <w:rsid w:val="00EA0C03"/>
    <w:rsid w:val="00EB5420"/>
    <w:rsid w:val="00EB6E23"/>
    <w:rsid w:val="00EC198E"/>
    <w:rsid w:val="00EC2CF2"/>
    <w:rsid w:val="00EC64D8"/>
    <w:rsid w:val="00ED3962"/>
    <w:rsid w:val="00ED7BC2"/>
    <w:rsid w:val="00EF18F9"/>
    <w:rsid w:val="00EF2333"/>
    <w:rsid w:val="00EF268D"/>
    <w:rsid w:val="00EF5E66"/>
    <w:rsid w:val="00F02A67"/>
    <w:rsid w:val="00F03C55"/>
    <w:rsid w:val="00F04FF8"/>
    <w:rsid w:val="00F05B2F"/>
    <w:rsid w:val="00F05E0D"/>
    <w:rsid w:val="00F0687C"/>
    <w:rsid w:val="00F06BC0"/>
    <w:rsid w:val="00F0754E"/>
    <w:rsid w:val="00F07E21"/>
    <w:rsid w:val="00F1141F"/>
    <w:rsid w:val="00F13083"/>
    <w:rsid w:val="00F130AA"/>
    <w:rsid w:val="00F15832"/>
    <w:rsid w:val="00F166BB"/>
    <w:rsid w:val="00F17A7A"/>
    <w:rsid w:val="00F210EE"/>
    <w:rsid w:val="00F24DF1"/>
    <w:rsid w:val="00F259A6"/>
    <w:rsid w:val="00F25D63"/>
    <w:rsid w:val="00F305A1"/>
    <w:rsid w:val="00F30E43"/>
    <w:rsid w:val="00F31ADF"/>
    <w:rsid w:val="00F36C83"/>
    <w:rsid w:val="00F412CA"/>
    <w:rsid w:val="00F4251C"/>
    <w:rsid w:val="00F428DA"/>
    <w:rsid w:val="00F52479"/>
    <w:rsid w:val="00F61266"/>
    <w:rsid w:val="00F64C8A"/>
    <w:rsid w:val="00F65123"/>
    <w:rsid w:val="00F66068"/>
    <w:rsid w:val="00F67A3B"/>
    <w:rsid w:val="00F71866"/>
    <w:rsid w:val="00F77EF5"/>
    <w:rsid w:val="00F82868"/>
    <w:rsid w:val="00F83C32"/>
    <w:rsid w:val="00F94298"/>
    <w:rsid w:val="00F97AF7"/>
    <w:rsid w:val="00FA30A6"/>
    <w:rsid w:val="00FB176C"/>
    <w:rsid w:val="00FC172B"/>
    <w:rsid w:val="00FC411F"/>
    <w:rsid w:val="00FD14C1"/>
    <w:rsid w:val="00FD2157"/>
    <w:rsid w:val="00FE2F7A"/>
    <w:rsid w:val="00FE3633"/>
    <w:rsid w:val="00FF1985"/>
    <w:rsid w:val="00FF58B7"/>
    <w:rsid w:val="00FF6089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5:docId w15:val="{DD39EE50-32A1-4ED6-AD96-1528BC64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FD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link w:val="NagwekZnak1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1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link w:val="PodtytuZnak1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rsid w:val="005E7245"/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A3009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3009F"/>
  </w:style>
  <w:style w:type="numbering" w:customStyle="1" w:styleId="Bezlisty1">
    <w:name w:val="Bez listy1"/>
    <w:next w:val="Bezlisty"/>
    <w:uiPriority w:val="99"/>
    <w:semiHidden/>
    <w:unhideWhenUsed/>
    <w:rsid w:val="00F30E43"/>
  </w:style>
  <w:style w:type="character" w:customStyle="1" w:styleId="TekstpodstawowyZnak1">
    <w:name w:val="Tekst podstawowy Znak1"/>
    <w:basedOn w:val="Domylnaczcionkaakapitu"/>
    <w:link w:val="Tekstpodstawowy"/>
    <w:rsid w:val="00DA2FDD"/>
    <w:rPr>
      <w:rFonts w:cs="Calibri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DA2FDD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DA2FDD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DA2FDD"/>
    <w:rPr>
      <w:rFonts w:ascii="Tahoma" w:eastAsia="Calibri" w:hAnsi="Tahoma" w:cs="Calibri"/>
      <w:sz w:val="16"/>
      <w:szCs w:val="16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A2FDD"/>
    <w:rPr>
      <w:rFonts w:cs="Calibri"/>
      <w:sz w:val="24"/>
      <w:szCs w:val="24"/>
      <w:lang w:eastAsia="ar-SA"/>
    </w:rPr>
  </w:style>
  <w:style w:type="character" w:customStyle="1" w:styleId="TytuZnak1">
    <w:name w:val="Tytuł Znak1"/>
    <w:basedOn w:val="Domylnaczcionkaakapitu"/>
    <w:link w:val="Tytu"/>
    <w:rsid w:val="00DA2FDD"/>
    <w:rPr>
      <w:rFonts w:ascii="Book Antiqua" w:hAnsi="Book Antiqua" w:cs="Calibri"/>
      <w:b/>
      <w:bCs/>
      <w:sz w:val="24"/>
      <w:lang w:eastAsia="ar-SA"/>
    </w:rPr>
  </w:style>
  <w:style w:type="character" w:customStyle="1" w:styleId="PodtytuZnak1">
    <w:name w:val="Podtytuł Znak1"/>
    <w:basedOn w:val="Domylnaczcionkaakapitu"/>
    <w:link w:val="Podtytu"/>
    <w:rsid w:val="00DA2FDD"/>
    <w:rPr>
      <w:rFonts w:ascii="Arial" w:eastAsia="Lucida Sans Unicode" w:hAnsi="Arial"/>
      <w:i/>
      <w:iCs/>
      <w:sz w:val="28"/>
      <w:szCs w:val="28"/>
      <w:lang w:eastAsia="ar-SA"/>
    </w:rPr>
  </w:style>
  <w:style w:type="table" w:customStyle="1" w:styleId="Tabela-Siatka4">
    <w:name w:val="Tabela - Siatka4"/>
    <w:basedOn w:val="Standardowy"/>
    <w:next w:val="Tabela-Siatka"/>
    <w:uiPriority w:val="59"/>
    <w:rsid w:val="00FF1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2B74-ACDE-4F97-8F0B-7EE2792A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1746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Maria Lech-Bielecka</cp:lastModifiedBy>
  <cp:revision>257</cp:revision>
  <cp:lastPrinted>2025-06-02T09:21:00Z</cp:lastPrinted>
  <dcterms:created xsi:type="dcterms:W3CDTF">2021-07-29T09:49:00Z</dcterms:created>
  <dcterms:modified xsi:type="dcterms:W3CDTF">2025-06-02T09:22:00Z</dcterms:modified>
</cp:coreProperties>
</file>