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524AD" w14:textId="0094859A" w:rsidR="00C5497D" w:rsidRPr="00C6467B" w:rsidRDefault="00C6467B" w:rsidP="00C6467B">
      <w:pPr>
        <w:tabs>
          <w:tab w:val="center" w:pos="4536"/>
          <w:tab w:val="right" w:pos="9072"/>
        </w:tabs>
        <w:rPr>
          <w:rFonts w:ascii="Cambria" w:hAnsi="Cambria" w:cs="Times New Roman"/>
          <w:smallCaps/>
          <w:sz w:val="20"/>
          <w:szCs w:val="20"/>
        </w:rPr>
      </w:pPr>
      <w:r>
        <w:rPr>
          <w:rFonts w:ascii="Cambria" w:hAnsi="Cambria" w:cs="Times New Roman"/>
          <w:smallCaps/>
          <w:sz w:val="20"/>
          <w:szCs w:val="20"/>
        </w:rPr>
        <w:t xml:space="preserve">    </w:t>
      </w:r>
    </w:p>
    <w:p w14:paraId="1C345CAC" w14:textId="057C0BE9" w:rsidR="00C155EC" w:rsidRPr="00680F10" w:rsidRDefault="003C2525" w:rsidP="00C5497D">
      <w:pPr>
        <w:tabs>
          <w:tab w:val="left" w:pos="284"/>
        </w:tabs>
        <w:jc w:val="right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imes New Roman"/>
          <w:b/>
          <w:sz w:val="20"/>
          <w:szCs w:val="20"/>
          <w:u w:val="single"/>
        </w:rPr>
        <w:t>Załącznik nr 6</w:t>
      </w:r>
      <w:r w:rsidR="00C155EC" w:rsidRPr="00680F10">
        <w:rPr>
          <w:rFonts w:ascii="Cambria" w:hAnsi="Cambria" w:cs="Times New Roman"/>
          <w:b/>
          <w:sz w:val="20"/>
          <w:szCs w:val="20"/>
          <w:u w:val="single"/>
        </w:rPr>
        <w:t xml:space="preserve"> do Zapytania ofertowego</w:t>
      </w:r>
    </w:p>
    <w:p w14:paraId="59147091" w14:textId="77777777" w:rsidR="00BF042E" w:rsidRPr="00680F10" w:rsidRDefault="00BF042E" w:rsidP="00BF042E">
      <w:pPr>
        <w:jc w:val="center"/>
        <w:outlineLvl w:val="0"/>
        <w:rPr>
          <w:rFonts w:ascii="Cambria" w:hAnsi="Cambria" w:cs="Times New Roman"/>
          <w:b/>
          <w:sz w:val="20"/>
          <w:szCs w:val="20"/>
        </w:rPr>
      </w:pPr>
    </w:p>
    <w:p w14:paraId="2FD231DC" w14:textId="7964194C" w:rsidR="001077AC" w:rsidRPr="00680F10" w:rsidRDefault="00BF042E" w:rsidP="00BF042E">
      <w:pPr>
        <w:tabs>
          <w:tab w:val="left" w:pos="6390"/>
          <w:tab w:val="right" w:pos="9072"/>
          <w:tab w:val="right" w:pos="9637"/>
        </w:tabs>
        <w:rPr>
          <w:rFonts w:ascii="Cambria" w:hAnsi="Cambria" w:cs="Times New Roman"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 xml:space="preserve">PROJEKT </w:t>
      </w:r>
      <w:r w:rsidR="00E32A09" w:rsidRPr="00680F10">
        <w:rPr>
          <w:rFonts w:ascii="Cambria" w:hAnsi="Cambria" w:cs="Times New Roman"/>
          <w:sz w:val="20"/>
          <w:szCs w:val="20"/>
        </w:rPr>
        <w:t>UMOWY</w:t>
      </w:r>
    </w:p>
    <w:p w14:paraId="315E6260" w14:textId="105DF066" w:rsidR="00BF042E" w:rsidRPr="00881D95" w:rsidRDefault="00BF042E" w:rsidP="00BF042E">
      <w:pPr>
        <w:tabs>
          <w:tab w:val="left" w:pos="6390"/>
          <w:tab w:val="right" w:pos="9072"/>
          <w:tab w:val="right" w:pos="9637"/>
        </w:tabs>
        <w:jc w:val="center"/>
        <w:rPr>
          <w:rFonts w:ascii="Cambria" w:hAnsi="Cambria" w:cs="Times New Roman"/>
          <w:sz w:val="20"/>
          <w:szCs w:val="20"/>
        </w:rPr>
      </w:pPr>
      <w:r w:rsidRPr="00881D95">
        <w:rPr>
          <w:rFonts w:ascii="Cambria" w:hAnsi="Cambria" w:cs="Times New Roman"/>
          <w:sz w:val="20"/>
          <w:szCs w:val="20"/>
        </w:rPr>
        <w:t xml:space="preserve">UMOWA  </w:t>
      </w:r>
      <w:r w:rsidR="00C5497D" w:rsidRPr="00881D95">
        <w:rPr>
          <w:rFonts w:ascii="Cambria" w:hAnsi="Cambria" w:cs="Times New Roman"/>
          <w:sz w:val="20"/>
          <w:szCs w:val="20"/>
        </w:rPr>
        <w:t>Nr 22</w:t>
      </w:r>
      <w:r w:rsidR="00DA0856" w:rsidRPr="00881D95">
        <w:rPr>
          <w:rFonts w:ascii="Cambria" w:hAnsi="Cambria" w:cs="Times New Roman"/>
          <w:sz w:val="20"/>
          <w:szCs w:val="20"/>
        </w:rPr>
        <w:t>/ZK/2025</w:t>
      </w:r>
      <w:r w:rsidRPr="00881D95">
        <w:rPr>
          <w:rFonts w:ascii="Cambria" w:hAnsi="Cambria" w:cs="Times New Roman"/>
          <w:sz w:val="20"/>
          <w:szCs w:val="20"/>
        </w:rPr>
        <w:t>/BCU</w:t>
      </w:r>
    </w:p>
    <w:p w14:paraId="73E531B5" w14:textId="77777777" w:rsidR="001F1AC3" w:rsidRPr="00680F10" w:rsidRDefault="001F1AC3" w:rsidP="00BF042E">
      <w:pPr>
        <w:tabs>
          <w:tab w:val="left" w:pos="6390"/>
          <w:tab w:val="right" w:pos="9072"/>
          <w:tab w:val="right" w:pos="9637"/>
        </w:tabs>
        <w:jc w:val="center"/>
        <w:rPr>
          <w:rFonts w:ascii="Cambria" w:hAnsi="Cambria" w:cs="Times New Roman"/>
          <w:sz w:val="20"/>
          <w:szCs w:val="20"/>
        </w:rPr>
      </w:pPr>
    </w:p>
    <w:p w14:paraId="0CF0C902" w14:textId="677351BA" w:rsidR="00BF042E" w:rsidRPr="00680F10" w:rsidRDefault="00BF042E" w:rsidP="00BF042E">
      <w:pPr>
        <w:jc w:val="both"/>
        <w:rPr>
          <w:rFonts w:ascii="Cambria" w:hAnsi="Cambria" w:cs="Times New Roman"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>Umowa zawar</w:t>
      </w:r>
      <w:r w:rsidR="00DA0856" w:rsidRPr="00680F10">
        <w:rPr>
          <w:rFonts w:ascii="Cambria" w:hAnsi="Cambria" w:cs="Times New Roman"/>
          <w:sz w:val="20"/>
          <w:szCs w:val="20"/>
        </w:rPr>
        <w:t>ta w Kielcach, w dniu …………..2025</w:t>
      </w:r>
      <w:r w:rsidRPr="00680F10">
        <w:rPr>
          <w:rFonts w:ascii="Cambria" w:hAnsi="Cambria" w:cs="Times New Roman"/>
          <w:sz w:val="20"/>
          <w:szCs w:val="20"/>
        </w:rPr>
        <w:t xml:space="preserve"> r. pomiędzy:</w:t>
      </w:r>
    </w:p>
    <w:p w14:paraId="0C5C0235" w14:textId="77777777" w:rsidR="00BF042E" w:rsidRPr="00680F10" w:rsidRDefault="00BF042E" w:rsidP="00BF042E">
      <w:pPr>
        <w:pStyle w:val="Nagwek5"/>
        <w:spacing w:after="0" w:line="240" w:lineRule="auto"/>
        <w:jc w:val="both"/>
        <w:rPr>
          <w:rFonts w:ascii="Cambria" w:hAnsi="Cambria" w:cs="Times New Roman"/>
          <w:b w:val="0"/>
          <w:sz w:val="20"/>
          <w:szCs w:val="20"/>
          <w:u w:val="none"/>
        </w:rPr>
      </w:pPr>
      <w:r w:rsidRPr="00680F10">
        <w:rPr>
          <w:rFonts w:ascii="Cambria" w:hAnsi="Cambria" w:cs="Times New Roman"/>
          <w:b w:val="0"/>
          <w:sz w:val="20"/>
          <w:szCs w:val="20"/>
          <w:u w:val="none"/>
        </w:rPr>
        <w:t xml:space="preserve">Zakładem Doskonalenia Zawodowego w Kielcach ul. Paderewskiego 55, 25-950 Kielce wpisanym </w:t>
      </w:r>
      <w:r w:rsidRPr="00680F10">
        <w:rPr>
          <w:rFonts w:ascii="Cambria" w:hAnsi="Cambria" w:cs="Times New Roman"/>
          <w:b w:val="0"/>
          <w:sz w:val="20"/>
          <w:szCs w:val="20"/>
          <w:u w:val="none"/>
        </w:rPr>
        <w:br/>
        <w:t>do</w:t>
      </w:r>
      <w:r w:rsidRPr="00680F10">
        <w:rPr>
          <w:rStyle w:val="Pogrubienie"/>
          <w:rFonts w:ascii="Cambria" w:hAnsi="Cambria" w:cs="Times New Roman"/>
          <w:sz w:val="20"/>
          <w:szCs w:val="20"/>
          <w:u w:val="none"/>
        </w:rPr>
        <w:t xml:space="preserve"> rejestru przedsiębiorców</w:t>
      </w:r>
      <w:r w:rsidRPr="00680F10">
        <w:rPr>
          <w:rFonts w:ascii="Cambria" w:hAnsi="Cambria" w:cs="Times New Roman"/>
          <w:b w:val="0"/>
          <w:sz w:val="20"/>
          <w:szCs w:val="20"/>
          <w:u w:val="none"/>
        </w:rPr>
        <w:t xml:space="preserve"> </w:t>
      </w:r>
      <w:r w:rsidRPr="00680F10">
        <w:rPr>
          <w:rStyle w:val="Pogrubienie"/>
          <w:rFonts w:ascii="Cambria" w:hAnsi="Cambria" w:cs="Times New Roman"/>
          <w:sz w:val="20"/>
          <w:szCs w:val="20"/>
          <w:u w:val="none"/>
        </w:rPr>
        <w:t xml:space="preserve">prowadzonego przez </w:t>
      </w:r>
      <w:r w:rsidRPr="00680F10">
        <w:rPr>
          <w:rFonts w:ascii="Cambria" w:hAnsi="Cambria" w:cs="Times New Roman"/>
          <w:b w:val="0"/>
          <w:sz w:val="20"/>
          <w:szCs w:val="20"/>
          <w:u w:val="none"/>
        </w:rPr>
        <w:t xml:space="preserve">Sąd Rejonowy w Kielcach X Wydział Gospodarczy Krajowego Rejestru Sądowego pod </w:t>
      </w:r>
      <w:r w:rsidRPr="00680F10">
        <w:rPr>
          <w:rStyle w:val="Pogrubienie"/>
          <w:rFonts w:ascii="Cambria" w:hAnsi="Cambria" w:cs="Times New Roman"/>
          <w:sz w:val="20"/>
          <w:szCs w:val="20"/>
          <w:u w:val="none"/>
        </w:rPr>
        <w:t xml:space="preserve">numerem KRS 0000067987, </w:t>
      </w:r>
      <w:r w:rsidRPr="00680F10">
        <w:rPr>
          <w:rFonts w:ascii="Cambria" w:hAnsi="Cambria" w:cs="Times New Roman"/>
          <w:b w:val="0"/>
          <w:sz w:val="20"/>
          <w:szCs w:val="20"/>
          <w:u w:val="none"/>
        </w:rPr>
        <w:t>NIP 657-000-88-69 REGON 000512562, reprezentowanym przez:</w:t>
      </w:r>
    </w:p>
    <w:p w14:paraId="24B77B14" w14:textId="2318E55F" w:rsidR="00BF042E" w:rsidRPr="00680F10" w:rsidRDefault="00DA0856" w:rsidP="000B0D87">
      <w:pPr>
        <w:widowControl w:val="0"/>
        <w:numPr>
          <w:ilvl w:val="0"/>
          <w:numId w:val="40"/>
        </w:numPr>
        <w:tabs>
          <w:tab w:val="clear" w:pos="435"/>
          <w:tab w:val="left" w:pos="426"/>
        </w:tabs>
        <w:autoSpaceDE w:val="0"/>
        <w:ind w:left="426" w:hanging="426"/>
        <w:jc w:val="both"/>
        <w:rPr>
          <w:rFonts w:ascii="Cambria" w:hAnsi="Cambria" w:cs="Times New Roman"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>……….</w:t>
      </w:r>
      <w:r w:rsidRPr="00680F10">
        <w:rPr>
          <w:rFonts w:ascii="Cambria" w:hAnsi="Cambria" w:cs="Times New Roman"/>
          <w:sz w:val="20"/>
          <w:szCs w:val="20"/>
        </w:rPr>
        <w:tab/>
      </w:r>
      <w:r w:rsidR="00BF042E" w:rsidRPr="00680F10">
        <w:rPr>
          <w:rFonts w:ascii="Cambria" w:hAnsi="Cambria" w:cs="Times New Roman"/>
          <w:sz w:val="20"/>
          <w:szCs w:val="20"/>
        </w:rPr>
        <w:t>-</w:t>
      </w:r>
      <w:r w:rsidR="00BF042E" w:rsidRPr="00680F10">
        <w:rPr>
          <w:rFonts w:ascii="Cambria" w:hAnsi="Cambria" w:cs="Times New Roman"/>
          <w:sz w:val="20"/>
          <w:szCs w:val="20"/>
        </w:rPr>
        <w:tab/>
        <w:t>……….</w:t>
      </w:r>
    </w:p>
    <w:p w14:paraId="2DF96D82" w14:textId="77777777" w:rsidR="00BF042E" w:rsidRPr="00680F10" w:rsidRDefault="00BF042E" w:rsidP="00BF042E">
      <w:pPr>
        <w:jc w:val="both"/>
        <w:rPr>
          <w:rFonts w:ascii="Cambria" w:hAnsi="Cambria" w:cs="Times New Roman"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 xml:space="preserve">zwanym dalej </w:t>
      </w:r>
      <w:r w:rsidRPr="00680F10">
        <w:rPr>
          <w:rFonts w:ascii="Cambria" w:hAnsi="Cambria" w:cs="Times New Roman"/>
          <w:b/>
          <w:sz w:val="20"/>
          <w:szCs w:val="20"/>
        </w:rPr>
        <w:t>Zamawiającym</w:t>
      </w:r>
    </w:p>
    <w:p w14:paraId="54EAD364" w14:textId="77777777" w:rsidR="00BF042E" w:rsidRPr="00680F10" w:rsidRDefault="00BF042E" w:rsidP="00BF042E">
      <w:pPr>
        <w:jc w:val="both"/>
        <w:rPr>
          <w:rFonts w:ascii="Cambria" w:hAnsi="Cambria" w:cs="Times New Roman"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>a</w:t>
      </w:r>
    </w:p>
    <w:p w14:paraId="4FBC81E3" w14:textId="77777777" w:rsidR="00BF042E" w:rsidRPr="00680F10" w:rsidRDefault="00BF042E" w:rsidP="00BF042E">
      <w:pPr>
        <w:jc w:val="both"/>
        <w:rPr>
          <w:rFonts w:ascii="Cambria" w:hAnsi="Cambria" w:cs="Times New Roman"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>……………………………………….</w:t>
      </w:r>
    </w:p>
    <w:p w14:paraId="4E132D14" w14:textId="484FD92D" w:rsidR="00DA0856" w:rsidRPr="00680F10" w:rsidRDefault="00DA0856" w:rsidP="00BF042E">
      <w:pPr>
        <w:jc w:val="both"/>
        <w:rPr>
          <w:rFonts w:ascii="Cambria" w:hAnsi="Cambria" w:cs="Times New Roman"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>reprezentowanym przez:</w:t>
      </w:r>
    </w:p>
    <w:p w14:paraId="39F5C943" w14:textId="100DA404" w:rsidR="00DA0856" w:rsidRPr="00680F10" w:rsidRDefault="00DA0856" w:rsidP="00DA0856">
      <w:pPr>
        <w:widowControl w:val="0"/>
        <w:tabs>
          <w:tab w:val="left" w:pos="426"/>
        </w:tabs>
        <w:autoSpaceDE w:val="0"/>
        <w:jc w:val="both"/>
        <w:rPr>
          <w:rFonts w:ascii="Cambria" w:hAnsi="Cambria" w:cs="Times New Roman"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>1.……….</w:t>
      </w:r>
      <w:r w:rsidRPr="00680F10">
        <w:rPr>
          <w:rFonts w:ascii="Cambria" w:hAnsi="Cambria" w:cs="Times New Roman"/>
          <w:sz w:val="20"/>
          <w:szCs w:val="20"/>
        </w:rPr>
        <w:tab/>
        <w:t>-</w:t>
      </w:r>
      <w:r w:rsidRPr="00680F10">
        <w:rPr>
          <w:rFonts w:ascii="Cambria" w:hAnsi="Cambria" w:cs="Times New Roman"/>
          <w:sz w:val="20"/>
          <w:szCs w:val="20"/>
        </w:rPr>
        <w:tab/>
        <w:t>……….</w:t>
      </w:r>
    </w:p>
    <w:p w14:paraId="0DCFC426" w14:textId="323BFBDD" w:rsidR="00BF042E" w:rsidRPr="00680F10" w:rsidRDefault="00DA0856" w:rsidP="00BF042E">
      <w:pPr>
        <w:jc w:val="both"/>
        <w:rPr>
          <w:rFonts w:ascii="Cambria" w:hAnsi="Cambria" w:cs="Times New Roman"/>
          <w:b/>
          <w:sz w:val="20"/>
          <w:szCs w:val="20"/>
        </w:rPr>
      </w:pPr>
      <w:r w:rsidRPr="00680F10">
        <w:rPr>
          <w:rFonts w:ascii="Cambria" w:hAnsi="Cambria" w:cs="Times New Roman"/>
          <w:sz w:val="20"/>
          <w:szCs w:val="20"/>
        </w:rPr>
        <w:t>z</w:t>
      </w:r>
      <w:r w:rsidR="00BF042E" w:rsidRPr="00680F10">
        <w:rPr>
          <w:rFonts w:ascii="Cambria" w:hAnsi="Cambria" w:cs="Times New Roman"/>
          <w:sz w:val="20"/>
          <w:szCs w:val="20"/>
        </w:rPr>
        <w:t>wanym</w:t>
      </w:r>
      <w:r w:rsidRPr="00680F10">
        <w:rPr>
          <w:rFonts w:ascii="Cambria" w:hAnsi="Cambria" w:cs="Times New Roman"/>
          <w:sz w:val="20"/>
          <w:szCs w:val="20"/>
        </w:rPr>
        <w:t xml:space="preserve"> dalej </w:t>
      </w:r>
      <w:r w:rsidRPr="00680F10">
        <w:rPr>
          <w:rFonts w:ascii="Cambria" w:hAnsi="Cambria" w:cs="Times New Roman"/>
          <w:b/>
          <w:sz w:val="20"/>
          <w:szCs w:val="20"/>
        </w:rPr>
        <w:t>Wykonawcą</w:t>
      </w:r>
    </w:p>
    <w:p w14:paraId="4ECB7C2A" w14:textId="77777777" w:rsidR="00DA0856" w:rsidRPr="00AB01F2" w:rsidRDefault="00DA0856" w:rsidP="00DA0856">
      <w:pPr>
        <w:keepLines/>
        <w:autoSpaceDE w:val="0"/>
        <w:jc w:val="both"/>
        <w:rPr>
          <w:rFonts w:ascii="Cambria" w:hAnsi="Cambria"/>
          <w:sz w:val="20"/>
          <w:szCs w:val="20"/>
        </w:rPr>
      </w:pPr>
    </w:p>
    <w:p w14:paraId="36B4D174" w14:textId="763B2E1E" w:rsidR="00DA0856" w:rsidRPr="00680F10" w:rsidRDefault="00DA0856" w:rsidP="00DA0856">
      <w:pPr>
        <w:keepLines/>
        <w:autoSpaceDE w:val="0"/>
        <w:jc w:val="both"/>
        <w:rPr>
          <w:rFonts w:ascii="Cambria" w:hAnsi="Cambria" w:cs="Times New Roman"/>
          <w:sz w:val="20"/>
          <w:szCs w:val="20"/>
        </w:rPr>
      </w:pPr>
      <w:r w:rsidRPr="00AB01F2">
        <w:rPr>
          <w:rFonts w:ascii="Cambria" w:hAnsi="Cambria" w:cs="Times New Roman"/>
          <w:sz w:val="20"/>
          <w:szCs w:val="20"/>
        </w:rPr>
        <w:t xml:space="preserve">W wyniku rozstrzygnięcia postępowania prowadzonego w formie </w:t>
      </w:r>
      <w:r w:rsidR="00AB01F2" w:rsidRPr="00AB01F2">
        <w:rPr>
          <w:rFonts w:ascii="Cambria" w:hAnsi="Cambria" w:cs="Times New Roman"/>
          <w:sz w:val="20"/>
          <w:szCs w:val="20"/>
        </w:rPr>
        <w:t>Zapytania ofertowego</w:t>
      </w:r>
      <w:r w:rsidRPr="00AB01F2">
        <w:rPr>
          <w:rFonts w:ascii="Cambria" w:hAnsi="Cambria" w:cs="Times New Roman"/>
          <w:sz w:val="20"/>
          <w:szCs w:val="20"/>
        </w:rPr>
        <w:br/>
      </w:r>
      <w:r w:rsidRPr="00680F10">
        <w:rPr>
          <w:rFonts w:ascii="Cambria" w:hAnsi="Cambria" w:cs="Times New Roman"/>
          <w:sz w:val="20"/>
          <w:szCs w:val="20"/>
        </w:rPr>
        <w:t>pn.:</w:t>
      </w:r>
      <w:r w:rsidR="00AB01F2" w:rsidRPr="00AB01F2">
        <w:rPr>
          <w:rFonts w:ascii="Cambria" w:eastAsia="Arial" w:hAnsi="Cambria" w:cs="Times New Roman"/>
          <w:b/>
          <w:sz w:val="20"/>
          <w:szCs w:val="20"/>
        </w:rPr>
        <w:t xml:space="preserve"> </w:t>
      </w:r>
      <w:r w:rsidR="00AB01F2">
        <w:rPr>
          <w:rFonts w:ascii="Cambria" w:eastAsia="Arial" w:hAnsi="Cambria" w:cs="Times New Roman"/>
          <w:b/>
          <w:sz w:val="20"/>
          <w:szCs w:val="20"/>
        </w:rPr>
        <w:t>„</w:t>
      </w:r>
      <w:r w:rsidR="00AB01F2" w:rsidRPr="00A64368">
        <w:rPr>
          <w:rFonts w:ascii="Cambria" w:eastAsia="Arial" w:hAnsi="Cambria" w:cs="Times New Roman"/>
          <w:b/>
          <w:sz w:val="20"/>
          <w:szCs w:val="20"/>
        </w:rPr>
        <w:t>Zakup wyposażenia biurowego wynikający 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AB01F2" w:rsidRPr="00A64368">
        <w:rPr>
          <w:rFonts w:ascii="Cambria" w:eastAsia="Arial" w:hAnsi="Cambria" w:cs="Times New Roman"/>
          <w:b/>
          <w:sz w:val="20"/>
          <w:szCs w:val="20"/>
        </w:rPr>
        <w:t>CoVes</w:t>
      </w:r>
      <w:proofErr w:type="spellEnd"/>
      <w:r w:rsidR="00AB01F2" w:rsidRPr="00A64368">
        <w:rPr>
          <w:rFonts w:ascii="Cambria" w:eastAsia="Arial" w:hAnsi="Cambria" w:cs="Times New Roman"/>
          <w:b/>
          <w:sz w:val="20"/>
          <w:szCs w:val="20"/>
        </w:rPr>
        <w:t>)</w:t>
      </w:r>
      <w:r w:rsidRPr="00680F10">
        <w:rPr>
          <w:rFonts w:ascii="Cambria" w:hAnsi="Cambria" w:cs="Times New Roman"/>
          <w:b/>
          <w:bCs/>
          <w:sz w:val="20"/>
          <w:szCs w:val="20"/>
        </w:rPr>
        <w:t>”</w:t>
      </w:r>
      <w:r w:rsidR="00AB01F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680F10">
        <w:rPr>
          <w:rFonts w:ascii="Cambria" w:hAnsi="Cambria" w:cs="Times New Roman"/>
          <w:sz w:val="20"/>
          <w:szCs w:val="20"/>
        </w:rPr>
        <w:t>zawarto umowę następującej treści:</w:t>
      </w:r>
    </w:p>
    <w:p w14:paraId="423A1E5C" w14:textId="77777777" w:rsidR="00DA0856" w:rsidRPr="00680F10" w:rsidRDefault="00DA0856" w:rsidP="00DA0856">
      <w:pPr>
        <w:keepLines/>
        <w:autoSpaceDE w:val="0"/>
        <w:jc w:val="both"/>
        <w:rPr>
          <w:rFonts w:ascii="Cambria" w:hAnsi="Cambria"/>
          <w:sz w:val="20"/>
          <w:szCs w:val="20"/>
        </w:rPr>
      </w:pPr>
    </w:p>
    <w:p w14:paraId="2EEFF3DB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6AFAC5C8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1</w:t>
      </w:r>
    </w:p>
    <w:p w14:paraId="31827FD2" w14:textId="3D849501" w:rsidR="00320ED8" w:rsidRPr="000550BC" w:rsidRDefault="00320ED8" w:rsidP="000B0D87">
      <w:pPr>
        <w:keepLines/>
        <w:numPr>
          <w:ilvl w:val="0"/>
          <w:numId w:val="60"/>
        </w:numPr>
        <w:autoSpaceDE w:val="0"/>
        <w:spacing w:after="6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Zamawiający kupuje, a Wykonawca sprzedaje meble wraz z dostawą i montażem zwane w dalszej części umowy materiałami w ilościach i rodzajach oraz zgodnie z wymogami określonymi w </w:t>
      </w:r>
      <w:r w:rsidRPr="000550BC">
        <w:rPr>
          <w:rFonts w:ascii="Cambria" w:hAnsi="Cambria"/>
          <w:bCs/>
          <w:sz w:val="20"/>
          <w:szCs w:val="20"/>
        </w:rPr>
        <w:t>charakterystyce przedmiotu zamówienia, stanow</w:t>
      </w:r>
      <w:r w:rsidR="00AB01F2">
        <w:rPr>
          <w:rFonts w:ascii="Cambria" w:hAnsi="Cambria"/>
          <w:bCs/>
          <w:sz w:val="20"/>
          <w:szCs w:val="20"/>
        </w:rPr>
        <w:t>iącej załącznik nr 1 do Zapyta</w:t>
      </w:r>
      <w:r w:rsidRPr="000550BC">
        <w:rPr>
          <w:rFonts w:ascii="Cambria" w:hAnsi="Cambria"/>
          <w:bCs/>
          <w:sz w:val="20"/>
          <w:szCs w:val="20"/>
        </w:rPr>
        <w:t>n</w:t>
      </w:r>
      <w:r w:rsidR="00AB01F2">
        <w:rPr>
          <w:rFonts w:ascii="Cambria" w:hAnsi="Cambria"/>
          <w:bCs/>
          <w:sz w:val="20"/>
          <w:szCs w:val="20"/>
        </w:rPr>
        <w:t>ia, zwanej dalej Opisem przedmiotu zamówienia</w:t>
      </w:r>
      <w:r w:rsidRPr="000550BC">
        <w:rPr>
          <w:rFonts w:ascii="Cambria" w:hAnsi="Cambria"/>
          <w:bCs/>
          <w:sz w:val="20"/>
          <w:szCs w:val="20"/>
        </w:rPr>
        <w:t>.</w:t>
      </w:r>
    </w:p>
    <w:p w14:paraId="766E5FFF" w14:textId="284F69E3" w:rsidR="00320ED8" w:rsidRPr="000550BC" w:rsidRDefault="00320ED8" w:rsidP="00AB01F2">
      <w:pPr>
        <w:keepLines/>
        <w:numPr>
          <w:ilvl w:val="0"/>
          <w:numId w:val="60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Cs/>
          <w:sz w:val="20"/>
          <w:szCs w:val="20"/>
        </w:rPr>
        <w:t>Wykonawca oświadcza, że przedmiot sprzedaży, o którym mowa w ust. 1 spełnia wymogi określone przez</w:t>
      </w:r>
      <w:r w:rsidR="00AB01F2">
        <w:rPr>
          <w:rFonts w:ascii="Cambria" w:hAnsi="Cambria"/>
          <w:bCs/>
          <w:sz w:val="20"/>
          <w:szCs w:val="20"/>
        </w:rPr>
        <w:t xml:space="preserve"> Zamawiającego w Opisie</w:t>
      </w:r>
      <w:r w:rsidRPr="000550BC">
        <w:rPr>
          <w:rFonts w:ascii="Cambria" w:hAnsi="Cambria"/>
          <w:bCs/>
          <w:sz w:val="20"/>
          <w:szCs w:val="20"/>
        </w:rPr>
        <w:t xml:space="preserve"> przedmiotu zamówienia.</w:t>
      </w:r>
    </w:p>
    <w:p w14:paraId="6E163B9D" w14:textId="77777777" w:rsidR="00320ED8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14:paraId="65F9F410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2</w:t>
      </w:r>
    </w:p>
    <w:p w14:paraId="17E2F3EE" w14:textId="667D5633" w:rsidR="00717D69" w:rsidRPr="0084639A" w:rsidRDefault="00717D69" w:rsidP="00717D69">
      <w:pPr>
        <w:numPr>
          <w:ilvl w:val="0"/>
          <w:numId w:val="61"/>
        </w:num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84639A">
        <w:rPr>
          <w:rFonts w:ascii="Cambria" w:eastAsia="Calibri" w:hAnsi="Cambria" w:cs="Times New Roman"/>
          <w:sz w:val="20"/>
          <w:szCs w:val="20"/>
        </w:rPr>
        <w:t>Wykonawca dostarczy</w:t>
      </w:r>
      <w:r w:rsidR="00151AEB">
        <w:rPr>
          <w:rFonts w:ascii="Cambria" w:eastAsia="Calibri" w:hAnsi="Cambria" w:cs="Times New Roman"/>
          <w:sz w:val="20"/>
          <w:szCs w:val="20"/>
        </w:rPr>
        <w:t xml:space="preserve"> i zamontuje</w:t>
      </w:r>
      <w:r w:rsidRPr="0084639A">
        <w:rPr>
          <w:rFonts w:ascii="Cambria" w:eastAsia="Calibri" w:hAnsi="Cambria" w:cs="Times New Roman"/>
          <w:sz w:val="20"/>
          <w:szCs w:val="20"/>
        </w:rPr>
        <w:t xml:space="preserve"> materiały do</w:t>
      </w:r>
      <w:r w:rsidR="004501C8">
        <w:rPr>
          <w:rFonts w:ascii="Cambria" w:eastAsia="Calibri" w:hAnsi="Cambria" w:cs="Times New Roman"/>
          <w:sz w:val="20"/>
          <w:szCs w:val="20"/>
        </w:rPr>
        <w:t xml:space="preserve"> BCU</w:t>
      </w:r>
      <w:r w:rsidR="00A118D2" w:rsidRPr="00A118D2">
        <w:rPr>
          <w:rFonts w:ascii="Cambria" w:eastAsia="Calibri" w:hAnsi="Cambria" w:cs="Times New Roman"/>
        </w:rPr>
        <w:t xml:space="preserve"> </w:t>
      </w:r>
      <w:r w:rsidR="00A118D2" w:rsidRPr="00A118D2">
        <w:rPr>
          <w:rFonts w:ascii="Cambria" w:eastAsia="Calibri" w:hAnsi="Cambria" w:cs="Times New Roman"/>
          <w:sz w:val="20"/>
          <w:szCs w:val="20"/>
        </w:rPr>
        <w:t>ul. Saska 4/6, 26-600 Radom</w:t>
      </w:r>
      <w:r w:rsidRPr="0084639A">
        <w:rPr>
          <w:rFonts w:ascii="Cambria" w:hAnsi="Cambria"/>
          <w:sz w:val="20"/>
          <w:szCs w:val="20"/>
        </w:rPr>
        <w:t xml:space="preserve"> </w:t>
      </w:r>
      <w:r w:rsidRPr="0084639A">
        <w:rPr>
          <w:rFonts w:ascii="Cambria" w:eastAsia="Calibri" w:hAnsi="Cambria" w:cs="Times New Roman"/>
          <w:sz w:val="20"/>
          <w:szCs w:val="20"/>
        </w:rPr>
        <w:t>w ilościach  i rodzajach wskazanych w charakterystyce przedmiotu zamówienia.</w:t>
      </w:r>
    </w:p>
    <w:p w14:paraId="57F91C34" w14:textId="1AC4790D" w:rsidR="00320ED8" w:rsidRPr="00717D69" w:rsidRDefault="004C0DE7" w:rsidP="00717D69">
      <w:pPr>
        <w:numPr>
          <w:ilvl w:val="0"/>
          <w:numId w:val="61"/>
        </w:numPr>
        <w:spacing w:after="6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Wykonawca dostarczy</w:t>
      </w:r>
      <w:r w:rsidR="00317BA6">
        <w:rPr>
          <w:rFonts w:ascii="Cambria" w:eastAsia="Calibri" w:hAnsi="Cambria" w:cs="Arial"/>
          <w:sz w:val="20"/>
          <w:szCs w:val="20"/>
        </w:rPr>
        <w:t xml:space="preserve"> </w:t>
      </w:r>
      <w:r w:rsidR="00717D69" w:rsidRPr="0084639A">
        <w:rPr>
          <w:rFonts w:ascii="Cambria" w:eastAsia="Calibri" w:hAnsi="Cambria" w:cs="Arial"/>
          <w:sz w:val="20"/>
          <w:szCs w:val="20"/>
        </w:rPr>
        <w:t>materiały</w:t>
      </w:r>
      <w:r>
        <w:rPr>
          <w:rFonts w:ascii="Cambria" w:eastAsia="Calibri" w:hAnsi="Cambria" w:cs="Arial"/>
          <w:sz w:val="20"/>
          <w:szCs w:val="20"/>
        </w:rPr>
        <w:t xml:space="preserve"> i dokona ich montażu</w:t>
      </w:r>
      <w:r w:rsidR="00717D69" w:rsidRPr="0084639A">
        <w:rPr>
          <w:rFonts w:ascii="Cambria" w:eastAsia="Calibri" w:hAnsi="Cambria" w:cs="Arial"/>
          <w:sz w:val="20"/>
          <w:szCs w:val="20"/>
        </w:rPr>
        <w:t xml:space="preserve"> w terminie do </w:t>
      </w:r>
      <w:r w:rsidR="00A118D2">
        <w:rPr>
          <w:rFonts w:ascii="Cambria" w:eastAsia="Calibri" w:hAnsi="Cambria" w:cs="Arial"/>
          <w:sz w:val="20"/>
          <w:szCs w:val="20"/>
        </w:rPr>
        <w:t>21 marca</w:t>
      </w:r>
      <w:r w:rsidR="00717D69" w:rsidRPr="0084639A">
        <w:rPr>
          <w:rFonts w:ascii="Cambria" w:eastAsia="Calibri" w:hAnsi="Cambria" w:cs="Arial"/>
          <w:sz w:val="20"/>
          <w:szCs w:val="20"/>
        </w:rPr>
        <w:t xml:space="preserve"> </w:t>
      </w:r>
      <w:r w:rsidR="00A118D2">
        <w:rPr>
          <w:rFonts w:ascii="Cambria" w:eastAsia="Calibri" w:hAnsi="Cambria" w:cs="Arial"/>
          <w:sz w:val="20"/>
          <w:szCs w:val="20"/>
        </w:rPr>
        <w:t>2025</w:t>
      </w:r>
      <w:r w:rsidR="00717D69" w:rsidRPr="0084639A">
        <w:rPr>
          <w:rFonts w:ascii="Cambria" w:eastAsia="Calibri" w:hAnsi="Cambria" w:cs="Arial"/>
          <w:sz w:val="20"/>
          <w:szCs w:val="20"/>
        </w:rPr>
        <w:t xml:space="preserve"> roku</w:t>
      </w:r>
      <w:r w:rsidR="00717D69" w:rsidRPr="0084639A">
        <w:rPr>
          <w:rFonts w:ascii="Cambria" w:eastAsia="Calibri" w:hAnsi="Cambria" w:cs="Arial"/>
          <w:b/>
          <w:sz w:val="20"/>
          <w:szCs w:val="20"/>
        </w:rPr>
        <w:t xml:space="preserve">. </w:t>
      </w:r>
      <w:r w:rsidR="00717D69" w:rsidRPr="0084639A">
        <w:rPr>
          <w:rFonts w:ascii="Cambria" w:eastAsia="Calibri" w:hAnsi="Cambria" w:cs="Arial"/>
          <w:sz w:val="20"/>
          <w:szCs w:val="20"/>
        </w:rPr>
        <w:t>Wykonawca powiadomi Zamawiającego co najmniej z dwudniowym wyprzedzeniem o terminie dostawy.</w:t>
      </w:r>
    </w:p>
    <w:p w14:paraId="0ABBD1EF" w14:textId="000E0255" w:rsidR="00320ED8" w:rsidRPr="000550BC" w:rsidRDefault="00320ED8" w:rsidP="000B0D87">
      <w:pPr>
        <w:numPr>
          <w:ilvl w:val="0"/>
          <w:numId w:val="6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 xml:space="preserve">Wykonawca umożliwi Zamawiającemu sprawdzenie materiałów w celu ich odbioru w miejscu dostawy. Sprawdzenie będzie polegało na upewnieniu się, że materiały są wolne od wad fizycznych, </w:t>
      </w:r>
      <w:r>
        <w:rPr>
          <w:rFonts w:ascii="Cambria" w:hAnsi="Cambria"/>
          <w:sz w:val="20"/>
          <w:szCs w:val="20"/>
        </w:rPr>
        <w:br/>
      </w:r>
      <w:r w:rsidRPr="000550BC">
        <w:rPr>
          <w:rFonts w:ascii="Cambria" w:hAnsi="Cambria"/>
          <w:sz w:val="20"/>
          <w:szCs w:val="20"/>
        </w:rPr>
        <w:t xml:space="preserve">a w szczególności, że odpowiadają wymogom określonym w charakterystyce. </w:t>
      </w:r>
      <w:r w:rsidRPr="000550BC">
        <w:rPr>
          <w:rFonts w:ascii="Cambria" w:hAnsi="Cambria" w:cs="Arial"/>
          <w:sz w:val="20"/>
          <w:szCs w:val="20"/>
        </w:rPr>
        <w:t xml:space="preserve">Na okoliczność odbioru </w:t>
      </w:r>
      <w:r w:rsidRPr="000550BC">
        <w:rPr>
          <w:rFonts w:ascii="Cambria" w:hAnsi="Cambria" w:cs="Arial"/>
          <w:color w:val="000000" w:themeColor="text1"/>
          <w:sz w:val="20"/>
          <w:szCs w:val="20"/>
        </w:rPr>
        <w:t xml:space="preserve">zostanie sporządzony </w:t>
      </w:r>
      <w:r w:rsidRPr="000550BC">
        <w:rPr>
          <w:rFonts w:ascii="Cambria" w:hAnsi="Cambria" w:cs="Arial"/>
          <w:sz w:val="20"/>
          <w:szCs w:val="20"/>
        </w:rPr>
        <w:t xml:space="preserve">protokół. </w:t>
      </w:r>
    </w:p>
    <w:p w14:paraId="62716589" w14:textId="77777777" w:rsidR="00320ED8" w:rsidRPr="000550BC" w:rsidRDefault="00320ED8" w:rsidP="000B0D87">
      <w:pPr>
        <w:numPr>
          <w:ilvl w:val="0"/>
          <w:numId w:val="61"/>
        </w:numPr>
        <w:tabs>
          <w:tab w:val="num" w:pos="1440"/>
        </w:tabs>
        <w:spacing w:after="6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 xml:space="preserve">Wykonawca zapewni takie opakowanie materiałów, jakie jest wymagane, by nie dopuścić </w:t>
      </w:r>
      <w:r>
        <w:rPr>
          <w:rFonts w:ascii="Cambria" w:hAnsi="Cambria"/>
          <w:sz w:val="20"/>
          <w:szCs w:val="20"/>
        </w:rPr>
        <w:br/>
      </w:r>
      <w:r w:rsidRPr="000550BC">
        <w:rPr>
          <w:rFonts w:ascii="Cambria" w:hAnsi="Cambria"/>
          <w:sz w:val="20"/>
          <w:szCs w:val="20"/>
        </w:rPr>
        <w:t xml:space="preserve">do ich  uszkodzenia lub pogorszenia jego jakości w trakcie transportu do miejsca dostawy. </w:t>
      </w:r>
    </w:p>
    <w:p w14:paraId="33511CF3" w14:textId="77777777" w:rsidR="00320ED8" w:rsidRPr="006C4667" w:rsidRDefault="00320ED8" w:rsidP="000B0D87">
      <w:pPr>
        <w:numPr>
          <w:ilvl w:val="0"/>
          <w:numId w:val="6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C4667">
        <w:rPr>
          <w:rFonts w:ascii="Cambria" w:hAnsi="Cambria" w:cs="Arial"/>
          <w:sz w:val="20"/>
          <w:szCs w:val="20"/>
        </w:rPr>
        <w:t>Materiały będą oznaczone zgodnie z obowiązującymi przepisami, a w szczególności znakami bezpieczeństwa.</w:t>
      </w:r>
    </w:p>
    <w:p w14:paraId="49D06A7F" w14:textId="77777777" w:rsidR="00320ED8" w:rsidRPr="000550BC" w:rsidRDefault="00320ED8" w:rsidP="000B0D87">
      <w:pPr>
        <w:numPr>
          <w:ilvl w:val="0"/>
          <w:numId w:val="61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0550BC">
        <w:rPr>
          <w:rFonts w:ascii="Cambria" w:hAnsi="Cambria" w:cs="Arial"/>
          <w:color w:val="000000"/>
          <w:sz w:val="20"/>
          <w:szCs w:val="20"/>
        </w:rPr>
        <w:t>Wykonawca wyda Zamawiającemu dokumenty, które dotyczą materiałów, przede wszystkim karty gwarancyjne i instrukcje obsługi, jeśli dotyczy.</w:t>
      </w:r>
    </w:p>
    <w:p w14:paraId="5B926A45" w14:textId="0F25F8D3" w:rsidR="00320ED8" w:rsidRPr="00132A0F" w:rsidRDefault="00320ED8" w:rsidP="000B0D87">
      <w:pPr>
        <w:numPr>
          <w:ilvl w:val="0"/>
          <w:numId w:val="6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550BC">
        <w:rPr>
          <w:rFonts w:ascii="Cambria" w:hAnsi="Cambria" w:cs="Arial"/>
          <w:color w:val="000000"/>
          <w:sz w:val="20"/>
          <w:szCs w:val="20"/>
        </w:rPr>
        <w:t xml:space="preserve">Korzyści i ciężary związane z materiałami oraz niebezpieczeństwo ich przypadkowej utraty lub uszkodzenia przechodzą na Zamawiającego z chwilą wydania towaru Zamawiającemu i zakończenia montażu w miejscu dostawy. Za dzień wydania materiałów Zamawiającemu </w:t>
      </w:r>
      <w:r w:rsidRPr="00132A0F">
        <w:rPr>
          <w:rFonts w:ascii="Cambria" w:hAnsi="Cambria" w:cs="Arial"/>
          <w:sz w:val="20"/>
          <w:szCs w:val="20"/>
        </w:rPr>
        <w:t xml:space="preserve">uważa się dzień, w którym zostały odebrane przez Zamawiającego zgodnie z </w:t>
      </w:r>
      <w:r w:rsidR="00132A0F" w:rsidRPr="00132A0F">
        <w:rPr>
          <w:rFonts w:ascii="Cambria" w:hAnsi="Cambria" w:cs="Arial"/>
          <w:sz w:val="20"/>
          <w:szCs w:val="20"/>
        </w:rPr>
        <w:t>procedurą określoną w ust. 3</w:t>
      </w:r>
      <w:r w:rsidRPr="00132A0F">
        <w:rPr>
          <w:rFonts w:ascii="Cambria" w:hAnsi="Cambria" w:cs="Arial"/>
          <w:sz w:val="20"/>
          <w:szCs w:val="20"/>
        </w:rPr>
        <w:t>.</w:t>
      </w:r>
    </w:p>
    <w:p w14:paraId="1B03B4A2" w14:textId="77777777" w:rsidR="00320ED8" w:rsidRPr="000550BC" w:rsidRDefault="00320ED8" w:rsidP="00320ED8">
      <w:pPr>
        <w:keepLines/>
        <w:autoSpaceDE w:val="0"/>
        <w:spacing w:after="60"/>
        <w:rPr>
          <w:rFonts w:ascii="Cambria" w:hAnsi="Cambria"/>
          <w:b/>
          <w:bCs/>
          <w:sz w:val="20"/>
          <w:szCs w:val="20"/>
        </w:rPr>
      </w:pPr>
    </w:p>
    <w:p w14:paraId="78355CFA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3</w:t>
      </w:r>
    </w:p>
    <w:p w14:paraId="62182ECB" w14:textId="3C9B061D" w:rsidR="00320ED8" w:rsidRPr="00717D69" w:rsidRDefault="00320ED8" w:rsidP="00717D69">
      <w:pPr>
        <w:keepLines/>
        <w:numPr>
          <w:ilvl w:val="0"/>
          <w:numId w:val="62"/>
        </w:numPr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717D69">
        <w:rPr>
          <w:rFonts w:ascii="Cambria" w:hAnsi="Cambria"/>
          <w:sz w:val="20"/>
          <w:szCs w:val="20"/>
        </w:rPr>
        <w:t xml:space="preserve">Strony ustalają cenę </w:t>
      </w:r>
      <w:r w:rsidR="000C7188">
        <w:rPr>
          <w:rFonts w:ascii="Cambria" w:hAnsi="Cambria"/>
          <w:color w:val="000000"/>
          <w:sz w:val="20"/>
          <w:szCs w:val="20"/>
        </w:rPr>
        <w:t>za przedmiot zamówienia</w:t>
      </w:r>
      <w:r w:rsidRPr="006C4667">
        <w:rPr>
          <w:rFonts w:ascii="Cambria" w:hAnsi="Cambria"/>
          <w:color w:val="000000"/>
          <w:sz w:val="20"/>
          <w:szCs w:val="20"/>
        </w:rPr>
        <w:t xml:space="preserve">  na podstawie oferty Wykonawcy w kwocie</w:t>
      </w:r>
      <w:r>
        <w:rPr>
          <w:rFonts w:ascii="Cambria" w:hAnsi="Cambria"/>
          <w:color w:val="000000"/>
          <w:sz w:val="20"/>
          <w:szCs w:val="20"/>
        </w:rPr>
        <w:t>:</w:t>
      </w:r>
      <w:r w:rsidRPr="00717D69">
        <w:rPr>
          <w:rFonts w:ascii="Cambria" w:hAnsi="Cambria"/>
          <w:color w:val="000000"/>
          <w:sz w:val="20"/>
          <w:szCs w:val="20"/>
        </w:rPr>
        <w:t xml:space="preserve">: …………………… brutto, słownie: ………………………………………………………………………… </w:t>
      </w:r>
    </w:p>
    <w:p w14:paraId="31F14475" w14:textId="77777777" w:rsidR="00320ED8" w:rsidRPr="00412B82" w:rsidRDefault="00320ED8" w:rsidP="000B0D87">
      <w:pPr>
        <w:pStyle w:val="Akapitzlist"/>
        <w:keepLines/>
        <w:widowControl/>
        <w:numPr>
          <w:ilvl w:val="0"/>
          <w:numId w:val="62"/>
        </w:numPr>
        <w:autoSpaceDN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412B82">
        <w:rPr>
          <w:rFonts w:ascii="Cambria" w:hAnsi="Cambria"/>
          <w:color w:val="000000"/>
          <w:sz w:val="20"/>
          <w:szCs w:val="20"/>
        </w:rPr>
        <w:t xml:space="preserve">Cena obejmuje również koszty transportu oraz koszty montażu w miejscu dostawy. </w:t>
      </w:r>
    </w:p>
    <w:p w14:paraId="0FDBFBAC" w14:textId="77777777" w:rsidR="00320ED8" w:rsidRPr="000550BC" w:rsidRDefault="00320ED8" w:rsidP="000B0D87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0550BC">
        <w:rPr>
          <w:rFonts w:ascii="Cambria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14:paraId="4FDDCEE4" w14:textId="77777777" w:rsidR="00320ED8" w:rsidRPr="000550BC" w:rsidRDefault="00320ED8" w:rsidP="000B0D87">
      <w:pPr>
        <w:keepLines/>
        <w:numPr>
          <w:ilvl w:val="0"/>
          <w:numId w:val="62"/>
        </w:numPr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1F54752E" w14:textId="48889033" w:rsidR="00320ED8" w:rsidRPr="000550BC" w:rsidRDefault="00320ED8" w:rsidP="000B0D87">
      <w:pPr>
        <w:keepLines/>
        <w:numPr>
          <w:ilvl w:val="0"/>
          <w:numId w:val="62"/>
        </w:numPr>
        <w:autoSpaceDE w:val="0"/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0550BC">
        <w:rPr>
          <w:rFonts w:ascii="Cambria" w:hAnsi="Cambria" w:cs="Tahoma"/>
          <w:sz w:val="20"/>
          <w:szCs w:val="20"/>
        </w:rPr>
        <w:t>Faktura będzie zawierać szczegółowe p</w:t>
      </w:r>
      <w:r w:rsidR="00717D69">
        <w:rPr>
          <w:rFonts w:ascii="Cambria" w:hAnsi="Cambria" w:cs="Tahoma"/>
          <w:sz w:val="20"/>
          <w:szCs w:val="20"/>
        </w:rPr>
        <w:t>ozycje zawarte w Opisie przedmiotu zamówienia</w:t>
      </w:r>
      <w:r w:rsidRPr="000550BC">
        <w:rPr>
          <w:rFonts w:ascii="Cambria" w:hAnsi="Cambria" w:cs="Tahoma"/>
          <w:sz w:val="20"/>
          <w:szCs w:val="20"/>
        </w:rPr>
        <w:t>.</w:t>
      </w:r>
    </w:p>
    <w:p w14:paraId="062039C9" w14:textId="77777777" w:rsidR="00320ED8" w:rsidRPr="000550BC" w:rsidRDefault="00320ED8" w:rsidP="000B0D87">
      <w:pPr>
        <w:keepLines/>
        <w:numPr>
          <w:ilvl w:val="0"/>
          <w:numId w:val="62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0550BC">
        <w:rPr>
          <w:rFonts w:ascii="Cambria" w:hAnsi="Cambria"/>
          <w:color w:val="000000"/>
          <w:sz w:val="20"/>
          <w:szCs w:val="20"/>
        </w:rPr>
        <w:t xml:space="preserve">Zamawiający dokona zapłaty </w:t>
      </w:r>
      <w:r w:rsidRPr="00412B82">
        <w:rPr>
          <w:rFonts w:ascii="Cambria" w:hAnsi="Cambria"/>
          <w:sz w:val="20"/>
          <w:szCs w:val="20"/>
        </w:rPr>
        <w:t>za faktycznie dostarczone ilości przedmiotu zamówienia</w:t>
      </w:r>
      <w:r w:rsidRPr="000550BC">
        <w:rPr>
          <w:rFonts w:ascii="Cambria" w:hAnsi="Cambria"/>
          <w:color w:val="FF0000"/>
          <w:sz w:val="20"/>
          <w:szCs w:val="20"/>
        </w:rPr>
        <w:t xml:space="preserve"> </w:t>
      </w:r>
      <w:r w:rsidRPr="000550BC">
        <w:rPr>
          <w:rFonts w:ascii="Cambria" w:hAnsi="Cambria"/>
          <w:color w:val="000000"/>
          <w:sz w:val="20"/>
          <w:szCs w:val="20"/>
        </w:rPr>
        <w:t xml:space="preserve">według </w:t>
      </w:r>
      <w:r>
        <w:rPr>
          <w:rFonts w:ascii="Cambria" w:hAnsi="Cambria"/>
          <w:color w:val="000000"/>
          <w:sz w:val="20"/>
          <w:szCs w:val="20"/>
        </w:rPr>
        <w:br/>
      </w:r>
      <w:r w:rsidRPr="000550BC">
        <w:rPr>
          <w:rFonts w:ascii="Cambria" w:hAnsi="Cambria"/>
          <w:color w:val="000000"/>
          <w:sz w:val="20"/>
          <w:szCs w:val="20"/>
        </w:rPr>
        <w:t xml:space="preserve">cen jednostkowych, które zostaną określone przez </w:t>
      </w:r>
      <w:r w:rsidRPr="00FB7EBB">
        <w:rPr>
          <w:rFonts w:ascii="Cambria" w:hAnsi="Cambria"/>
          <w:sz w:val="20"/>
          <w:szCs w:val="20"/>
        </w:rPr>
        <w:t>Wykonawcę w dniu podpisania umowy.</w:t>
      </w:r>
    </w:p>
    <w:p w14:paraId="1D557FDB" w14:textId="77777777" w:rsidR="00320ED8" w:rsidRPr="000550BC" w:rsidRDefault="00320ED8" w:rsidP="00320ED8">
      <w:pPr>
        <w:keepLines/>
        <w:autoSpaceDE w:val="0"/>
        <w:spacing w:after="60"/>
        <w:rPr>
          <w:rFonts w:ascii="Cambria" w:hAnsi="Cambria"/>
          <w:b/>
          <w:sz w:val="20"/>
          <w:szCs w:val="20"/>
        </w:rPr>
      </w:pPr>
    </w:p>
    <w:p w14:paraId="7416B1FF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0550BC">
        <w:rPr>
          <w:rFonts w:ascii="Cambria" w:hAnsi="Cambria"/>
          <w:b/>
          <w:sz w:val="20"/>
          <w:szCs w:val="20"/>
        </w:rPr>
        <w:t>§ 4</w:t>
      </w:r>
    </w:p>
    <w:p w14:paraId="25B781BE" w14:textId="77777777" w:rsidR="00320ED8" w:rsidRPr="000550BC" w:rsidRDefault="00320ED8" w:rsidP="000B0D87">
      <w:pPr>
        <w:widowControl w:val="0"/>
        <w:numPr>
          <w:ilvl w:val="1"/>
          <w:numId w:val="63"/>
        </w:numPr>
        <w:tabs>
          <w:tab w:val="clear" w:pos="1236"/>
          <w:tab w:val="num" w:pos="851"/>
        </w:tabs>
        <w:autoSpaceDE w:val="0"/>
        <w:autoSpaceDN w:val="0"/>
        <w:adjustRightInd w:val="0"/>
        <w:spacing w:after="60"/>
        <w:ind w:left="284" w:hanging="426"/>
        <w:jc w:val="both"/>
        <w:rPr>
          <w:rFonts w:ascii="Cambria" w:hAnsi="Cambria"/>
          <w:i/>
          <w:sz w:val="20"/>
          <w:szCs w:val="20"/>
        </w:rPr>
      </w:pPr>
      <w:r w:rsidRPr="000550BC">
        <w:rPr>
          <w:rFonts w:ascii="Cambria" w:hAnsi="Cambria" w:cs="Arial"/>
          <w:sz w:val="20"/>
          <w:szCs w:val="20"/>
        </w:rPr>
        <w:t>Na dostarczone materiały, Wykonawca udziela Zamawiającemu gwarancji jakości - od daty podpisania bez zastrzeżeń protokołu odbioru - do upływu 24 miesięcy od daty podpisania protokołu odbioru.</w:t>
      </w:r>
    </w:p>
    <w:p w14:paraId="0BF9247A" w14:textId="3A10C6F3" w:rsidR="00320ED8" w:rsidRPr="000550BC" w:rsidRDefault="00320ED8" w:rsidP="000B0D87">
      <w:pPr>
        <w:widowControl w:val="0"/>
        <w:numPr>
          <w:ilvl w:val="1"/>
          <w:numId w:val="63"/>
        </w:numPr>
        <w:tabs>
          <w:tab w:val="clear" w:pos="1236"/>
          <w:tab w:val="num" w:pos="851"/>
        </w:tabs>
        <w:autoSpaceDE w:val="0"/>
        <w:autoSpaceDN w:val="0"/>
        <w:adjustRightInd w:val="0"/>
        <w:spacing w:after="60"/>
        <w:ind w:left="284" w:hanging="426"/>
        <w:jc w:val="both"/>
        <w:rPr>
          <w:rFonts w:ascii="Cambria" w:hAnsi="Cambria"/>
          <w:i/>
          <w:sz w:val="20"/>
          <w:szCs w:val="20"/>
        </w:rPr>
      </w:pPr>
      <w:r w:rsidRPr="000550BC">
        <w:rPr>
          <w:rFonts w:ascii="Cambria" w:hAnsi="Cambria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 Wykonawca wyda Zamawiającemu dokument gwarancyjny na dostarczone materiały zgodnie z ust. 5.  W pozostałym zakresie lub w przypadku braku dokumentu gwarancyjnego dokumentem gwarancyjnym w rozumieniu kodeksu cywilnego jest Umowa.</w:t>
      </w:r>
    </w:p>
    <w:p w14:paraId="6FF9169D" w14:textId="77777777" w:rsidR="00320ED8" w:rsidRPr="000550BC" w:rsidRDefault="00320ED8" w:rsidP="000B0D87">
      <w:pPr>
        <w:widowControl w:val="0"/>
        <w:numPr>
          <w:ilvl w:val="1"/>
          <w:numId w:val="63"/>
        </w:numPr>
        <w:tabs>
          <w:tab w:val="clear" w:pos="1236"/>
          <w:tab w:val="num" w:pos="851"/>
        </w:tabs>
        <w:autoSpaceDE w:val="0"/>
        <w:autoSpaceDN w:val="0"/>
        <w:adjustRightInd w:val="0"/>
        <w:spacing w:after="60"/>
        <w:ind w:left="284" w:hanging="426"/>
        <w:jc w:val="both"/>
        <w:rPr>
          <w:rFonts w:ascii="Cambria" w:hAnsi="Cambria"/>
          <w:i/>
          <w:sz w:val="20"/>
          <w:szCs w:val="20"/>
        </w:rPr>
      </w:pPr>
      <w:r w:rsidRPr="000550BC">
        <w:rPr>
          <w:rFonts w:ascii="Cambria" w:hAnsi="Cambria" w:cs="Arial"/>
          <w:sz w:val="20"/>
          <w:szCs w:val="20"/>
        </w:rPr>
        <w:t xml:space="preserve">Postanowienia niniejszego paragrafu nie uchybiają uprawnieniom Zamawiającego z tytułu rękojmi </w:t>
      </w:r>
      <w:r>
        <w:rPr>
          <w:rFonts w:ascii="Cambria" w:hAnsi="Cambria" w:cs="Arial"/>
          <w:sz w:val="20"/>
          <w:szCs w:val="20"/>
        </w:rPr>
        <w:br/>
      </w:r>
      <w:r w:rsidRPr="000550BC">
        <w:rPr>
          <w:rFonts w:ascii="Cambria" w:hAnsi="Cambria" w:cs="Arial"/>
          <w:sz w:val="20"/>
          <w:szCs w:val="20"/>
        </w:rPr>
        <w:t xml:space="preserve">za wady, o których mowa w art. 556-576 Kodeksu cywilnego. Okres rękojmi równy jest okresowi gwarancji wskazanemu w ust. 1. </w:t>
      </w:r>
    </w:p>
    <w:p w14:paraId="41E56B03" w14:textId="77777777" w:rsidR="00320ED8" w:rsidRPr="00A118D2" w:rsidRDefault="00320ED8" w:rsidP="000B0D87">
      <w:pPr>
        <w:widowControl w:val="0"/>
        <w:numPr>
          <w:ilvl w:val="1"/>
          <w:numId w:val="63"/>
        </w:numPr>
        <w:tabs>
          <w:tab w:val="clear" w:pos="1236"/>
          <w:tab w:val="num" w:pos="851"/>
        </w:tabs>
        <w:autoSpaceDE w:val="0"/>
        <w:autoSpaceDN w:val="0"/>
        <w:adjustRightInd w:val="0"/>
        <w:spacing w:after="60"/>
        <w:ind w:left="284" w:hanging="426"/>
        <w:jc w:val="both"/>
        <w:rPr>
          <w:rFonts w:ascii="Cambria" w:hAnsi="Cambria"/>
          <w:i/>
          <w:sz w:val="20"/>
          <w:szCs w:val="20"/>
        </w:rPr>
      </w:pPr>
      <w:r w:rsidRPr="000550BC">
        <w:rPr>
          <w:rFonts w:ascii="Cambria" w:hAnsi="Cambria" w:cs="Arial"/>
          <w:sz w:val="20"/>
          <w:szCs w:val="20"/>
        </w:rPr>
        <w:t>Zamawiający może dochodzić roszczeń z tytułu gwarancji i rękojmi także po upływie okresu, o którym mowa w ust. 1 i 3, jeżeli reklamował wadę przed upływem tego terminu. W tym przypadku roszczenia Zamawiającego wygasają w ciągu roku od dnia ujawnienia wady.</w:t>
      </w:r>
    </w:p>
    <w:p w14:paraId="3CE94238" w14:textId="77777777" w:rsidR="00A118D2" w:rsidRPr="00A118D2" w:rsidRDefault="00A118D2" w:rsidP="00A118D2">
      <w:pPr>
        <w:widowControl w:val="0"/>
        <w:numPr>
          <w:ilvl w:val="1"/>
          <w:numId w:val="63"/>
        </w:numPr>
        <w:tabs>
          <w:tab w:val="clear" w:pos="1236"/>
        </w:tabs>
        <w:autoSpaceDE w:val="0"/>
        <w:autoSpaceDN w:val="0"/>
        <w:adjustRightInd w:val="0"/>
        <w:spacing w:after="60"/>
        <w:ind w:left="284" w:hanging="426"/>
        <w:jc w:val="both"/>
        <w:rPr>
          <w:rFonts w:ascii="Cambria" w:hAnsi="Cambria"/>
          <w:sz w:val="20"/>
          <w:szCs w:val="20"/>
        </w:rPr>
      </w:pPr>
      <w:r w:rsidRPr="00A118D2">
        <w:rPr>
          <w:rFonts w:ascii="Cambria" w:hAnsi="Cambria"/>
          <w:sz w:val="20"/>
          <w:szCs w:val="20"/>
        </w:rPr>
        <w:t>Odpowiedzialność z tytułu gwarancji obejmuje zarówno wady powstałe z przyczyn tkwiących w materiałach w chwili dokonania odbioru przez Zamawiającego jak i wszelkie inne wady fizyczne materiałów powstałe po jego odbiorze, pod warunkiem, że wady te ujawnią się w ciągu terminu obowiązywania gwarancji.</w:t>
      </w:r>
    </w:p>
    <w:p w14:paraId="5B9E24DA" w14:textId="77777777" w:rsidR="00A118D2" w:rsidRPr="00A118D2" w:rsidRDefault="00A118D2" w:rsidP="00A118D2">
      <w:pPr>
        <w:widowControl w:val="0"/>
        <w:numPr>
          <w:ilvl w:val="1"/>
          <w:numId w:val="63"/>
        </w:numPr>
        <w:tabs>
          <w:tab w:val="clear" w:pos="1236"/>
        </w:tabs>
        <w:autoSpaceDE w:val="0"/>
        <w:autoSpaceDN w:val="0"/>
        <w:adjustRightInd w:val="0"/>
        <w:spacing w:after="60"/>
        <w:ind w:left="284" w:hanging="426"/>
        <w:jc w:val="both"/>
        <w:rPr>
          <w:rFonts w:ascii="Cambria" w:hAnsi="Cambria"/>
          <w:sz w:val="20"/>
          <w:szCs w:val="20"/>
        </w:rPr>
      </w:pPr>
      <w:r w:rsidRPr="00A118D2">
        <w:rPr>
          <w:rFonts w:ascii="Cambria" w:hAnsi="Cambria"/>
          <w:sz w:val="20"/>
          <w:szCs w:val="20"/>
        </w:rPr>
        <w:t>W ramach gwarancji, Wykonawca zapewni bezpłatny serwis materiałów. W przypadku awarii wymagającej naprawy Wykonawca odbierze materiały wadliwe z miejsca użytkowania, następnie dostarczy w to miejsce materiały naprawione lub wolne od wad. Wykonawca dokona powyższego odbioru i zwrotu na własny koszt. Czas naprawy lub wymiany na wolny od wad wynosi do 21 dni.</w:t>
      </w:r>
    </w:p>
    <w:p w14:paraId="6BFD3834" w14:textId="5A4705D5" w:rsidR="00A118D2" w:rsidRDefault="00A118D2" w:rsidP="000C7188">
      <w:pPr>
        <w:widowControl w:val="0"/>
        <w:numPr>
          <w:ilvl w:val="1"/>
          <w:numId w:val="63"/>
        </w:numPr>
        <w:tabs>
          <w:tab w:val="clear" w:pos="1236"/>
        </w:tabs>
        <w:autoSpaceDE w:val="0"/>
        <w:autoSpaceDN w:val="0"/>
        <w:adjustRightInd w:val="0"/>
        <w:spacing w:after="60"/>
        <w:ind w:left="284" w:hanging="426"/>
        <w:jc w:val="both"/>
        <w:rPr>
          <w:rFonts w:ascii="Cambria" w:hAnsi="Cambria"/>
          <w:sz w:val="20"/>
          <w:szCs w:val="20"/>
        </w:rPr>
      </w:pPr>
      <w:r w:rsidRPr="00A118D2">
        <w:rPr>
          <w:rFonts w:ascii="Cambria" w:hAnsi="Cambria"/>
          <w:sz w:val="20"/>
          <w:szCs w:val="20"/>
        </w:rPr>
        <w:t>Uprawnienia z tytułu rękojmi określają przepisy K.C.</w:t>
      </w:r>
    </w:p>
    <w:p w14:paraId="3F552F3B" w14:textId="77777777" w:rsidR="00446DEF" w:rsidRPr="000C7188" w:rsidRDefault="00446DEF" w:rsidP="00446DEF">
      <w:pPr>
        <w:widowControl w:val="0"/>
        <w:autoSpaceDE w:val="0"/>
        <w:autoSpaceDN w:val="0"/>
        <w:adjustRightInd w:val="0"/>
        <w:spacing w:after="60"/>
        <w:ind w:left="284"/>
        <w:jc w:val="both"/>
        <w:rPr>
          <w:rFonts w:ascii="Cambria" w:hAnsi="Cambria"/>
          <w:sz w:val="20"/>
          <w:szCs w:val="20"/>
        </w:rPr>
      </w:pPr>
    </w:p>
    <w:p w14:paraId="3911878C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5</w:t>
      </w:r>
    </w:p>
    <w:p w14:paraId="7089D2BC" w14:textId="77777777" w:rsidR="00320ED8" w:rsidRPr="000550BC" w:rsidRDefault="00320ED8" w:rsidP="000B0D87">
      <w:pPr>
        <w:keepLines/>
        <w:numPr>
          <w:ilvl w:val="0"/>
          <w:numId w:val="64"/>
        </w:numPr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14:paraId="72665E12" w14:textId="28B81BE5" w:rsidR="00320ED8" w:rsidRPr="000550BC" w:rsidRDefault="00446DEF" w:rsidP="000B0D87">
      <w:pPr>
        <w:keepLines/>
        <w:numPr>
          <w:ilvl w:val="1"/>
          <w:numId w:val="64"/>
        </w:numPr>
        <w:tabs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opóźnienie w dostawie</w:t>
      </w:r>
      <w:r w:rsidR="00320ED8" w:rsidRPr="000550B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i montażu </w:t>
      </w:r>
      <w:r w:rsidR="00320ED8" w:rsidRPr="000550BC">
        <w:rPr>
          <w:rFonts w:ascii="Cambria" w:hAnsi="Cambria"/>
          <w:sz w:val="20"/>
          <w:szCs w:val="20"/>
        </w:rPr>
        <w:t xml:space="preserve">przedmiotu umowy w wysokości 0,5 % ceny określonej w </w:t>
      </w:r>
      <w:r w:rsidR="00320ED8" w:rsidRPr="000550BC">
        <w:rPr>
          <w:rFonts w:ascii="Cambria" w:hAnsi="Cambria"/>
          <w:bCs/>
          <w:sz w:val="20"/>
          <w:szCs w:val="20"/>
        </w:rPr>
        <w:t>§ 3 ust. 1</w:t>
      </w:r>
      <w:r w:rsidR="00320ED8" w:rsidRPr="000550BC">
        <w:rPr>
          <w:rFonts w:ascii="Cambria" w:hAnsi="Cambria"/>
          <w:sz w:val="20"/>
          <w:szCs w:val="20"/>
        </w:rPr>
        <w:t xml:space="preserve"> za każdy dzień opóźnienia,</w:t>
      </w:r>
    </w:p>
    <w:p w14:paraId="5C33C868" w14:textId="77777777" w:rsidR="00320ED8" w:rsidRPr="000550BC" w:rsidRDefault="00320ED8" w:rsidP="000B0D87">
      <w:pPr>
        <w:keepLines/>
        <w:numPr>
          <w:ilvl w:val="1"/>
          <w:numId w:val="64"/>
        </w:numPr>
        <w:tabs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 xml:space="preserve">za opóźnienie w usunięciu wad stwierdzonych przy odbiorze lub w okresie rękojmi/gwarancji w wysokości 1 % ceny określonej w </w:t>
      </w:r>
      <w:r w:rsidRPr="000550BC">
        <w:rPr>
          <w:rFonts w:ascii="Cambria" w:hAnsi="Cambria"/>
          <w:bCs/>
          <w:sz w:val="20"/>
          <w:szCs w:val="20"/>
        </w:rPr>
        <w:t>§ 3 ust. 1</w:t>
      </w:r>
      <w:r w:rsidRPr="000550BC">
        <w:rPr>
          <w:rFonts w:ascii="Cambria" w:hAnsi="Cambria"/>
          <w:sz w:val="20"/>
          <w:szCs w:val="20"/>
        </w:rPr>
        <w:t xml:space="preserve"> za każdy dzień opóźnienia licząc od dnia wyznaczonego na usunięcie wad. </w:t>
      </w:r>
    </w:p>
    <w:p w14:paraId="499C1EF7" w14:textId="77777777" w:rsidR="00320ED8" w:rsidRPr="000550BC" w:rsidRDefault="00320ED8" w:rsidP="000B0D87">
      <w:pPr>
        <w:keepLines/>
        <w:numPr>
          <w:ilvl w:val="1"/>
          <w:numId w:val="64"/>
        </w:numPr>
        <w:tabs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0550BC">
        <w:rPr>
          <w:rFonts w:ascii="Cambria" w:hAnsi="Cambria"/>
          <w:sz w:val="20"/>
          <w:szCs w:val="20"/>
        </w:rPr>
        <w:br/>
        <w:t xml:space="preserve">w wysokości 20 % ceny określonej w </w:t>
      </w:r>
      <w:r w:rsidRPr="000550BC">
        <w:rPr>
          <w:rFonts w:ascii="Cambria" w:hAnsi="Cambria"/>
          <w:bCs/>
          <w:sz w:val="20"/>
          <w:szCs w:val="20"/>
        </w:rPr>
        <w:t>§ 3 ust. 1</w:t>
      </w:r>
      <w:r w:rsidRPr="000550BC">
        <w:rPr>
          <w:rFonts w:ascii="Cambria" w:hAnsi="Cambria"/>
          <w:sz w:val="20"/>
          <w:szCs w:val="20"/>
        </w:rPr>
        <w:t>.</w:t>
      </w:r>
    </w:p>
    <w:p w14:paraId="055CB3C3" w14:textId="77777777" w:rsidR="00320ED8" w:rsidRPr="000550BC" w:rsidRDefault="00320ED8" w:rsidP="000B0D87">
      <w:pPr>
        <w:keepLines/>
        <w:numPr>
          <w:ilvl w:val="0"/>
          <w:numId w:val="6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506904FF" w14:textId="77777777" w:rsidR="00320ED8" w:rsidRPr="000550BC" w:rsidRDefault="00320ED8" w:rsidP="000B0D87">
      <w:pPr>
        <w:keepLines/>
        <w:numPr>
          <w:ilvl w:val="0"/>
          <w:numId w:val="65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67F19D93" w14:textId="45262783" w:rsidR="00320ED8" w:rsidRPr="000550BC" w:rsidRDefault="00320ED8" w:rsidP="000B0D87">
      <w:pPr>
        <w:keepLines/>
        <w:numPr>
          <w:ilvl w:val="0"/>
          <w:numId w:val="65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 xml:space="preserve">Zamawiającemu przysługuje prawo odstąpienia od umowy, jeżeli Wykonawca opóźnia </w:t>
      </w:r>
      <w:r>
        <w:rPr>
          <w:rFonts w:ascii="Cambria" w:hAnsi="Cambria"/>
          <w:sz w:val="20"/>
          <w:szCs w:val="20"/>
        </w:rPr>
        <w:br/>
      </w:r>
      <w:r w:rsidR="00F04974">
        <w:rPr>
          <w:rFonts w:ascii="Cambria" w:hAnsi="Cambria"/>
          <w:sz w:val="20"/>
          <w:szCs w:val="20"/>
        </w:rPr>
        <w:t xml:space="preserve">się z dostawą i montażem </w:t>
      </w:r>
      <w:r w:rsidRPr="000550BC">
        <w:rPr>
          <w:rFonts w:ascii="Cambria" w:hAnsi="Cambria"/>
          <w:sz w:val="20"/>
          <w:szCs w:val="20"/>
        </w:rPr>
        <w:t xml:space="preserve">przedmiotu umowy ponad 3 dni w stosunku do terminu określonego </w:t>
      </w:r>
      <w:r>
        <w:rPr>
          <w:rFonts w:ascii="Cambria" w:hAnsi="Cambria"/>
          <w:sz w:val="20"/>
          <w:szCs w:val="20"/>
        </w:rPr>
        <w:br/>
      </w:r>
      <w:r w:rsidRPr="000550BC">
        <w:rPr>
          <w:rFonts w:ascii="Cambria" w:hAnsi="Cambria"/>
          <w:sz w:val="20"/>
          <w:szCs w:val="20"/>
        </w:rPr>
        <w:t>w § 2 ust. 2. Zamawiający może wykonać prawo odstąpienia w terminie 14 dni od wystąpienia przyczyny uzasadniającej odstąpienie od umowy.</w:t>
      </w:r>
    </w:p>
    <w:p w14:paraId="3B3702AB" w14:textId="77777777" w:rsidR="00320ED8" w:rsidRPr="000550BC" w:rsidRDefault="00320ED8" w:rsidP="000B0D87">
      <w:pPr>
        <w:keepLines/>
        <w:numPr>
          <w:ilvl w:val="0"/>
          <w:numId w:val="65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Odstąpienie Zamawiającego od umowy nie zwalnia Wykonawcy z obowiązku zapłaty kary umownej lub odszkodowania.</w:t>
      </w:r>
    </w:p>
    <w:p w14:paraId="486E3409" w14:textId="77777777" w:rsidR="00320ED8" w:rsidRPr="000550BC" w:rsidRDefault="00320ED8" w:rsidP="00320ED8">
      <w:pPr>
        <w:keepLines/>
        <w:autoSpaceDE w:val="0"/>
        <w:spacing w:after="60"/>
        <w:rPr>
          <w:rFonts w:ascii="Cambria" w:hAnsi="Cambria"/>
          <w:b/>
          <w:sz w:val="20"/>
          <w:szCs w:val="20"/>
        </w:rPr>
      </w:pPr>
    </w:p>
    <w:p w14:paraId="49CC57E8" w14:textId="77777777" w:rsidR="00446DEF" w:rsidRDefault="00446DEF" w:rsidP="00320ED8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46CF15E9" w14:textId="77777777" w:rsidR="00320ED8" w:rsidRPr="000550BC" w:rsidRDefault="00320ED8" w:rsidP="00320ED8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14:paraId="118860EB" w14:textId="03FF1B81" w:rsidR="00320ED8" w:rsidRPr="000550BC" w:rsidRDefault="00320ED8" w:rsidP="00320ED8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D864C7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37FABF9C" w14:textId="77777777" w:rsidR="00320ED8" w:rsidRPr="000550BC" w:rsidRDefault="00320ED8" w:rsidP="000B0D87">
      <w:pPr>
        <w:numPr>
          <w:ilvl w:val="0"/>
          <w:numId w:val="66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29958BE8" w14:textId="77777777" w:rsidR="00320ED8" w:rsidRPr="000550BC" w:rsidRDefault="00320ED8" w:rsidP="000B0D87">
      <w:pPr>
        <w:numPr>
          <w:ilvl w:val="0"/>
          <w:numId w:val="66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14:paraId="4AB0BB6C" w14:textId="77777777" w:rsidR="00320ED8" w:rsidRPr="000550BC" w:rsidRDefault="00320ED8" w:rsidP="000B0D87">
      <w:pPr>
        <w:numPr>
          <w:ilvl w:val="0"/>
          <w:numId w:val="66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14:paraId="78CE51EB" w14:textId="77777777" w:rsidR="00320ED8" w:rsidRDefault="00320ED8" w:rsidP="00320ED8">
      <w:pPr>
        <w:keepLines/>
        <w:autoSpaceDE w:val="0"/>
        <w:spacing w:after="60"/>
        <w:rPr>
          <w:rFonts w:ascii="Cambria" w:hAnsi="Cambria"/>
          <w:b/>
          <w:sz w:val="20"/>
          <w:szCs w:val="20"/>
        </w:rPr>
      </w:pPr>
    </w:p>
    <w:p w14:paraId="1E298A20" w14:textId="77777777" w:rsidR="00320ED8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0550BC">
        <w:rPr>
          <w:rFonts w:ascii="Cambria" w:hAnsi="Cambria"/>
          <w:b/>
          <w:sz w:val="20"/>
          <w:szCs w:val="20"/>
        </w:rPr>
        <w:t>§ 7</w:t>
      </w:r>
    </w:p>
    <w:p w14:paraId="4C8429AA" w14:textId="3F0E2DCF" w:rsidR="00AB01F2" w:rsidRPr="006C1228" w:rsidRDefault="00AB01F2" w:rsidP="00F9748D">
      <w:pPr>
        <w:keepLines/>
        <w:autoSpaceDE w:val="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r w:rsidRPr="006C1228">
        <w:rPr>
          <w:rFonts w:ascii="Cambria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 ograniczeniem zakresu dostawy.</w:t>
      </w:r>
    </w:p>
    <w:p w14:paraId="44600860" w14:textId="77777777" w:rsidR="00F9748D" w:rsidRPr="006C1228" w:rsidRDefault="00F9748D" w:rsidP="00F9748D">
      <w:pPr>
        <w:keepLines/>
        <w:autoSpaceDE w:val="0"/>
        <w:jc w:val="both"/>
        <w:rPr>
          <w:rFonts w:ascii="Cambria" w:hAnsi="Cambria" w:cs="Times New Roman"/>
          <w:b/>
          <w:bCs/>
          <w:sz w:val="20"/>
          <w:szCs w:val="20"/>
        </w:rPr>
      </w:pPr>
    </w:p>
    <w:bookmarkEnd w:id="0"/>
    <w:p w14:paraId="4F0B86AD" w14:textId="77777777" w:rsidR="00320ED8" w:rsidRPr="000550BC" w:rsidRDefault="00320ED8" w:rsidP="00AB01F2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8</w:t>
      </w:r>
    </w:p>
    <w:p w14:paraId="083A76DD" w14:textId="77777777" w:rsidR="00320ED8" w:rsidRPr="000550BC" w:rsidRDefault="00320ED8" w:rsidP="00320ED8">
      <w:pPr>
        <w:autoSpaceDE w:val="0"/>
        <w:autoSpaceDN w:val="0"/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 xml:space="preserve">Stosownie do wymogu określonego w art. 13 ogólnego rozporządzenia o ochronie danych osobowych 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br/>
        <w:t>z dnia 27 kwietnia 2016 r. Wykonawca</w:t>
      </w:r>
      <w:r w:rsidRPr="000550BC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został poinformowany, że</w:t>
      </w:r>
      <w:r w:rsidRPr="000550BC">
        <w:rPr>
          <w:rFonts w:ascii="Cambria" w:eastAsia="Times New Roman" w:hAnsi="Cambria" w:cs="Arial"/>
          <w:b/>
          <w:sz w:val="20"/>
          <w:szCs w:val="20"/>
          <w:lang w:eastAsia="pl-PL"/>
        </w:rPr>
        <w:t>:</w:t>
      </w:r>
    </w:p>
    <w:p w14:paraId="45EEB1DC" w14:textId="14282C36" w:rsidR="00320ED8" w:rsidRPr="000550BC" w:rsidRDefault="00320ED8" w:rsidP="000B0D87">
      <w:pPr>
        <w:numPr>
          <w:ilvl w:val="0"/>
          <w:numId w:val="59"/>
        </w:numPr>
        <w:autoSpaceDE w:val="0"/>
        <w:autoSpaceDN w:val="0"/>
        <w:spacing w:after="60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administratorem jego danych osobowych jest Zakład Doskonalenia Zawo</w:t>
      </w:r>
      <w:r w:rsidR="00AB01F2">
        <w:rPr>
          <w:rFonts w:ascii="Cambria" w:eastAsia="Times New Roman" w:hAnsi="Cambria" w:cs="Arial"/>
          <w:sz w:val="20"/>
          <w:szCs w:val="20"/>
          <w:lang w:eastAsia="pl-PL"/>
        </w:rPr>
        <w:t xml:space="preserve">dowego w Kielcach </w:t>
      </w:r>
      <w:r w:rsidR="00AB01F2">
        <w:rPr>
          <w:rFonts w:ascii="Cambria" w:eastAsia="Times New Roman" w:hAnsi="Cambria" w:cs="Arial"/>
          <w:sz w:val="20"/>
          <w:szCs w:val="20"/>
          <w:lang w:eastAsia="pl-PL"/>
        </w:rPr>
        <w:br/>
        <w:t xml:space="preserve">z siedzibą: 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25-950 Kielce, ul. Paderewskiego 55,</w:t>
      </w:r>
    </w:p>
    <w:p w14:paraId="712A19E3" w14:textId="77777777" w:rsidR="00320ED8" w:rsidRPr="000550BC" w:rsidRDefault="00320ED8" w:rsidP="000B0D87">
      <w:pPr>
        <w:numPr>
          <w:ilvl w:val="0"/>
          <w:numId w:val="59"/>
        </w:numPr>
        <w:autoSpaceDE w:val="0"/>
        <w:autoSpaceDN w:val="0"/>
        <w:spacing w:after="60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 xml:space="preserve">kontakt z Inspektorem Ochrony Danych możliwy jest pod adresem: </w:t>
      </w:r>
      <w:hyperlink r:id="rId9" w:history="1">
        <w:r w:rsidRPr="000550BC">
          <w:rPr>
            <w:rFonts w:ascii="Cambria" w:eastAsia="Times New Roman" w:hAnsi="Cambria" w:cs="Arial"/>
            <w:color w:val="0000FF"/>
            <w:sz w:val="20"/>
            <w:szCs w:val="20"/>
            <w:u w:val="single"/>
            <w:lang w:eastAsia="pl-PL"/>
          </w:rPr>
          <w:t>iod@zdz.kielce.pl</w:t>
        </w:r>
      </w:hyperlink>
    </w:p>
    <w:p w14:paraId="773018EA" w14:textId="77777777" w:rsidR="00320ED8" w:rsidRPr="000550BC" w:rsidRDefault="00320ED8" w:rsidP="000B0D87">
      <w:pPr>
        <w:numPr>
          <w:ilvl w:val="0"/>
          <w:numId w:val="59"/>
        </w:numPr>
        <w:autoSpaceDE w:val="0"/>
        <w:autoSpaceDN w:val="0"/>
        <w:spacing w:after="60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14:paraId="0B38C82A" w14:textId="77777777" w:rsidR="00320ED8" w:rsidRPr="000550BC" w:rsidRDefault="00320ED8" w:rsidP="000B0D87">
      <w:pPr>
        <w:numPr>
          <w:ilvl w:val="0"/>
          <w:numId w:val="59"/>
        </w:numPr>
        <w:autoSpaceDE w:val="0"/>
        <w:autoSpaceDN w:val="0"/>
        <w:spacing w:after="60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14:paraId="1C63B02D" w14:textId="04118641" w:rsidR="00320ED8" w:rsidRPr="000550BC" w:rsidRDefault="00320ED8" w:rsidP="000B0D87">
      <w:pPr>
        <w:numPr>
          <w:ilvl w:val="0"/>
          <w:numId w:val="59"/>
        </w:numPr>
        <w:autoSpaceDE w:val="0"/>
        <w:autoSpaceDN w:val="0"/>
        <w:spacing w:after="60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dane osobowe przechowywane bę</w:t>
      </w:r>
      <w:r w:rsidR="003751C0">
        <w:rPr>
          <w:rFonts w:ascii="Cambria" w:eastAsia="Times New Roman" w:hAnsi="Cambria" w:cs="Arial"/>
          <w:sz w:val="20"/>
          <w:szCs w:val="20"/>
          <w:lang w:eastAsia="pl-PL"/>
        </w:rPr>
        <w:t>dą przez okres 6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 xml:space="preserve"> lat po ustaniu umowy,</w:t>
      </w:r>
    </w:p>
    <w:p w14:paraId="376A7BAD" w14:textId="77777777" w:rsidR="00320ED8" w:rsidRPr="000550BC" w:rsidRDefault="00320ED8" w:rsidP="000B0D87">
      <w:pPr>
        <w:numPr>
          <w:ilvl w:val="0"/>
          <w:numId w:val="59"/>
        </w:numPr>
        <w:autoSpaceDE w:val="0"/>
        <w:autoSpaceDN w:val="0"/>
        <w:spacing w:after="60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14:paraId="0B1760B6" w14:textId="77777777" w:rsidR="00320ED8" w:rsidRPr="000550BC" w:rsidRDefault="00320ED8" w:rsidP="000B0D87">
      <w:pPr>
        <w:numPr>
          <w:ilvl w:val="0"/>
          <w:numId w:val="59"/>
        </w:numPr>
        <w:autoSpaceDE w:val="0"/>
        <w:autoSpaceDN w:val="0"/>
        <w:spacing w:after="60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rozporządzen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ia o ochronie danych osobowych </w:t>
      </w: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z dnia 27 kwietnia 2016 roku.,</w:t>
      </w:r>
    </w:p>
    <w:p w14:paraId="7E6F12AC" w14:textId="0570B6B8" w:rsidR="00320ED8" w:rsidRPr="00F24F82" w:rsidRDefault="00320ED8" w:rsidP="00F24F82">
      <w:pPr>
        <w:numPr>
          <w:ilvl w:val="0"/>
          <w:numId w:val="59"/>
        </w:numPr>
        <w:autoSpaceDE w:val="0"/>
        <w:autoSpaceDN w:val="0"/>
        <w:spacing w:after="60"/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50BC">
        <w:rPr>
          <w:rFonts w:ascii="Cambria" w:eastAsia="Times New Roman" w:hAnsi="Cambria" w:cs="Arial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14:paraId="062C4F44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9</w:t>
      </w:r>
    </w:p>
    <w:p w14:paraId="6CE9A410" w14:textId="77777777" w:rsidR="00320ED8" w:rsidRPr="000550BC" w:rsidRDefault="00320ED8" w:rsidP="00320ED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5A47FB23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10</w:t>
      </w:r>
    </w:p>
    <w:p w14:paraId="167A5B56" w14:textId="77777777" w:rsidR="00320ED8" w:rsidRPr="000550BC" w:rsidRDefault="00320ED8" w:rsidP="00320ED8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0550BC">
        <w:rPr>
          <w:rFonts w:ascii="Cambria" w:eastAsia="Times New Roman" w:hAnsi="Cambria"/>
          <w:sz w:val="20"/>
          <w:szCs w:val="20"/>
          <w:lang w:eastAsia="pl-PL"/>
        </w:rPr>
        <w:t>Właściwym do rozpoznania sporów wynikłych na tle realizacji niniejszej umowy jest sąd powszechny właściwy dla siedziby Zamawiającego.</w:t>
      </w:r>
    </w:p>
    <w:p w14:paraId="6F0EC21D" w14:textId="77777777" w:rsidR="00320ED8" w:rsidRPr="000550BC" w:rsidRDefault="00320ED8" w:rsidP="00320ED8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11</w:t>
      </w:r>
    </w:p>
    <w:p w14:paraId="2439C481" w14:textId="77777777" w:rsidR="00320ED8" w:rsidRPr="000550BC" w:rsidRDefault="00320ED8" w:rsidP="000B0D87">
      <w:pPr>
        <w:keepLines/>
        <w:numPr>
          <w:ilvl w:val="3"/>
          <w:numId w:val="67"/>
        </w:numPr>
        <w:tabs>
          <w:tab w:val="num" w:pos="360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14:paraId="573446FA" w14:textId="42842D93" w:rsidR="00320ED8" w:rsidRPr="000550BC" w:rsidRDefault="00320ED8" w:rsidP="000B0D87">
      <w:pPr>
        <w:keepLines/>
        <w:numPr>
          <w:ilvl w:val="3"/>
          <w:numId w:val="67"/>
        </w:numPr>
        <w:tabs>
          <w:tab w:val="num" w:pos="360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 xml:space="preserve">Integralne części niniejszej umowy stanowi </w:t>
      </w:r>
      <w:r w:rsidR="003751C0">
        <w:rPr>
          <w:rFonts w:ascii="Cambria" w:hAnsi="Cambria"/>
          <w:sz w:val="20"/>
          <w:szCs w:val="20"/>
        </w:rPr>
        <w:t xml:space="preserve">oferta Wykonawcy oraz Zapytanie ofertowe wraz </w:t>
      </w:r>
      <w:r w:rsidRPr="000550BC">
        <w:rPr>
          <w:rFonts w:ascii="Cambria" w:hAnsi="Cambria"/>
          <w:sz w:val="20"/>
          <w:szCs w:val="20"/>
        </w:rPr>
        <w:t>z załącznikami.</w:t>
      </w:r>
    </w:p>
    <w:p w14:paraId="028E6A37" w14:textId="77777777" w:rsidR="00BB7721" w:rsidRDefault="00BB7721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14:paraId="2C8D7CC0" w14:textId="77777777" w:rsidR="00BB7721" w:rsidRDefault="00BB7721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14:paraId="0B93D4EB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12</w:t>
      </w:r>
    </w:p>
    <w:p w14:paraId="415BE4A8" w14:textId="77777777" w:rsidR="00320ED8" w:rsidRPr="000550BC" w:rsidRDefault="00320ED8" w:rsidP="00320ED8">
      <w:pPr>
        <w:spacing w:after="60"/>
        <w:jc w:val="both"/>
        <w:rPr>
          <w:rFonts w:ascii="Cambria" w:hAnsi="Cambria" w:cs="Cambria"/>
          <w:bCs/>
          <w:sz w:val="20"/>
          <w:szCs w:val="20"/>
        </w:rPr>
      </w:pPr>
      <w:r w:rsidRPr="000550BC">
        <w:rPr>
          <w:rFonts w:ascii="Cambria" w:hAnsi="Cambria" w:cs="Cambria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</w:t>
      </w:r>
      <w:r w:rsidRPr="000550BC">
        <w:rPr>
          <w:rFonts w:ascii="Cambria" w:hAnsi="Cambria" w:cs="Cambria"/>
          <w:bCs/>
          <w:sz w:val="20"/>
          <w:szCs w:val="20"/>
        </w:rPr>
        <w:br/>
        <w:t>(Dz. U. z 2019r. poz. 118).</w:t>
      </w:r>
    </w:p>
    <w:p w14:paraId="7D5FDE17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0550BC">
        <w:rPr>
          <w:rFonts w:ascii="Cambria" w:hAnsi="Cambria"/>
          <w:b/>
          <w:bCs/>
          <w:sz w:val="20"/>
          <w:szCs w:val="20"/>
        </w:rPr>
        <w:t>§ 13</w:t>
      </w:r>
    </w:p>
    <w:p w14:paraId="61D8091F" w14:textId="77777777" w:rsidR="00320ED8" w:rsidRPr="00257226" w:rsidRDefault="00320ED8" w:rsidP="00320ED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0550BC">
        <w:rPr>
          <w:rFonts w:ascii="Cambria" w:hAnsi="Cambria"/>
          <w:sz w:val="20"/>
          <w:szCs w:val="20"/>
        </w:rPr>
        <w:t>Umowa niniejsza sporządzona została w 2 jednobrzmiących egzemplarzach, po 1 e</w:t>
      </w:r>
      <w:r>
        <w:rPr>
          <w:rFonts w:ascii="Cambria" w:hAnsi="Cambria"/>
          <w:sz w:val="20"/>
          <w:szCs w:val="20"/>
        </w:rPr>
        <w:t>gzemplarzu dla każdej ze stron.</w:t>
      </w:r>
    </w:p>
    <w:p w14:paraId="7F171E21" w14:textId="77777777" w:rsidR="003751C0" w:rsidRDefault="003751C0" w:rsidP="00446DEF">
      <w:pPr>
        <w:keepLines/>
        <w:autoSpaceDE w:val="0"/>
        <w:spacing w:after="60"/>
        <w:rPr>
          <w:rFonts w:ascii="Cambria" w:hAnsi="Cambria"/>
          <w:b/>
          <w:sz w:val="20"/>
          <w:szCs w:val="20"/>
        </w:rPr>
      </w:pPr>
    </w:p>
    <w:p w14:paraId="34EBD4F9" w14:textId="77777777" w:rsidR="003751C0" w:rsidRDefault="003751C0" w:rsidP="00320ED8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37E2D257" w14:textId="77777777" w:rsidR="00320ED8" w:rsidRPr="000550BC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0550BC">
        <w:rPr>
          <w:rFonts w:ascii="Cambria" w:hAnsi="Cambria"/>
          <w:b/>
          <w:sz w:val="20"/>
          <w:szCs w:val="20"/>
        </w:rPr>
        <w:t>WYKONAWCA</w:t>
      </w:r>
      <w:r w:rsidRPr="000550BC">
        <w:rPr>
          <w:rFonts w:ascii="Cambria" w:hAnsi="Cambria"/>
          <w:sz w:val="20"/>
          <w:szCs w:val="20"/>
        </w:rPr>
        <w:t xml:space="preserve"> </w:t>
      </w:r>
      <w:r w:rsidRPr="000550BC">
        <w:rPr>
          <w:rFonts w:ascii="Cambria" w:hAnsi="Cambria"/>
          <w:sz w:val="20"/>
          <w:szCs w:val="20"/>
        </w:rPr>
        <w:tab/>
      </w:r>
      <w:r w:rsidRPr="000550BC">
        <w:rPr>
          <w:rFonts w:ascii="Cambria" w:hAnsi="Cambria"/>
          <w:sz w:val="20"/>
          <w:szCs w:val="20"/>
        </w:rPr>
        <w:tab/>
      </w:r>
      <w:r w:rsidRPr="000550BC">
        <w:rPr>
          <w:rFonts w:ascii="Cambria" w:hAnsi="Cambria"/>
          <w:sz w:val="20"/>
          <w:szCs w:val="20"/>
        </w:rPr>
        <w:tab/>
      </w:r>
      <w:r w:rsidRPr="000550BC">
        <w:rPr>
          <w:rFonts w:ascii="Cambria" w:hAnsi="Cambria"/>
          <w:sz w:val="20"/>
          <w:szCs w:val="20"/>
        </w:rPr>
        <w:tab/>
      </w:r>
      <w:r w:rsidRPr="000550BC">
        <w:rPr>
          <w:rFonts w:ascii="Cambria" w:hAnsi="Cambria"/>
          <w:sz w:val="20"/>
          <w:szCs w:val="20"/>
        </w:rPr>
        <w:tab/>
      </w:r>
      <w:r w:rsidRPr="000550BC">
        <w:rPr>
          <w:rFonts w:ascii="Cambria" w:hAnsi="Cambria"/>
          <w:sz w:val="20"/>
          <w:szCs w:val="20"/>
        </w:rPr>
        <w:tab/>
      </w:r>
      <w:r w:rsidRPr="000550BC">
        <w:rPr>
          <w:rFonts w:ascii="Cambria" w:hAnsi="Cambria"/>
          <w:sz w:val="20"/>
          <w:szCs w:val="20"/>
        </w:rPr>
        <w:tab/>
      </w:r>
      <w:r w:rsidRPr="000550BC">
        <w:rPr>
          <w:rFonts w:ascii="Cambria" w:hAnsi="Cambria"/>
          <w:b/>
          <w:sz w:val="20"/>
          <w:szCs w:val="20"/>
        </w:rPr>
        <w:t>ZAMAWIAJĄCY</w:t>
      </w:r>
    </w:p>
    <w:p w14:paraId="13AC128C" w14:textId="77777777" w:rsidR="00320ED8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4B504E83" w14:textId="77777777" w:rsidR="00320ED8" w:rsidRDefault="00320ED8" w:rsidP="00320ED8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62E0E6A2" w14:textId="77777777" w:rsidR="00320ED8" w:rsidRDefault="00320ED8" w:rsidP="00320ED8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66AE882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68FCB608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41E0414D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5335EC21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56B0A0ED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511A965D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040747B4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265676AB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5E135363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2672F1EE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0E6695CD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108D9365" w14:textId="77777777" w:rsidR="00320ED8" w:rsidRDefault="00320ED8" w:rsidP="00DA0856">
      <w:pPr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20FC9B9B" w14:textId="537C25B0" w:rsidR="003E316E" w:rsidRPr="00680F10" w:rsidRDefault="003E316E" w:rsidP="00913164">
      <w:pPr>
        <w:tabs>
          <w:tab w:val="left" w:pos="6699"/>
        </w:tabs>
        <w:rPr>
          <w:rFonts w:ascii="Cambria" w:hAnsi="Cambria"/>
          <w:sz w:val="20"/>
          <w:szCs w:val="20"/>
        </w:rPr>
      </w:pPr>
    </w:p>
    <w:sectPr w:rsidR="003E316E" w:rsidRPr="00680F10" w:rsidSect="006418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993" w:left="1134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39D37" w14:textId="77777777" w:rsidR="008F17E3" w:rsidRDefault="008F17E3" w:rsidP="003E316E">
      <w:r>
        <w:separator/>
      </w:r>
    </w:p>
  </w:endnote>
  <w:endnote w:type="continuationSeparator" w:id="0">
    <w:p w14:paraId="2115ACDD" w14:textId="77777777" w:rsidR="008F17E3" w:rsidRDefault="008F17E3" w:rsidP="003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??">
    <w:altName w:val="SimSu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063D9" w14:textId="77777777" w:rsidR="008F17E3" w:rsidRDefault="008F17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F3AA6" w14:textId="69000215" w:rsidR="008F17E3" w:rsidRDefault="008F17E3">
    <w:pPr>
      <w:pStyle w:val="Stopka"/>
    </w:pPr>
    <w:r>
      <w:rPr>
        <w:noProof/>
        <w:lang w:bidi="ar-SA"/>
      </w:rPr>
      <w:drawing>
        <wp:inline distT="0" distB="0" distL="0" distR="0" wp14:anchorId="0A86A25C" wp14:editId="32726100">
          <wp:extent cx="6134100" cy="5715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F3B22" w14:textId="77777777" w:rsidR="008F17E3" w:rsidRDefault="008F17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78258" w14:textId="77777777" w:rsidR="008F17E3" w:rsidRDefault="008F17E3" w:rsidP="003E316E">
      <w:r>
        <w:separator/>
      </w:r>
    </w:p>
  </w:footnote>
  <w:footnote w:type="continuationSeparator" w:id="0">
    <w:p w14:paraId="167AE8A1" w14:textId="77777777" w:rsidR="008F17E3" w:rsidRDefault="008F17E3" w:rsidP="003E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EF3BE" w14:textId="77777777" w:rsidR="008F17E3" w:rsidRDefault="008F17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5EA08" w14:textId="7C0FD3C0" w:rsidR="008F17E3" w:rsidRDefault="008F17E3" w:rsidP="00927965">
    <w:pPr>
      <w:pStyle w:val="Nagwek"/>
      <w:tabs>
        <w:tab w:val="clear" w:pos="9072"/>
        <w:tab w:val="right" w:pos="9638"/>
      </w:tabs>
    </w:pPr>
    <w:r>
      <w:rPr>
        <w:noProof/>
        <w:lang w:bidi="ar-SA"/>
      </w:rPr>
      <w:drawing>
        <wp:inline distT="0" distB="0" distL="0" distR="0" wp14:anchorId="063B57FA" wp14:editId="5B8F2EC9">
          <wp:extent cx="6120130" cy="79629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2AA21" w14:textId="335A4178" w:rsidR="008F17E3" w:rsidRPr="00BA5A45" w:rsidRDefault="008F17E3" w:rsidP="00C155EC">
    <w:pPr>
      <w:jc w:val="right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mallCaps/>
        <w:sz w:val="20"/>
        <w:szCs w:val="20"/>
      </w:rPr>
      <w:t>Numer sprawy</w:t>
    </w:r>
    <w:r w:rsidRPr="00BA5A45">
      <w:rPr>
        <w:rFonts w:ascii="Cambria" w:hAnsi="Cambria" w:cs="Times New Roman"/>
        <w:smallCaps/>
        <w:sz w:val="20"/>
        <w:szCs w:val="20"/>
      </w:rPr>
      <w:t xml:space="preserve">: 22/ZK/2025/BCU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ED890" w14:textId="77777777" w:rsidR="008F17E3" w:rsidRDefault="008F17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2472"/>
        </w:tabs>
        <w:ind w:left="2472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2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042767"/>
    <w:multiLevelType w:val="hybridMultilevel"/>
    <w:tmpl w:val="749ACE1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F0850"/>
    <w:multiLevelType w:val="hybridMultilevel"/>
    <w:tmpl w:val="23F00D7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1496332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041C7B"/>
    <w:multiLevelType w:val="multilevel"/>
    <w:tmpl w:val="B422F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C7C0934"/>
    <w:multiLevelType w:val="hybridMultilevel"/>
    <w:tmpl w:val="69C2CB62"/>
    <w:lvl w:ilvl="0" w:tplc="F2AC4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683B4B"/>
    <w:multiLevelType w:val="hybridMultilevel"/>
    <w:tmpl w:val="CA6E69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2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C70310"/>
    <w:multiLevelType w:val="hybridMultilevel"/>
    <w:tmpl w:val="985ECF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F245E4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31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8E21219"/>
    <w:multiLevelType w:val="hybridMultilevel"/>
    <w:tmpl w:val="1F661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AA68FB"/>
    <w:multiLevelType w:val="hybridMultilevel"/>
    <w:tmpl w:val="3384D2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B2C5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E975B0F"/>
    <w:multiLevelType w:val="hybridMultilevel"/>
    <w:tmpl w:val="E05CBB06"/>
    <w:lvl w:ilvl="0" w:tplc="550E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6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52">
    <w:nsid w:val="4F083C2F"/>
    <w:multiLevelType w:val="hybridMultilevel"/>
    <w:tmpl w:val="8F56491E"/>
    <w:lvl w:ilvl="0" w:tplc="666221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2EC609E"/>
    <w:multiLevelType w:val="hybridMultilevel"/>
    <w:tmpl w:val="FB126704"/>
    <w:lvl w:ilvl="0" w:tplc="0CC6580A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58724DE6"/>
    <w:multiLevelType w:val="hybridMultilevel"/>
    <w:tmpl w:val="1556DB2C"/>
    <w:lvl w:ilvl="0" w:tplc="B2808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B80C2C"/>
    <w:multiLevelType w:val="hybridMultilevel"/>
    <w:tmpl w:val="8B942D96"/>
    <w:lvl w:ilvl="0" w:tplc="32CC1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B7485F"/>
    <w:multiLevelType w:val="hybridMultilevel"/>
    <w:tmpl w:val="84B49746"/>
    <w:lvl w:ilvl="0" w:tplc="F49E1C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8C3FFD"/>
    <w:multiLevelType w:val="hybridMultilevel"/>
    <w:tmpl w:val="F7BEB752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4D678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5DC93FB6"/>
    <w:multiLevelType w:val="hybridMultilevel"/>
    <w:tmpl w:val="E408A85A"/>
    <w:lvl w:ilvl="0" w:tplc="25BAD5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EE5562"/>
    <w:multiLevelType w:val="multilevel"/>
    <w:tmpl w:val="FBAA4F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7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8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E657AB"/>
    <w:multiLevelType w:val="hybridMultilevel"/>
    <w:tmpl w:val="C1986C30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2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3">
    <w:nsid w:val="78D96180"/>
    <w:multiLevelType w:val="hybridMultilevel"/>
    <w:tmpl w:val="64487E98"/>
    <w:lvl w:ilvl="0" w:tplc="1FEAB900">
      <w:start w:val="1"/>
      <w:numFmt w:val="lowerLetter"/>
      <w:lvlText w:val="%1)"/>
      <w:lvlJc w:val="left"/>
      <w:pPr>
        <w:ind w:left="85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4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5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</w:num>
  <w:num w:numId="8">
    <w:abstractNumId w:val="39"/>
  </w:num>
  <w:num w:numId="9">
    <w:abstractNumId w:val="11"/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2"/>
  </w:num>
  <w:num w:numId="16">
    <w:abstractNumId w:val="74"/>
  </w:num>
  <w:num w:numId="17">
    <w:abstractNumId w:val="62"/>
  </w:num>
  <w:num w:numId="18">
    <w:abstractNumId w:val="40"/>
  </w:num>
  <w:num w:numId="19">
    <w:abstractNumId w:val="15"/>
  </w:num>
  <w:num w:numId="20">
    <w:abstractNumId w:val="60"/>
  </w:num>
  <w:num w:numId="21">
    <w:abstractNumId w:val="44"/>
  </w:num>
  <w:num w:numId="22">
    <w:abstractNumId w:val="69"/>
  </w:num>
  <w:num w:numId="23">
    <w:abstractNumId w:val="9"/>
  </w:num>
  <w:num w:numId="24">
    <w:abstractNumId w:val="17"/>
  </w:num>
  <w:num w:numId="25">
    <w:abstractNumId w:val="13"/>
  </w:num>
  <w:num w:numId="26">
    <w:abstractNumId w:val="14"/>
  </w:num>
  <w:num w:numId="27">
    <w:abstractNumId w:val="33"/>
  </w:num>
  <w:num w:numId="28">
    <w:abstractNumId w:val="61"/>
  </w:num>
  <w:num w:numId="29">
    <w:abstractNumId w:val="25"/>
  </w:num>
  <w:num w:numId="30">
    <w:abstractNumId w:val="35"/>
  </w:num>
  <w:num w:numId="31">
    <w:abstractNumId w:val="52"/>
  </w:num>
  <w:num w:numId="32">
    <w:abstractNumId w:val="73"/>
  </w:num>
  <w:num w:numId="33">
    <w:abstractNumId w:val="70"/>
  </w:num>
  <w:num w:numId="34">
    <w:abstractNumId w:val="41"/>
  </w:num>
  <w:num w:numId="35">
    <w:abstractNumId w:val="27"/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63"/>
  </w:num>
  <w:num w:numId="39">
    <w:abstractNumId w:val="32"/>
  </w:num>
  <w:num w:numId="40">
    <w:abstractNumId w:val="0"/>
    <w:lvlOverride w:ilvl="0">
      <w:startOverride w:val="1"/>
    </w:lvlOverride>
  </w:num>
  <w:num w:numId="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</w:num>
  <w:num w:numId="50">
    <w:abstractNumId w:val="21"/>
  </w:num>
  <w:num w:numId="51">
    <w:abstractNumId w:val="53"/>
  </w:num>
  <w:num w:numId="52">
    <w:abstractNumId w:val="20"/>
  </w:num>
  <w:num w:numId="53">
    <w:abstractNumId w:val="6"/>
  </w:num>
  <w:num w:numId="5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2"/>
  </w:num>
  <w:num w:numId="69">
    <w:abstractNumId w:val="56"/>
  </w:num>
  <w:num w:numId="70">
    <w:abstractNumId w:val="57"/>
  </w:num>
  <w:num w:numId="71">
    <w:abstractNumId w:val="64"/>
  </w:num>
  <w:num w:numId="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4"/>
  </w:num>
  <w:num w:numId="75">
    <w:abstractNumId w:val="4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D6"/>
    <w:rsid w:val="00021E63"/>
    <w:rsid w:val="000A1E6D"/>
    <w:rsid w:val="000A440B"/>
    <w:rsid w:val="000B0D87"/>
    <w:rsid w:val="000B4F55"/>
    <w:rsid w:val="000C0974"/>
    <w:rsid w:val="000C7188"/>
    <w:rsid w:val="000F4914"/>
    <w:rsid w:val="00106AA6"/>
    <w:rsid w:val="001077AC"/>
    <w:rsid w:val="00113862"/>
    <w:rsid w:val="00132A0F"/>
    <w:rsid w:val="0014503A"/>
    <w:rsid w:val="0014586E"/>
    <w:rsid w:val="00151AEB"/>
    <w:rsid w:val="00151F07"/>
    <w:rsid w:val="0015397D"/>
    <w:rsid w:val="00160233"/>
    <w:rsid w:val="00164C5E"/>
    <w:rsid w:val="00174733"/>
    <w:rsid w:val="001B3A6F"/>
    <w:rsid w:val="001B5926"/>
    <w:rsid w:val="001C1862"/>
    <w:rsid w:val="001E60B7"/>
    <w:rsid w:val="001F1AC3"/>
    <w:rsid w:val="002406D6"/>
    <w:rsid w:val="00244B54"/>
    <w:rsid w:val="00245500"/>
    <w:rsid w:val="002926C0"/>
    <w:rsid w:val="002C6819"/>
    <w:rsid w:val="002D6B57"/>
    <w:rsid w:val="002E6855"/>
    <w:rsid w:val="002E6F30"/>
    <w:rsid w:val="002F5E38"/>
    <w:rsid w:val="00317BA6"/>
    <w:rsid w:val="00320ED8"/>
    <w:rsid w:val="00325075"/>
    <w:rsid w:val="00332856"/>
    <w:rsid w:val="00346BEB"/>
    <w:rsid w:val="003723FF"/>
    <w:rsid w:val="003751C0"/>
    <w:rsid w:val="003767C6"/>
    <w:rsid w:val="003A2FEB"/>
    <w:rsid w:val="003C2525"/>
    <w:rsid w:val="003D5235"/>
    <w:rsid w:val="003E316E"/>
    <w:rsid w:val="00427A3A"/>
    <w:rsid w:val="004379D6"/>
    <w:rsid w:val="00446DEF"/>
    <w:rsid w:val="004501C8"/>
    <w:rsid w:val="00461E6B"/>
    <w:rsid w:val="004924A8"/>
    <w:rsid w:val="004A4B88"/>
    <w:rsid w:val="004B2735"/>
    <w:rsid w:val="004C0DE7"/>
    <w:rsid w:val="004C2320"/>
    <w:rsid w:val="004D71CE"/>
    <w:rsid w:val="004F139A"/>
    <w:rsid w:val="0054636A"/>
    <w:rsid w:val="00564D8B"/>
    <w:rsid w:val="00567395"/>
    <w:rsid w:val="0057177A"/>
    <w:rsid w:val="0058283A"/>
    <w:rsid w:val="005B7024"/>
    <w:rsid w:val="005D4FE5"/>
    <w:rsid w:val="005D70E2"/>
    <w:rsid w:val="005E10AE"/>
    <w:rsid w:val="005E1236"/>
    <w:rsid w:val="00602EFB"/>
    <w:rsid w:val="00606989"/>
    <w:rsid w:val="00622ADD"/>
    <w:rsid w:val="006261D6"/>
    <w:rsid w:val="00641872"/>
    <w:rsid w:val="00641C9C"/>
    <w:rsid w:val="00663164"/>
    <w:rsid w:val="00680F10"/>
    <w:rsid w:val="006948D2"/>
    <w:rsid w:val="006C10B3"/>
    <w:rsid w:val="006C1228"/>
    <w:rsid w:val="006C3DF2"/>
    <w:rsid w:val="006C6ED2"/>
    <w:rsid w:val="006D4EA9"/>
    <w:rsid w:val="006F2FF1"/>
    <w:rsid w:val="00717D69"/>
    <w:rsid w:val="00732057"/>
    <w:rsid w:val="00740E9A"/>
    <w:rsid w:val="00787059"/>
    <w:rsid w:val="007B3F52"/>
    <w:rsid w:val="007B4BFB"/>
    <w:rsid w:val="007D1D32"/>
    <w:rsid w:val="008165E4"/>
    <w:rsid w:val="00873A2F"/>
    <w:rsid w:val="00881D95"/>
    <w:rsid w:val="008A1B2C"/>
    <w:rsid w:val="008A1D44"/>
    <w:rsid w:val="008E1D9B"/>
    <w:rsid w:val="008E3166"/>
    <w:rsid w:val="008E3D08"/>
    <w:rsid w:val="008F17E3"/>
    <w:rsid w:val="009005F8"/>
    <w:rsid w:val="0090697C"/>
    <w:rsid w:val="00913164"/>
    <w:rsid w:val="00927965"/>
    <w:rsid w:val="00936CA1"/>
    <w:rsid w:val="0093764A"/>
    <w:rsid w:val="00982567"/>
    <w:rsid w:val="00996526"/>
    <w:rsid w:val="009E0782"/>
    <w:rsid w:val="00A118D2"/>
    <w:rsid w:val="00A25879"/>
    <w:rsid w:val="00A30AAA"/>
    <w:rsid w:val="00A43EE7"/>
    <w:rsid w:val="00A4722E"/>
    <w:rsid w:val="00A64368"/>
    <w:rsid w:val="00A66FFA"/>
    <w:rsid w:val="00A7615D"/>
    <w:rsid w:val="00A870B5"/>
    <w:rsid w:val="00AA2DD0"/>
    <w:rsid w:val="00AB01F2"/>
    <w:rsid w:val="00AB6BA6"/>
    <w:rsid w:val="00AC0DB9"/>
    <w:rsid w:val="00AC5BFC"/>
    <w:rsid w:val="00AF728E"/>
    <w:rsid w:val="00B21C96"/>
    <w:rsid w:val="00B4221C"/>
    <w:rsid w:val="00B45D41"/>
    <w:rsid w:val="00BA5A45"/>
    <w:rsid w:val="00BA6B84"/>
    <w:rsid w:val="00BB0820"/>
    <w:rsid w:val="00BB156A"/>
    <w:rsid w:val="00BB7721"/>
    <w:rsid w:val="00BD67DF"/>
    <w:rsid w:val="00BD7A97"/>
    <w:rsid w:val="00BF042E"/>
    <w:rsid w:val="00C0001B"/>
    <w:rsid w:val="00C121DC"/>
    <w:rsid w:val="00C155EC"/>
    <w:rsid w:val="00C5497D"/>
    <w:rsid w:val="00C570D2"/>
    <w:rsid w:val="00C62A16"/>
    <w:rsid w:val="00C6467B"/>
    <w:rsid w:val="00C76844"/>
    <w:rsid w:val="00CD6C52"/>
    <w:rsid w:val="00D12F41"/>
    <w:rsid w:val="00D31576"/>
    <w:rsid w:val="00D437FA"/>
    <w:rsid w:val="00D864C7"/>
    <w:rsid w:val="00D9649A"/>
    <w:rsid w:val="00DA0856"/>
    <w:rsid w:val="00DB27FA"/>
    <w:rsid w:val="00DC10DC"/>
    <w:rsid w:val="00DD487D"/>
    <w:rsid w:val="00DE15EB"/>
    <w:rsid w:val="00DF332A"/>
    <w:rsid w:val="00DF57BA"/>
    <w:rsid w:val="00DF673B"/>
    <w:rsid w:val="00E22D55"/>
    <w:rsid w:val="00E32A09"/>
    <w:rsid w:val="00E44E13"/>
    <w:rsid w:val="00E47820"/>
    <w:rsid w:val="00E64449"/>
    <w:rsid w:val="00E67C86"/>
    <w:rsid w:val="00E83992"/>
    <w:rsid w:val="00E85D17"/>
    <w:rsid w:val="00EA4568"/>
    <w:rsid w:val="00EE0404"/>
    <w:rsid w:val="00EE5BDF"/>
    <w:rsid w:val="00EF1675"/>
    <w:rsid w:val="00F04974"/>
    <w:rsid w:val="00F0611D"/>
    <w:rsid w:val="00F2448A"/>
    <w:rsid w:val="00F24F82"/>
    <w:rsid w:val="00F2705D"/>
    <w:rsid w:val="00F640A4"/>
    <w:rsid w:val="00F75B69"/>
    <w:rsid w:val="00F9261E"/>
    <w:rsid w:val="00F9748D"/>
    <w:rsid w:val="00FB2B1C"/>
    <w:rsid w:val="00FB7EBB"/>
    <w:rsid w:val="00FC2D2E"/>
    <w:rsid w:val="00F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6B83D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51F07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uiPriority w:val="99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20ED8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5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51F07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uiPriority w:val="99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20ED8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2B57-7AD8-47AC-AEBE-C47F1E25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Szczepański</dc:creator>
  <cp:keywords/>
  <dc:description/>
  <cp:lastModifiedBy>Joanna Kaśków</cp:lastModifiedBy>
  <cp:revision>26</cp:revision>
  <cp:lastPrinted>2025-02-21T10:32:00Z</cp:lastPrinted>
  <dcterms:created xsi:type="dcterms:W3CDTF">2025-02-21T09:02:00Z</dcterms:created>
  <dcterms:modified xsi:type="dcterms:W3CDTF">2025-02-24T08:12:00Z</dcterms:modified>
</cp:coreProperties>
</file>