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9A4" w:rsidRDefault="00E0234A" w:rsidP="0099416C">
      <w:pPr>
        <w:tabs>
          <w:tab w:val="left" w:pos="5827"/>
        </w:tabs>
        <w:rPr>
          <w:rFonts w:asciiTheme="majorHAnsi" w:hAnsiTheme="majorHAnsi"/>
          <w:b/>
          <w:smallCaps/>
          <w:sz w:val="20"/>
          <w:szCs w:val="20"/>
        </w:rPr>
      </w:pPr>
      <w:r w:rsidRPr="00E0234A">
        <w:rPr>
          <w:rFonts w:asciiTheme="majorHAnsi" w:hAnsiTheme="majorHAnsi"/>
          <w:b/>
          <w:smallCaps/>
          <w:sz w:val="20"/>
          <w:szCs w:val="20"/>
        </w:rPr>
        <w:t xml:space="preserve">                    </w:t>
      </w:r>
      <w:r w:rsidR="0099416C">
        <w:rPr>
          <w:rFonts w:asciiTheme="majorHAnsi" w:hAnsiTheme="majorHAnsi"/>
          <w:b/>
          <w:smallCaps/>
          <w:sz w:val="20"/>
          <w:szCs w:val="20"/>
        </w:rPr>
        <w:t xml:space="preserve">                             </w:t>
      </w:r>
      <w:r w:rsidR="0099416C">
        <w:rPr>
          <w:rFonts w:asciiTheme="majorHAnsi" w:hAnsiTheme="majorHAnsi"/>
          <w:b/>
          <w:smallCaps/>
          <w:sz w:val="20"/>
          <w:szCs w:val="20"/>
        </w:rPr>
        <w:tab/>
      </w:r>
      <w:r>
        <w:rPr>
          <w:rFonts w:asciiTheme="majorHAnsi" w:hAnsiTheme="majorHAnsi"/>
          <w:b/>
          <w:smallCaps/>
          <w:sz w:val="20"/>
          <w:szCs w:val="20"/>
        </w:rPr>
        <w:tab/>
      </w:r>
      <w:r w:rsidRPr="00E0234A">
        <w:rPr>
          <w:rFonts w:asciiTheme="majorHAnsi" w:hAnsiTheme="majorHAnsi"/>
          <w:b/>
          <w:smallCaps/>
          <w:sz w:val="20"/>
          <w:szCs w:val="20"/>
        </w:rPr>
        <w:t xml:space="preserve">  </w:t>
      </w:r>
      <w:r w:rsidR="006209A4">
        <w:rPr>
          <w:rFonts w:asciiTheme="majorHAnsi" w:hAnsiTheme="majorHAnsi"/>
          <w:b/>
          <w:smallCaps/>
          <w:sz w:val="20"/>
          <w:szCs w:val="20"/>
        </w:rPr>
        <w:t xml:space="preserve">             </w:t>
      </w:r>
    </w:p>
    <w:p w:rsidR="005A398D" w:rsidRDefault="006209A4" w:rsidP="005A398D">
      <w:pPr>
        <w:jc w:val="both"/>
        <w:rPr>
          <w:rFonts w:asciiTheme="majorHAnsi" w:hAnsiTheme="majorHAnsi"/>
          <w:b/>
          <w:smallCaps/>
          <w:sz w:val="20"/>
          <w:szCs w:val="20"/>
        </w:rPr>
      </w:pPr>
      <w:r>
        <w:rPr>
          <w:rFonts w:asciiTheme="majorHAnsi" w:hAnsiTheme="majorHAnsi"/>
          <w:b/>
          <w:smallCap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  <w:r w:rsidR="005A398D">
        <w:rPr>
          <w:rFonts w:asciiTheme="majorHAnsi" w:hAnsiTheme="majorHAnsi"/>
          <w:b/>
          <w:smallCaps/>
          <w:sz w:val="20"/>
          <w:szCs w:val="20"/>
        </w:rPr>
        <w:t xml:space="preserve">                 </w:t>
      </w:r>
      <w:r>
        <w:rPr>
          <w:rFonts w:asciiTheme="majorHAnsi" w:hAnsiTheme="majorHAnsi"/>
          <w:b/>
          <w:smallCaps/>
          <w:sz w:val="20"/>
          <w:szCs w:val="20"/>
        </w:rPr>
        <w:t xml:space="preserve">         </w:t>
      </w:r>
      <w:r w:rsidR="00E0234A">
        <w:rPr>
          <w:rFonts w:asciiTheme="majorHAnsi" w:hAnsiTheme="majorHAnsi"/>
          <w:b/>
          <w:smallCaps/>
          <w:sz w:val="20"/>
          <w:szCs w:val="20"/>
        </w:rPr>
        <w:t xml:space="preserve"> </w:t>
      </w:r>
      <w:r w:rsidR="00E0234A" w:rsidRPr="00E0234A">
        <w:rPr>
          <w:rFonts w:asciiTheme="majorHAnsi" w:hAnsiTheme="majorHAnsi"/>
          <w:sz w:val="20"/>
          <w:szCs w:val="20"/>
        </w:rPr>
        <w:t xml:space="preserve">Kielce, </w:t>
      </w:r>
      <w:r w:rsidR="003902A0">
        <w:rPr>
          <w:rFonts w:asciiTheme="majorHAnsi" w:hAnsiTheme="majorHAnsi"/>
          <w:color w:val="000000" w:themeColor="text1"/>
          <w:sz w:val="20"/>
          <w:szCs w:val="20"/>
        </w:rPr>
        <w:t xml:space="preserve">dnia </w:t>
      </w:r>
      <w:r>
        <w:rPr>
          <w:rFonts w:asciiTheme="majorHAnsi" w:hAnsiTheme="majorHAnsi"/>
          <w:color w:val="000000" w:themeColor="text1"/>
          <w:sz w:val="20"/>
          <w:szCs w:val="20"/>
        </w:rPr>
        <w:t>04.12.2025r</w:t>
      </w:r>
    </w:p>
    <w:p w:rsidR="005A398D" w:rsidRPr="00CA385D" w:rsidRDefault="005A398D" w:rsidP="005A398D">
      <w:pPr>
        <w:jc w:val="both"/>
        <w:rPr>
          <w:rFonts w:ascii="Cambria" w:hAnsi="Cambria" w:cs="Arial"/>
          <w:sz w:val="20"/>
          <w:szCs w:val="20"/>
        </w:rPr>
      </w:pPr>
      <w:r w:rsidRPr="00CA385D">
        <w:rPr>
          <w:rFonts w:ascii="Cambria" w:hAnsi="Cambria" w:cs="Arial"/>
          <w:sz w:val="20"/>
          <w:szCs w:val="20"/>
        </w:rPr>
        <w:t>………………………………………</w:t>
      </w:r>
    </w:p>
    <w:p w:rsidR="005A398D" w:rsidRPr="00CA385D" w:rsidRDefault="005A398D" w:rsidP="005A398D">
      <w:pPr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       </w:t>
      </w:r>
      <w:r w:rsidRPr="00CA385D">
        <w:rPr>
          <w:rFonts w:ascii="Cambria" w:hAnsi="Cambria" w:cs="Arial"/>
          <w:b/>
          <w:sz w:val="20"/>
          <w:szCs w:val="20"/>
        </w:rPr>
        <w:t>ZATWIERDZAM</w:t>
      </w:r>
    </w:p>
    <w:p w:rsidR="00E0234A" w:rsidRPr="00E0234A" w:rsidRDefault="00E0234A" w:rsidP="006209A4">
      <w:pPr>
        <w:tabs>
          <w:tab w:val="left" w:pos="5827"/>
        </w:tabs>
        <w:jc w:val="right"/>
        <w:rPr>
          <w:rFonts w:asciiTheme="majorHAnsi" w:hAnsiTheme="majorHAnsi"/>
          <w:b/>
          <w:smallCaps/>
          <w:sz w:val="20"/>
          <w:szCs w:val="20"/>
        </w:rPr>
      </w:pPr>
      <w:r w:rsidRPr="00E0234A">
        <w:rPr>
          <w:rFonts w:asciiTheme="majorHAnsi" w:hAnsiTheme="majorHAnsi"/>
          <w:b/>
          <w:smallCaps/>
          <w:sz w:val="20"/>
          <w:szCs w:val="20"/>
        </w:rPr>
        <w:tab/>
      </w:r>
      <w:r w:rsidRPr="00E0234A">
        <w:rPr>
          <w:rFonts w:asciiTheme="majorHAnsi" w:hAnsiTheme="majorHAnsi"/>
          <w:b/>
          <w:smallCaps/>
          <w:sz w:val="20"/>
          <w:szCs w:val="20"/>
        </w:rPr>
        <w:tab/>
      </w:r>
    </w:p>
    <w:p w:rsidR="00E0234A" w:rsidRPr="00E0234A" w:rsidRDefault="00E0234A" w:rsidP="00E0234A">
      <w:pPr>
        <w:rPr>
          <w:rFonts w:asciiTheme="majorHAnsi" w:hAnsiTheme="majorHAnsi"/>
          <w:smallCaps/>
          <w:sz w:val="20"/>
          <w:szCs w:val="20"/>
        </w:rPr>
      </w:pPr>
    </w:p>
    <w:p w:rsidR="00E0234A" w:rsidRDefault="00E0234A" w:rsidP="00E0234A">
      <w:pPr>
        <w:jc w:val="center"/>
        <w:rPr>
          <w:rFonts w:asciiTheme="majorHAnsi" w:hAnsiTheme="majorHAnsi"/>
          <w:b/>
          <w:sz w:val="20"/>
          <w:szCs w:val="20"/>
        </w:rPr>
      </w:pPr>
      <w:r w:rsidRPr="00E0234A">
        <w:rPr>
          <w:rFonts w:asciiTheme="majorHAnsi" w:hAnsiTheme="majorHAnsi"/>
          <w:b/>
          <w:sz w:val="20"/>
          <w:szCs w:val="20"/>
        </w:rPr>
        <w:t xml:space="preserve">ZAPROSZENIE </w:t>
      </w:r>
    </w:p>
    <w:p w:rsidR="003627F8" w:rsidRPr="00E0234A" w:rsidRDefault="003627F8" w:rsidP="00E0234A">
      <w:pPr>
        <w:jc w:val="center"/>
        <w:rPr>
          <w:rFonts w:asciiTheme="majorHAnsi" w:hAnsiTheme="majorHAnsi"/>
          <w:b/>
          <w:sz w:val="20"/>
          <w:szCs w:val="20"/>
        </w:rPr>
      </w:pPr>
    </w:p>
    <w:p w:rsidR="00E0234A" w:rsidRPr="00C85E80" w:rsidRDefault="00C85E80" w:rsidP="00E0234A">
      <w:pPr>
        <w:jc w:val="both"/>
        <w:rPr>
          <w:rFonts w:ascii="Cambria" w:hAnsi="Cambria" w:cstheme="minorBid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</w:t>
      </w:r>
      <w:r w:rsidR="00276A2E" w:rsidRPr="00C85E80">
        <w:rPr>
          <w:rFonts w:ascii="Cambria" w:hAnsi="Cambria"/>
          <w:sz w:val="20"/>
          <w:szCs w:val="20"/>
        </w:rPr>
        <w:t>do złożenia oferty cenowej w prowadzonym rozpoznaniu cenowym na:</w:t>
      </w:r>
      <w:r w:rsidR="00E0234A" w:rsidRPr="00C85E80">
        <w:rPr>
          <w:rFonts w:ascii="Cambria" w:hAnsi="Cambria"/>
          <w:sz w:val="20"/>
          <w:szCs w:val="20"/>
        </w:rPr>
        <w:t xml:space="preserve"> </w:t>
      </w:r>
      <w:r w:rsidR="00E0234A" w:rsidRPr="00C85E80">
        <w:rPr>
          <w:rFonts w:ascii="Cambria" w:hAnsi="Cambria" w:cstheme="minorBidi"/>
          <w:b/>
          <w:bCs/>
          <w:sz w:val="20"/>
          <w:szCs w:val="20"/>
        </w:rPr>
        <w:t>„</w:t>
      </w:r>
      <w:r w:rsidR="00276A2E" w:rsidRPr="00C85E80">
        <w:rPr>
          <w:rFonts w:ascii="Cambria" w:eastAsia="Times New Roman" w:hAnsi="Cambria" w:cstheme="minorHAnsi"/>
          <w:b/>
          <w:bCs/>
          <w:sz w:val="20"/>
          <w:szCs w:val="20"/>
        </w:rPr>
        <w:t>Dostawę</w:t>
      </w:r>
      <w:r w:rsidR="00685BA4" w:rsidRPr="00C85E80">
        <w:rPr>
          <w:rFonts w:ascii="Cambria" w:eastAsia="Times New Roman" w:hAnsi="Cambria" w:cstheme="minorHAnsi"/>
          <w:b/>
          <w:bCs/>
          <w:sz w:val="20"/>
          <w:szCs w:val="20"/>
        </w:rPr>
        <w:t xml:space="preserve"> </w:t>
      </w:r>
      <w:r w:rsidR="00187031">
        <w:rPr>
          <w:rFonts w:ascii="Cambria" w:eastAsia="Times New Roman" w:hAnsi="Cambria" w:cstheme="minorHAnsi"/>
          <w:b/>
          <w:bCs/>
          <w:sz w:val="20"/>
          <w:szCs w:val="20"/>
        </w:rPr>
        <w:t>wraz z</w:t>
      </w:r>
      <w:r w:rsidR="00592949" w:rsidRPr="00C85E80">
        <w:rPr>
          <w:rFonts w:ascii="Cambria" w:eastAsia="Times New Roman" w:hAnsi="Cambria" w:cstheme="minorHAnsi"/>
          <w:b/>
          <w:bCs/>
          <w:sz w:val="20"/>
          <w:szCs w:val="20"/>
        </w:rPr>
        <w:t xml:space="preserve"> montaż</w:t>
      </w:r>
      <w:r w:rsidR="00187031">
        <w:rPr>
          <w:rFonts w:ascii="Cambria" w:eastAsia="Times New Roman" w:hAnsi="Cambria" w:cstheme="minorHAnsi"/>
          <w:b/>
          <w:bCs/>
          <w:sz w:val="20"/>
          <w:szCs w:val="20"/>
        </w:rPr>
        <w:t>em</w:t>
      </w:r>
      <w:r w:rsidR="00592949" w:rsidRPr="00C85E80">
        <w:rPr>
          <w:rFonts w:ascii="Cambria" w:eastAsia="Times New Roman" w:hAnsi="Cambria" w:cstheme="minorHAnsi"/>
          <w:b/>
          <w:bCs/>
          <w:sz w:val="20"/>
          <w:szCs w:val="20"/>
        </w:rPr>
        <w:t xml:space="preserve"> </w:t>
      </w:r>
      <w:r w:rsidR="00AB4FD5" w:rsidRPr="00C85E80">
        <w:rPr>
          <w:rFonts w:ascii="Cambria" w:eastAsia="Times New Roman" w:hAnsi="Cambria" w:cstheme="minorHAnsi"/>
          <w:b/>
          <w:bCs/>
          <w:sz w:val="20"/>
          <w:szCs w:val="20"/>
        </w:rPr>
        <w:t>laserowego trenażera strzeleckiego w wirtualnej rzeczywistości” do Szkół ZDZ w Jędrzejowie</w:t>
      </w:r>
      <w:r w:rsidRPr="00C85E80">
        <w:rPr>
          <w:rFonts w:ascii="Cambria" w:eastAsia="Times New Roman" w:hAnsi="Cambria" w:cstheme="minorHAnsi"/>
          <w:b/>
          <w:bCs/>
          <w:sz w:val="20"/>
          <w:szCs w:val="20"/>
        </w:rPr>
        <w:t xml:space="preserve">”. </w:t>
      </w:r>
    </w:p>
    <w:p w:rsidR="003627F8" w:rsidRPr="00C85E80" w:rsidRDefault="003627F8" w:rsidP="00E0234A">
      <w:pPr>
        <w:jc w:val="both"/>
        <w:rPr>
          <w:rFonts w:ascii="Cambria" w:hAnsi="Cambria"/>
          <w:sz w:val="20"/>
          <w:szCs w:val="20"/>
        </w:rPr>
      </w:pPr>
    </w:p>
    <w:p w:rsidR="00E0234A" w:rsidRPr="00C85E80" w:rsidRDefault="00E0234A" w:rsidP="00AA6B0E">
      <w:pPr>
        <w:pStyle w:val="Nagwek4"/>
        <w:keepLines w:val="0"/>
        <w:spacing w:before="0" w:line="276" w:lineRule="auto"/>
        <w:ind w:left="284"/>
        <w:jc w:val="both"/>
        <w:rPr>
          <w:rFonts w:ascii="Cambria" w:hAnsi="Cambria"/>
          <w:sz w:val="20"/>
          <w:szCs w:val="20"/>
          <w:u w:val="single"/>
        </w:rPr>
      </w:pPr>
      <w:r w:rsidRPr="00C85E80">
        <w:rPr>
          <w:rFonts w:ascii="Cambria" w:hAnsi="Cambria"/>
          <w:sz w:val="20"/>
          <w:szCs w:val="20"/>
          <w:u w:val="single"/>
        </w:rPr>
        <w:t>Nazwa i adres Zamawiającego:</w:t>
      </w:r>
    </w:p>
    <w:tbl>
      <w:tblPr>
        <w:tblW w:w="90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268"/>
        <w:gridCol w:w="6804"/>
      </w:tblGrid>
      <w:tr w:rsidR="00E0234A" w:rsidRPr="00C85E80" w:rsidTr="003D4CC0">
        <w:trPr>
          <w:trHeight w:val="482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0234A" w:rsidRPr="00C85E80" w:rsidRDefault="00E0234A" w:rsidP="003D4CC0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85E80">
              <w:rPr>
                <w:rFonts w:ascii="Cambria" w:hAnsi="Cambria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0234A" w:rsidRPr="00C85E80" w:rsidRDefault="00E0234A" w:rsidP="003D4CC0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85E80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C85E80">
              <w:rPr>
                <w:rFonts w:ascii="Cambria" w:hAnsi="Cambria"/>
                <w:b/>
                <w:sz w:val="20"/>
                <w:szCs w:val="20"/>
              </w:rPr>
              <w:br/>
            </w:r>
            <w:r w:rsidRPr="00C85E80">
              <w:rPr>
                <w:rFonts w:ascii="Cambria" w:hAnsi="Cambria"/>
                <w:sz w:val="20"/>
                <w:szCs w:val="20"/>
              </w:rPr>
              <w:t xml:space="preserve">ul. Paderewskiego 55, 25-950 Kielce </w:t>
            </w:r>
          </w:p>
        </w:tc>
      </w:tr>
      <w:tr w:rsidR="00E0234A" w:rsidRPr="00C85E80" w:rsidTr="00D179C8">
        <w:trPr>
          <w:trHeight w:val="1471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34A" w:rsidRPr="00C85E80" w:rsidRDefault="00E0234A" w:rsidP="003D4CC0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85E80">
              <w:rPr>
                <w:rFonts w:ascii="Cambria" w:hAnsi="Cambria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34A" w:rsidRPr="00C85E80" w:rsidRDefault="00E0234A" w:rsidP="003D4CC0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C85E80">
              <w:rPr>
                <w:rFonts w:ascii="Cambria" w:hAnsi="Cambria"/>
                <w:sz w:val="20"/>
                <w:szCs w:val="20"/>
              </w:rPr>
              <w:t>Zakład Doskonalenia Zawodowego w Kielcach</w:t>
            </w:r>
            <w:r w:rsidRPr="00C85E8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C85E80">
              <w:rPr>
                <w:rFonts w:ascii="Cambria" w:hAnsi="Cambria"/>
                <w:b/>
                <w:sz w:val="20"/>
                <w:szCs w:val="20"/>
              </w:rPr>
              <w:br/>
            </w:r>
            <w:r w:rsidRPr="00C85E80">
              <w:rPr>
                <w:rFonts w:ascii="Cambria" w:hAnsi="Cambria"/>
                <w:sz w:val="20"/>
                <w:szCs w:val="20"/>
              </w:rPr>
              <w:t>Biuro Zakładu, ul. Śląska 9, 25-328 Kielce</w:t>
            </w:r>
          </w:p>
          <w:p w:rsidR="00E0234A" w:rsidRPr="00C85E80" w:rsidRDefault="00E0234A" w:rsidP="003D4CC0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85E80">
              <w:rPr>
                <w:rFonts w:ascii="Cambria" w:hAnsi="Cambria"/>
                <w:b/>
                <w:sz w:val="20"/>
                <w:szCs w:val="20"/>
              </w:rPr>
              <w:t>Wydział Zamówień Publicznych i Kontraktowania Wydatków</w:t>
            </w:r>
          </w:p>
          <w:p w:rsidR="00E0234A" w:rsidRPr="00C85E80" w:rsidRDefault="00E0234A" w:rsidP="003D4CC0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C85E80">
              <w:rPr>
                <w:rFonts w:ascii="Cambria" w:hAnsi="Cambria"/>
                <w:sz w:val="20"/>
                <w:szCs w:val="20"/>
              </w:rPr>
              <w:t>godziny pracy: od poniedziałku do piątku od 8:00 do 16:00</w:t>
            </w:r>
            <w:r w:rsidRPr="00C85E8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C85E80">
              <w:rPr>
                <w:rFonts w:ascii="Cambria" w:hAnsi="Cambria"/>
                <w:b/>
                <w:sz w:val="20"/>
                <w:szCs w:val="20"/>
              </w:rPr>
              <w:br/>
            </w:r>
            <w:r w:rsidRPr="00C85E80">
              <w:rPr>
                <w:rFonts w:ascii="Cambria" w:hAnsi="Cambria"/>
                <w:sz w:val="20"/>
                <w:szCs w:val="20"/>
              </w:rPr>
              <w:t xml:space="preserve">tel. 41/ 366-47-91, fax. 41/ 366-39-26, </w:t>
            </w:r>
            <w:r w:rsidRPr="00C85E80">
              <w:rPr>
                <w:rFonts w:ascii="Cambria" w:hAnsi="Cambria"/>
                <w:sz w:val="20"/>
                <w:szCs w:val="20"/>
              </w:rPr>
              <w:br/>
            </w:r>
            <w:hyperlink r:id="rId8" w:history="1">
              <w:r w:rsidRPr="00C85E80">
                <w:rPr>
                  <w:rStyle w:val="Hipercze"/>
                  <w:rFonts w:ascii="Cambria" w:hAnsi="Cambria"/>
                  <w:sz w:val="20"/>
                  <w:szCs w:val="20"/>
                </w:rPr>
                <w:t>www.zdz.kielce.pl</w:t>
              </w:r>
            </w:hyperlink>
            <w:r w:rsidRPr="00C85E80">
              <w:rPr>
                <w:rStyle w:val="Hipercze"/>
                <w:rFonts w:ascii="Cambria" w:hAnsi="Cambria"/>
                <w:sz w:val="20"/>
                <w:szCs w:val="20"/>
              </w:rPr>
              <w:t xml:space="preserve"> </w:t>
            </w:r>
            <w:r w:rsidRPr="00C85E80">
              <w:rPr>
                <w:rFonts w:ascii="Cambria" w:hAnsi="Cambria"/>
                <w:sz w:val="20"/>
                <w:szCs w:val="20"/>
              </w:rPr>
              <w:t xml:space="preserve">e-mail: </w:t>
            </w:r>
            <w:hyperlink r:id="rId9" w:history="1">
              <w:r w:rsidRPr="00C85E80">
                <w:rPr>
                  <w:rStyle w:val="Hipercze"/>
                  <w:rFonts w:ascii="Cambria" w:hAnsi="Cambria"/>
                  <w:sz w:val="20"/>
                  <w:szCs w:val="20"/>
                </w:rPr>
                <w:t>zamowienia@zdz.kielce.pl</w:t>
              </w:r>
            </w:hyperlink>
            <w:r w:rsidRPr="00C85E80">
              <w:rPr>
                <w:rStyle w:val="Hipercze"/>
                <w:rFonts w:ascii="Cambria" w:hAnsi="Cambria"/>
                <w:sz w:val="20"/>
                <w:szCs w:val="20"/>
              </w:rPr>
              <w:t xml:space="preserve">  </w:t>
            </w:r>
            <w:r w:rsidRPr="00C85E8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:rsidR="00E0234A" w:rsidRPr="00C85E80" w:rsidRDefault="00E0234A" w:rsidP="00E0234A">
      <w:pPr>
        <w:contextualSpacing/>
        <w:jc w:val="both"/>
        <w:rPr>
          <w:rFonts w:ascii="Cambria" w:hAnsi="Cambria"/>
          <w:sz w:val="20"/>
          <w:szCs w:val="20"/>
        </w:rPr>
      </w:pPr>
    </w:p>
    <w:p w:rsidR="00AA6B0E" w:rsidRPr="00C85E80" w:rsidRDefault="00AA6B0E" w:rsidP="00D33D0F">
      <w:pPr>
        <w:numPr>
          <w:ilvl w:val="0"/>
          <w:numId w:val="1"/>
        </w:numPr>
        <w:jc w:val="both"/>
        <w:rPr>
          <w:rFonts w:ascii="Cambria" w:hAnsi="Cambria" w:cs="Calibri"/>
          <w:sz w:val="20"/>
          <w:szCs w:val="20"/>
        </w:rPr>
      </w:pPr>
      <w:r w:rsidRPr="00C85E80">
        <w:rPr>
          <w:rFonts w:ascii="Cambria" w:hAnsi="Cambria" w:cs="Calibri"/>
          <w:b/>
          <w:sz w:val="20"/>
          <w:szCs w:val="20"/>
        </w:rPr>
        <w:t>Przedmiotem zamówienia</w:t>
      </w:r>
      <w:r w:rsidRPr="00C85E80">
        <w:rPr>
          <w:rFonts w:ascii="Cambria" w:hAnsi="Cambria" w:cs="Calibri"/>
          <w:sz w:val="20"/>
          <w:szCs w:val="20"/>
        </w:rPr>
        <w:t xml:space="preserve"> jest dostawa</w:t>
      </w:r>
      <w:r w:rsidR="00187031">
        <w:rPr>
          <w:rFonts w:ascii="Cambria" w:hAnsi="Cambria" w:cs="Calibri"/>
          <w:sz w:val="20"/>
          <w:szCs w:val="20"/>
        </w:rPr>
        <w:t xml:space="preserve"> wraz z </w:t>
      </w:r>
      <w:r w:rsidR="00832D8B" w:rsidRPr="00C85E80">
        <w:rPr>
          <w:rFonts w:ascii="Cambria" w:hAnsi="Cambria" w:cs="Calibri"/>
          <w:sz w:val="20"/>
          <w:szCs w:val="20"/>
        </w:rPr>
        <w:t>mo</w:t>
      </w:r>
      <w:r w:rsidR="00381FBD">
        <w:rPr>
          <w:rFonts w:ascii="Cambria" w:hAnsi="Cambria" w:cs="Calibri"/>
          <w:sz w:val="20"/>
          <w:szCs w:val="20"/>
        </w:rPr>
        <w:t>n</w:t>
      </w:r>
      <w:r w:rsidR="00832D8B" w:rsidRPr="00C85E80">
        <w:rPr>
          <w:rFonts w:ascii="Cambria" w:hAnsi="Cambria" w:cs="Calibri"/>
          <w:sz w:val="20"/>
          <w:szCs w:val="20"/>
        </w:rPr>
        <w:t>taż</w:t>
      </w:r>
      <w:r w:rsidR="00187031">
        <w:rPr>
          <w:rFonts w:ascii="Cambria" w:hAnsi="Cambria" w:cs="Calibri"/>
          <w:sz w:val="20"/>
          <w:szCs w:val="20"/>
        </w:rPr>
        <w:t>em</w:t>
      </w:r>
      <w:r w:rsidRPr="00C85E80">
        <w:rPr>
          <w:rFonts w:ascii="Cambria" w:hAnsi="Cambria" w:cs="Calibri"/>
          <w:sz w:val="20"/>
          <w:szCs w:val="20"/>
        </w:rPr>
        <w:t xml:space="preserve"> </w:t>
      </w:r>
      <w:r w:rsidR="00AB4FD5" w:rsidRPr="00C85E80">
        <w:rPr>
          <w:rFonts w:ascii="Cambria" w:hAnsi="Cambria" w:cs="Calibri"/>
          <w:sz w:val="20"/>
          <w:szCs w:val="20"/>
        </w:rPr>
        <w:t>laserowego trenażera strzeleckiego w wirtualnej rzeczywistości do Szkół ZDZ w Jędrzejowie.</w:t>
      </w:r>
    </w:p>
    <w:p w:rsidR="00AA6B0E" w:rsidRPr="00C85E80" w:rsidRDefault="00AA6B0E" w:rsidP="00D33D0F">
      <w:pPr>
        <w:numPr>
          <w:ilvl w:val="0"/>
          <w:numId w:val="1"/>
        </w:numPr>
        <w:jc w:val="both"/>
        <w:rPr>
          <w:rFonts w:ascii="Cambria" w:hAnsi="Cambria" w:cs="Calibri"/>
          <w:sz w:val="20"/>
          <w:szCs w:val="20"/>
        </w:rPr>
      </w:pPr>
      <w:r w:rsidRPr="00C85E80">
        <w:rPr>
          <w:rFonts w:ascii="Cambria" w:hAnsi="Cambria"/>
          <w:sz w:val="20"/>
          <w:szCs w:val="20"/>
        </w:rPr>
        <w:t xml:space="preserve">Zakres rzeczowy dostawy </w:t>
      </w:r>
      <w:r w:rsidR="00832D8B" w:rsidRPr="00C85E80">
        <w:rPr>
          <w:rFonts w:ascii="Cambria" w:hAnsi="Cambria"/>
          <w:sz w:val="20"/>
          <w:szCs w:val="20"/>
        </w:rPr>
        <w:t>został określony w C</w:t>
      </w:r>
      <w:r w:rsidRPr="00C85E80">
        <w:rPr>
          <w:rFonts w:ascii="Cambria" w:hAnsi="Cambria"/>
          <w:sz w:val="20"/>
          <w:szCs w:val="20"/>
        </w:rPr>
        <w:t xml:space="preserve">harakterystyce przedmiotu zamówienia, która stanowi </w:t>
      </w:r>
      <w:r w:rsidRPr="00C85E80">
        <w:rPr>
          <w:rFonts w:ascii="Cambria" w:hAnsi="Cambria" w:cs="Calibri"/>
          <w:b/>
          <w:sz w:val="20"/>
          <w:szCs w:val="20"/>
        </w:rPr>
        <w:t>Załącznik nr 1</w:t>
      </w:r>
      <w:r w:rsidRPr="00C85E80">
        <w:rPr>
          <w:rFonts w:ascii="Cambria" w:hAnsi="Cambria" w:cs="Calibri"/>
          <w:sz w:val="20"/>
          <w:szCs w:val="20"/>
        </w:rPr>
        <w:t xml:space="preserve"> do Zaproszenia oraz w Projekcie umowy, który stanowi </w:t>
      </w:r>
      <w:r w:rsidRPr="00C85E80">
        <w:rPr>
          <w:rFonts w:ascii="Cambria" w:hAnsi="Cambria" w:cs="Calibri"/>
          <w:b/>
          <w:sz w:val="20"/>
          <w:szCs w:val="20"/>
        </w:rPr>
        <w:t xml:space="preserve">Załącznik nr 3 </w:t>
      </w:r>
      <w:r w:rsidRPr="00C85E80">
        <w:rPr>
          <w:rFonts w:ascii="Cambria" w:hAnsi="Cambria" w:cs="Calibri"/>
          <w:sz w:val="20"/>
          <w:szCs w:val="20"/>
        </w:rPr>
        <w:t>do Zaproszenia.</w:t>
      </w:r>
    </w:p>
    <w:p w:rsidR="009C3B99" w:rsidRPr="00C85E80" w:rsidRDefault="009C3B99" w:rsidP="009C3B99">
      <w:pPr>
        <w:numPr>
          <w:ilvl w:val="0"/>
          <w:numId w:val="1"/>
        </w:numPr>
        <w:jc w:val="both"/>
        <w:rPr>
          <w:rFonts w:ascii="Cambria" w:hAnsi="Cambria" w:cs="Calibri"/>
          <w:b/>
          <w:sz w:val="20"/>
          <w:szCs w:val="20"/>
          <w:highlight w:val="yellow"/>
        </w:rPr>
      </w:pPr>
      <w:r w:rsidRPr="00C85E80">
        <w:rPr>
          <w:rFonts w:ascii="Cambria" w:hAnsi="Cambria" w:cs="Calibri"/>
          <w:sz w:val="20"/>
          <w:szCs w:val="20"/>
          <w:highlight w:val="yellow"/>
        </w:rPr>
        <w:t>Wszelkie użyte (w załączniku szczegółowa charakterystyka przedmiotu zamówienia), nazwy handlowe w opisie przedmiotu zamówienia prosimy traktować, jako informacje uściślającą, wiążącą dla wykonawcy. Dopuszcza się zaoferowanie produktów równoważnych, co do ich jakości i docelowego przeznaczenia, wymiarów oraz spełnianych funkcji i walorów użytkowych. Zamawiający za produkty równoważne uzna takie, które spełnią minimalne parametry produktu wskazanego</w:t>
      </w:r>
      <w:r w:rsidR="007C4E90" w:rsidRPr="00C85E80">
        <w:rPr>
          <w:rFonts w:ascii="Cambria" w:hAnsi="Cambria" w:cs="Calibri"/>
          <w:sz w:val="20"/>
          <w:szCs w:val="20"/>
          <w:highlight w:val="yellow"/>
        </w:rPr>
        <w:t xml:space="preserve">                       </w:t>
      </w:r>
      <w:r w:rsidRPr="00C85E80">
        <w:rPr>
          <w:rFonts w:ascii="Cambria" w:hAnsi="Cambria" w:cs="Calibri"/>
          <w:sz w:val="20"/>
          <w:szCs w:val="20"/>
          <w:highlight w:val="yellow"/>
        </w:rPr>
        <w:t xml:space="preserve"> z nazwy handlowej.                   </w:t>
      </w:r>
    </w:p>
    <w:p w:rsidR="00A833BA" w:rsidRPr="00C85E80" w:rsidRDefault="009C3B99" w:rsidP="009C3B99">
      <w:pPr>
        <w:ind w:left="360"/>
        <w:jc w:val="both"/>
        <w:rPr>
          <w:rFonts w:ascii="Cambria" w:hAnsi="Cambria" w:cs="Calibri"/>
          <w:b/>
          <w:sz w:val="20"/>
          <w:szCs w:val="20"/>
        </w:rPr>
      </w:pPr>
      <w:r w:rsidRPr="00C85E80">
        <w:rPr>
          <w:rFonts w:ascii="Cambria" w:hAnsi="Cambria" w:cs="Calibri"/>
          <w:sz w:val="20"/>
          <w:szCs w:val="20"/>
          <w:highlight w:val="yellow"/>
        </w:rPr>
        <w:t>W przypadku przyjęcia przez Wykonawcę do wyceny produktów równoważnych obowiązany jest on do oferty dołączyć karty oferowanego produktu</w:t>
      </w:r>
      <w:r w:rsidRPr="00C85E80">
        <w:rPr>
          <w:rFonts w:ascii="Cambria" w:hAnsi="Cambria" w:cs="Calibri"/>
          <w:b/>
          <w:sz w:val="20"/>
          <w:szCs w:val="20"/>
          <w:highlight w:val="yellow"/>
        </w:rPr>
        <w:t>.</w:t>
      </w:r>
      <w:r w:rsidRPr="00C85E80">
        <w:rPr>
          <w:rFonts w:ascii="Cambria" w:hAnsi="Cambria" w:cs="Calibri"/>
          <w:b/>
          <w:sz w:val="20"/>
          <w:szCs w:val="20"/>
        </w:rPr>
        <w:t xml:space="preserve"> </w:t>
      </w:r>
    </w:p>
    <w:p w:rsidR="00AA6B0E" w:rsidRPr="00C85E80" w:rsidRDefault="00AA6B0E" w:rsidP="00D33D0F">
      <w:pPr>
        <w:numPr>
          <w:ilvl w:val="0"/>
          <w:numId w:val="1"/>
        </w:numPr>
        <w:jc w:val="both"/>
        <w:rPr>
          <w:rFonts w:ascii="Cambria" w:hAnsi="Cambria" w:cs="Calibri"/>
          <w:sz w:val="20"/>
          <w:szCs w:val="20"/>
        </w:rPr>
      </w:pPr>
      <w:r w:rsidRPr="00C85E80">
        <w:rPr>
          <w:rFonts w:ascii="Cambria" w:hAnsi="Cambria" w:cs="Calibri"/>
          <w:sz w:val="20"/>
          <w:szCs w:val="20"/>
        </w:rPr>
        <w:t xml:space="preserve">Wszystkie Załączniki stanowią </w:t>
      </w:r>
      <w:r w:rsidRPr="00C85E80">
        <w:rPr>
          <w:rFonts w:ascii="Cambria" w:hAnsi="Cambria"/>
          <w:sz w:val="20"/>
          <w:szCs w:val="20"/>
        </w:rPr>
        <w:t>integralną część Zaproszenia.</w:t>
      </w:r>
    </w:p>
    <w:p w:rsidR="00AA6B0E" w:rsidRPr="00C85E80" w:rsidRDefault="00AA6B0E" w:rsidP="00D33D0F">
      <w:pPr>
        <w:numPr>
          <w:ilvl w:val="0"/>
          <w:numId w:val="1"/>
        </w:numPr>
        <w:contextualSpacing/>
        <w:jc w:val="both"/>
        <w:rPr>
          <w:rFonts w:ascii="Cambria" w:hAnsi="Cambria" w:cs="Calibri"/>
          <w:sz w:val="20"/>
          <w:szCs w:val="20"/>
        </w:rPr>
      </w:pPr>
      <w:r w:rsidRPr="00C85E80">
        <w:rPr>
          <w:rFonts w:ascii="Cambria" w:hAnsi="Cambria" w:cs="Calibri"/>
          <w:bCs/>
          <w:sz w:val="20"/>
          <w:szCs w:val="20"/>
        </w:rPr>
        <w:t xml:space="preserve">Miejsce </w:t>
      </w:r>
      <w:r w:rsidR="00637693" w:rsidRPr="00C85E80">
        <w:rPr>
          <w:rFonts w:ascii="Cambria" w:hAnsi="Cambria" w:cs="Calibri"/>
          <w:bCs/>
          <w:sz w:val="20"/>
          <w:szCs w:val="20"/>
        </w:rPr>
        <w:t>dostawy</w:t>
      </w:r>
      <w:r w:rsidRPr="00C85E80">
        <w:rPr>
          <w:rFonts w:ascii="Cambria" w:hAnsi="Cambria" w:cs="Calibri"/>
          <w:bCs/>
          <w:sz w:val="20"/>
          <w:szCs w:val="20"/>
        </w:rPr>
        <w:t xml:space="preserve">: </w:t>
      </w:r>
      <w:r w:rsidR="00DB347E" w:rsidRPr="00C85E80">
        <w:rPr>
          <w:rFonts w:ascii="Cambria" w:hAnsi="Cambria" w:cstheme="minorBidi"/>
          <w:sz w:val="20"/>
          <w:szCs w:val="20"/>
        </w:rPr>
        <w:t>Szko</w:t>
      </w:r>
      <w:r w:rsidR="00862E65" w:rsidRPr="00C85E80">
        <w:rPr>
          <w:rFonts w:ascii="Cambria" w:hAnsi="Cambria" w:cstheme="minorBidi"/>
          <w:sz w:val="20"/>
          <w:szCs w:val="20"/>
        </w:rPr>
        <w:t>ły ZDZ w </w:t>
      </w:r>
      <w:r w:rsidR="00AB4FD5" w:rsidRPr="00C85E80">
        <w:rPr>
          <w:rFonts w:ascii="Cambria" w:hAnsi="Cambria" w:cstheme="minorBidi"/>
          <w:sz w:val="20"/>
          <w:szCs w:val="20"/>
        </w:rPr>
        <w:t>Jędrzejowie</w:t>
      </w:r>
      <w:r w:rsidR="00862E65" w:rsidRPr="00C85E80">
        <w:rPr>
          <w:rFonts w:ascii="Cambria" w:hAnsi="Cambria" w:cstheme="minorBidi"/>
          <w:sz w:val="20"/>
          <w:szCs w:val="20"/>
        </w:rPr>
        <w:t xml:space="preserve"> [</w:t>
      </w:r>
      <w:r w:rsidR="00AB4FD5" w:rsidRPr="00C85E80">
        <w:rPr>
          <w:rFonts w:ascii="Cambria" w:hAnsi="Cambria" w:cstheme="minorBidi"/>
          <w:sz w:val="20"/>
          <w:szCs w:val="20"/>
        </w:rPr>
        <w:t>28</w:t>
      </w:r>
      <w:r w:rsidR="00862E65" w:rsidRPr="00C85E80">
        <w:rPr>
          <w:rFonts w:ascii="Cambria" w:hAnsi="Cambria" w:cstheme="minorBidi"/>
          <w:sz w:val="20"/>
          <w:szCs w:val="20"/>
        </w:rPr>
        <w:t>-</w:t>
      </w:r>
      <w:r w:rsidR="00AB4FD5" w:rsidRPr="00C85E80">
        <w:rPr>
          <w:rFonts w:ascii="Cambria" w:hAnsi="Cambria" w:cstheme="minorBidi"/>
          <w:sz w:val="20"/>
          <w:szCs w:val="20"/>
        </w:rPr>
        <w:t>3</w:t>
      </w:r>
      <w:r w:rsidR="00862E65" w:rsidRPr="00C85E80">
        <w:rPr>
          <w:rFonts w:ascii="Cambria" w:hAnsi="Cambria" w:cstheme="minorBidi"/>
          <w:sz w:val="20"/>
          <w:szCs w:val="20"/>
        </w:rPr>
        <w:t>00</w:t>
      </w:r>
      <w:r w:rsidR="007F344E" w:rsidRPr="00C85E80">
        <w:rPr>
          <w:rFonts w:ascii="Cambria" w:hAnsi="Cambria" w:cstheme="minorBidi"/>
          <w:sz w:val="20"/>
          <w:szCs w:val="20"/>
        </w:rPr>
        <w:t>]</w:t>
      </w:r>
      <w:r w:rsidR="009247A5" w:rsidRPr="00C85E80">
        <w:rPr>
          <w:rFonts w:ascii="Cambria" w:hAnsi="Cambria" w:cstheme="minorBidi"/>
          <w:sz w:val="20"/>
          <w:szCs w:val="20"/>
        </w:rPr>
        <w:t xml:space="preserve">, </w:t>
      </w:r>
      <w:r w:rsidR="00AB4FD5" w:rsidRPr="00C85E80">
        <w:rPr>
          <w:rFonts w:ascii="Cambria" w:hAnsi="Cambria" w:cstheme="minorBidi"/>
          <w:sz w:val="20"/>
          <w:szCs w:val="20"/>
        </w:rPr>
        <w:t>al. Piłsudskiego 6</w:t>
      </w:r>
    </w:p>
    <w:p w:rsidR="00AA6B0E" w:rsidRPr="00C85E80" w:rsidRDefault="00637693" w:rsidP="00D33D0F">
      <w:pPr>
        <w:numPr>
          <w:ilvl w:val="0"/>
          <w:numId w:val="1"/>
        </w:numPr>
        <w:contextualSpacing/>
        <w:jc w:val="both"/>
        <w:rPr>
          <w:rFonts w:ascii="Cambria" w:hAnsi="Cambria" w:cs="Calibri"/>
          <w:sz w:val="20"/>
          <w:szCs w:val="20"/>
        </w:rPr>
      </w:pPr>
      <w:r w:rsidRPr="00C85E80">
        <w:rPr>
          <w:rFonts w:ascii="Cambria" w:hAnsi="Cambria" w:cs="Calibri"/>
          <w:sz w:val="20"/>
          <w:szCs w:val="20"/>
        </w:rPr>
        <w:t>Termin dostawy</w:t>
      </w:r>
      <w:r w:rsidR="00AA6B0E" w:rsidRPr="00C85E80">
        <w:rPr>
          <w:rFonts w:ascii="Cambria" w:hAnsi="Cambria"/>
          <w:sz w:val="20"/>
          <w:szCs w:val="20"/>
        </w:rPr>
        <w:t xml:space="preserve">: </w:t>
      </w:r>
      <w:r w:rsidR="009C22D4" w:rsidRPr="00C85E80">
        <w:rPr>
          <w:rFonts w:ascii="Cambria" w:hAnsi="Cambria"/>
          <w:b/>
          <w:sz w:val="20"/>
          <w:szCs w:val="20"/>
        </w:rPr>
        <w:t xml:space="preserve">do </w:t>
      </w:r>
      <w:r w:rsidR="00862E65" w:rsidRPr="00C85E80">
        <w:rPr>
          <w:rFonts w:ascii="Cambria" w:hAnsi="Cambria"/>
          <w:b/>
          <w:sz w:val="20"/>
          <w:szCs w:val="20"/>
        </w:rPr>
        <w:t>2</w:t>
      </w:r>
      <w:r w:rsidR="00AB4FD5" w:rsidRPr="00C85E80">
        <w:rPr>
          <w:rFonts w:ascii="Cambria" w:hAnsi="Cambria"/>
          <w:b/>
          <w:sz w:val="20"/>
          <w:szCs w:val="20"/>
        </w:rPr>
        <w:t>2</w:t>
      </w:r>
      <w:r w:rsidR="004E5F98" w:rsidRPr="00C85E80">
        <w:rPr>
          <w:rFonts w:ascii="Cambria" w:hAnsi="Cambria"/>
          <w:b/>
          <w:sz w:val="20"/>
          <w:szCs w:val="20"/>
        </w:rPr>
        <w:t xml:space="preserve"> grudnia</w:t>
      </w:r>
      <w:r w:rsidR="00747B80" w:rsidRPr="00C85E80">
        <w:rPr>
          <w:rFonts w:ascii="Cambria" w:hAnsi="Cambria"/>
          <w:b/>
          <w:sz w:val="20"/>
          <w:szCs w:val="20"/>
        </w:rPr>
        <w:t xml:space="preserve"> 202</w:t>
      </w:r>
      <w:r w:rsidR="00AB4FD5" w:rsidRPr="00C85E80">
        <w:rPr>
          <w:rFonts w:ascii="Cambria" w:hAnsi="Cambria"/>
          <w:b/>
          <w:sz w:val="20"/>
          <w:szCs w:val="20"/>
        </w:rPr>
        <w:t>5</w:t>
      </w:r>
      <w:r w:rsidR="00747B80" w:rsidRPr="00C85E80">
        <w:rPr>
          <w:rFonts w:ascii="Cambria" w:hAnsi="Cambria"/>
          <w:b/>
          <w:sz w:val="20"/>
          <w:szCs w:val="20"/>
        </w:rPr>
        <w:t xml:space="preserve"> roku</w:t>
      </w:r>
      <w:r w:rsidR="00747B80" w:rsidRPr="00C85E80">
        <w:rPr>
          <w:rFonts w:ascii="Cambria" w:hAnsi="Cambria"/>
          <w:sz w:val="20"/>
          <w:szCs w:val="20"/>
        </w:rPr>
        <w:t>.</w:t>
      </w:r>
    </w:p>
    <w:p w:rsidR="00AA6B0E" w:rsidRPr="00C85E80" w:rsidRDefault="00AA6B0E" w:rsidP="00D33D0F">
      <w:pPr>
        <w:numPr>
          <w:ilvl w:val="0"/>
          <w:numId w:val="1"/>
        </w:numPr>
        <w:contextualSpacing/>
        <w:jc w:val="both"/>
        <w:rPr>
          <w:rFonts w:ascii="Cambria" w:hAnsi="Cambria"/>
          <w:sz w:val="20"/>
          <w:szCs w:val="20"/>
        </w:rPr>
      </w:pPr>
      <w:r w:rsidRPr="00C85E80">
        <w:rPr>
          <w:rFonts w:ascii="Cambria" w:hAnsi="Cambria"/>
          <w:sz w:val="20"/>
          <w:szCs w:val="20"/>
        </w:rPr>
        <w:t>Jedynym kryterium oceny ofert jest 100% cena.</w:t>
      </w:r>
    </w:p>
    <w:p w:rsidR="004D5451" w:rsidRDefault="00F032DA" w:rsidP="00D33D0F">
      <w:pPr>
        <w:numPr>
          <w:ilvl w:val="0"/>
          <w:numId w:val="1"/>
        </w:numPr>
        <w:contextualSpacing/>
        <w:jc w:val="both"/>
        <w:rPr>
          <w:rFonts w:ascii="Cambria" w:hAnsi="Cambria"/>
          <w:sz w:val="20"/>
          <w:szCs w:val="20"/>
          <w:highlight w:val="yellow"/>
        </w:rPr>
      </w:pPr>
      <w:r w:rsidRPr="00C85E80">
        <w:rPr>
          <w:rFonts w:ascii="Cambria" w:hAnsi="Cambria"/>
          <w:sz w:val="20"/>
          <w:szCs w:val="20"/>
        </w:rPr>
        <w:t>Ofert</w:t>
      </w:r>
      <w:r w:rsidR="00393295" w:rsidRPr="00C85E80">
        <w:rPr>
          <w:rFonts w:ascii="Cambria" w:hAnsi="Cambria"/>
          <w:sz w:val="20"/>
          <w:szCs w:val="20"/>
        </w:rPr>
        <w:t xml:space="preserve">y należy składać do dnia </w:t>
      </w:r>
      <w:r w:rsidR="006209A4" w:rsidRPr="00C85E80">
        <w:rPr>
          <w:rFonts w:ascii="Cambria" w:hAnsi="Cambria"/>
          <w:b/>
          <w:sz w:val="20"/>
          <w:szCs w:val="20"/>
        </w:rPr>
        <w:t>10.12.2025</w:t>
      </w:r>
      <w:r w:rsidR="004D5451" w:rsidRPr="00C85E80">
        <w:rPr>
          <w:rFonts w:ascii="Cambria" w:hAnsi="Cambria"/>
          <w:b/>
          <w:sz w:val="20"/>
          <w:szCs w:val="20"/>
        </w:rPr>
        <w:t xml:space="preserve"> do godz. 10</w:t>
      </w:r>
      <w:r w:rsidRPr="00C85E80">
        <w:rPr>
          <w:rFonts w:ascii="Cambria" w:hAnsi="Cambria"/>
          <w:b/>
          <w:sz w:val="20"/>
          <w:szCs w:val="20"/>
        </w:rPr>
        <w:t>:00,</w:t>
      </w:r>
      <w:r w:rsidRPr="00C85E80">
        <w:rPr>
          <w:rFonts w:ascii="Cambria" w:hAnsi="Cambria"/>
          <w:sz w:val="20"/>
          <w:szCs w:val="20"/>
        </w:rPr>
        <w:t xml:space="preserve"> w wybranej </w:t>
      </w:r>
      <w:r w:rsidR="006A0C81" w:rsidRPr="00C85E80">
        <w:rPr>
          <w:rFonts w:ascii="Cambria" w:hAnsi="Cambria"/>
          <w:sz w:val="20"/>
          <w:szCs w:val="20"/>
        </w:rPr>
        <w:t>przez Wykonawcę formie osobistej</w:t>
      </w:r>
      <w:r w:rsidRPr="00C85E80">
        <w:rPr>
          <w:rFonts w:ascii="Cambria" w:hAnsi="Cambria"/>
          <w:sz w:val="20"/>
          <w:szCs w:val="20"/>
        </w:rPr>
        <w:t xml:space="preserve">, kurierem lub pocztą na adres Zakład Doskonalenia Zawodowego w Kielcach Biura Zakładu ul. Śląska 9, 25-328 Kielce </w:t>
      </w:r>
      <w:r w:rsidRPr="00381FBD">
        <w:rPr>
          <w:rFonts w:ascii="Cambria" w:hAnsi="Cambria"/>
          <w:sz w:val="20"/>
          <w:szCs w:val="20"/>
          <w:highlight w:val="yellow"/>
        </w:rPr>
        <w:t>lub w wersji elektronicznej jak</w:t>
      </w:r>
      <w:r w:rsidR="004D5451" w:rsidRPr="00381FBD">
        <w:rPr>
          <w:rFonts w:ascii="Cambria" w:hAnsi="Cambria"/>
          <w:sz w:val="20"/>
          <w:szCs w:val="20"/>
          <w:highlight w:val="yellow"/>
        </w:rPr>
        <w:t xml:space="preserve">o skan oferty na adres e-mail:  </w:t>
      </w:r>
      <w:hyperlink r:id="rId10" w:history="1">
        <w:r w:rsidR="004D5451" w:rsidRPr="00381FBD">
          <w:rPr>
            <w:rStyle w:val="Hipercze"/>
            <w:rFonts w:ascii="Cambria" w:hAnsi="Cambria"/>
            <w:sz w:val="20"/>
            <w:szCs w:val="20"/>
            <w:highlight w:val="yellow"/>
          </w:rPr>
          <w:t>zamowienia@zdz.kielce.pl</w:t>
        </w:r>
      </w:hyperlink>
      <w:r w:rsidR="004D5451" w:rsidRPr="00381FBD">
        <w:rPr>
          <w:rFonts w:ascii="Cambria" w:hAnsi="Cambria"/>
          <w:sz w:val="20"/>
          <w:szCs w:val="20"/>
          <w:highlight w:val="yellow"/>
        </w:rPr>
        <w:t xml:space="preserve"> </w:t>
      </w:r>
    </w:p>
    <w:p w:rsidR="00AA6B0E" w:rsidRPr="00D37AC3" w:rsidRDefault="004D5451" w:rsidP="004D5451">
      <w:pPr>
        <w:numPr>
          <w:ilvl w:val="0"/>
          <w:numId w:val="1"/>
        </w:numPr>
        <w:contextualSpacing/>
        <w:jc w:val="both"/>
        <w:rPr>
          <w:rFonts w:ascii="Cambria" w:hAnsi="Cambria"/>
          <w:sz w:val="20"/>
          <w:szCs w:val="20"/>
          <w:highlight w:val="yellow"/>
        </w:rPr>
      </w:pPr>
      <w:r w:rsidRPr="00D37AC3">
        <w:rPr>
          <w:rFonts w:ascii="Cambria" w:hAnsi="Cambria"/>
          <w:sz w:val="20"/>
          <w:szCs w:val="20"/>
        </w:rPr>
        <w:t xml:space="preserve">Ofertę </w:t>
      </w:r>
      <w:r w:rsidR="00AA6B0E" w:rsidRPr="00D37AC3">
        <w:rPr>
          <w:rFonts w:ascii="Cambria" w:hAnsi="Cambria"/>
          <w:sz w:val="20"/>
          <w:szCs w:val="20"/>
        </w:rPr>
        <w:t>(wypełniony i podpisany przez uprawnionego przedstawiciela firmy Formularz Ofertowy – stanowiący Załącznik nr 2</w:t>
      </w:r>
      <w:r w:rsidR="00322F65" w:rsidRPr="00D37AC3">
        <w:rPr>
          <w:rFonts w:ascii="Cambria" w:hAnsi="Cambria"/>
          <w:sz w:val="20"/>
          <w:szCs w:val="20"/>
        </w:rPr>
        <w:t>)</w:t>
      </w:r>
      <w:r w:rsidR="00AA6B0E" w:rsidRPr="00D37AC3">
        <w:rPr>
          <w:rFonts w:ascii="Cambria" w:hAnsi="Cambria"/>
          <w:sz w:val="20"/>
          <w:szCs w:val="20"/>
        </w:rPr>
        <w:t xml:space="preserve"> </w:t>
      </w:r>
      <w:r w:rsidR="00322F65" w:rsidRPr="00D37AC3">
        <w:rPr>
          <w:rFonts w:ascii="Cambria" w:hAnsi="Cambria" w:cs="Arial"/>
          <w:sz w:val="20"/>
          <w:szCs w:val="20"/>
        </w:rPr>
        <w:t xml:space="preserve">należy złożyć </w:t>
      </w:r>
      <w:r w:rsidR="00AA6B0E" w:rsidRPr="00D37AC3">
        <w:rPr>
          <w:rFonts w:ascii="Cambria" w:hAnsi="Cambria" w:cs="Arial"/>
          <w:sz w:val="20"/>
          <w:szCs w:val="20"/>
        </w:rPr>
        <w:t xml:space="preserve">w zamkniętej kopercie w Sekretariacie </w:t>
      </w:r>
      <w:r w:rsidR="00AA6B0E" w:rsidRPr="00D37AC3">
        <w:rPr>
          <w:rFonts w:ascii="Cambria" w:hAnsi="Cambria"/>
          <w:sz w:val="20"/>
          <w:szCs w:val="20"/>
        </w:rPr>
        <w:t xml:space="preserve">Zakładu Doskonalenia Zawodowego, Biuro Zarządu ul. Śląska 9, pok. 106, 25-328 Kielce do </w:t>
      </w:r>
      <w:r w:rsidR="00AA6B0E" w:rsidRPr="00D37AC3">
        <w:rPr>
          <w:rFonts w:ascii="Cambria" w:hAnsi="Cambria" w:cs="Arial"/>
          <w:sz w:val="20"/>
          <w:szCs w:val="20"/>
        </w:rPr>
        <w:t xml:space="preserve">dnia </w:t>
      </w:r>
      <w:r w:rsidR="006209A4" w:rsidRPr="00D37AC3">
        <w:rPr>
          <w:rFonts w:ascii="Cambria" w:hAnsi="Cambria" w:cs="Arial"/>
          <w:b/>
          <w:sz w:val="20"/>
          <w:szCs w:val="20"/>
        </w:rPr>
        <w:t>10</w:t>
      </w:r>
      <w:r w:rsidR="004E5F98" w:rsidRPr="00D37AC3">
        <w:rPr>
          <w:rFonts w:ascii="Cambria" w:hAnsi="Cambria" w:cs="Arial"/>
          <w:b/>
          <w:sz w:val="20"/>
          <w:szCs w:val="20"/>
        </w:rPr>
        <w:t>.1</w:t>
      </w:r>
      <w:r w:rsidR="00AB4FD5" w:rsidRPr="00D37AC3">
        <w:rPr>
          <w:rFonts w:ascii="Cambria" w:hAnsi="Cambria" w:cs="Arial"/>
          <w:b/>
          <w:sz w:val="20"/>
          <w:szCs w:val="20"/>
        </w:rPr>
        <w:t>2</w:t>
      </w:r>
      <w:r w:rsidR="00393295" w:rsidRPr="00D37AC3">
        <w:rPr>
          <w:rFonts w:ascii="Cambria" w:hAnsi="Cambria" w:cs="Arial"/>
          <w:b/>
          <w:sz w:val="20"/>
          <w:szCs w:val="20"/>
        </w:rPr>
        <w:t>.202</w:t>
      </w:r>
      <w:r w:rsidR="00AB4FD5" w:rsidRPr="00D37AC3">
        <w:rPr>
          <w:rFonts w:ascii="Cambria" w:hAnsi="Cambria" w:cs="Arial"/>
          <w:b/>
          <w:sz w:val="20"/>
          <w:szCs w:val="20"/>
        </w:rPr>
        <w:t>5</w:t>
      </w:r>
      <w:r w:rsidR="00AA6B0E" w:rsidRPr="00D37AC3">
        <w:rPr>
          <w:rFonts w:ascii="Cambria" w:hAnsi="Cambria" w:cs="Arial"/>
          <w:b/>
          <w:sz w:val="20"/>
          <w:szCs w:val="20"/>
        </w:rPr>
        <w:t xml:space="preserve"> r. do godz. </w:t>
      </w:r>
      <w:r w:rsidR="002606C8" w:rsidRPr="00D37AC3">
        <w:rPr>
          <w:rFonts w:ascii="Cambria" w:hAnsi="Cambria" w:cs="Arial"/>
          <w:b/>
          <w:sz w:val="20"/>
          <w:szCs w:val="20"/>
        </w:rPr>
        <w:t>10:</w:t>
      </w:r>
      <w:r w:rsidR="00AA6B0E" w:rsidRPr="00D37AC3">
        <w:rPr>
          <w:rFonts w:ascii="Cambria" w:hAnsi="Cambria" w:cs="Arial"/>
          <w:b/>
          <w:sz w:val="20"/>
          <w:szCs w:val="20"/>
        </w:rPr>
        <w:t>00</w:t>
      </w:r>
    </w:p>
    <w:p w:rsidR="00AA6B0E" w:rsidRPr="00C85E80" w:rsidRDefault="00AA6B0E" w:rsidP="00985F1B">
      <w:pPr>
        <w:ind w:left="360"/>
        <w:jc w:val="both"/>
        <w:rPr>
          <w:rFonts w:ascii="Cambria" w:hAnsi="Cambria" w:cs="Arial"/>
          <w:sz w:val="20"/>
          <w:szCs w:val="20"/>
          <w:lang w:eastAsia="ar-SA"/>
        </w:rPr>
      </w:pPr>
      <w:r w:rsidRPr="00C85E80">
        <w:rPr>
          <w:rFonts w:ascii="Cambria" w:hAnsi="Cambria" w:cs="Arial"/>
          <w:sz w:val="20"/>
          <w:szCs w:val="20"/>
          <w:lang w:eastAsia="ar-SA"/>
        </w:rPr>
        <w:t>Na kopercie oferty należy zamieścić dane Wykonawcy oraz następujące informacje:</w:t>
      </w:r>
    </w:p>
    <w:p w:rsidR="00985F1B" w:rsidRPr="00C85E80" w:rsidRDefault="00985F1B" w:rsidP="00985F1B">
      <w:pPr>
        <w:ind w:left="360"/>
        <w:jc w:val="both"/>
        <w:rPr>
          <w:rFonts w:ascii="Cambria" w:hAnsi="Cambria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C21BA7" w:rsidRPr="00C85E80" w:rsidTr="00F62D81">
        <w:trPr>
          <w:trHeight w:val="713"/>
        </w:trPr>
        <w:tc>
          <w:tcPr>
            <w:tcW w:w="9212" w:type="dxa"/>
            <w:shd w:val="clear" w:color="auto" w:fill="F2F2F2" w:themeFill="background1" w:themeFillShade="F2"/>
          </w:tcPr>
          <w:p w:rsidR="00C21BA7" w:rsidRDefault="00C21BA7" w:rsidP="000F2E64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C21BA7" w:rsidRPr="00C85E80" w:rsidRDefault="00C21BA7" w:rsidP="000F2E64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85E80">
              <w:rPr>
                <w:rFonts w:ascii="Cambria" w:hAnsi="Cambria"/>
                <w:b/>
                <w:sz w:val="20"/>
                <w:szCs w:val="20"/>
              </w:rPr>
              <w:t>„</w:t>
            </w:r>
            <w:r>
              <w:rPr>
                <w:rFonts w:ascii="Cambria" w:hAnsi="Cambria" w:cs="Calibri"/>
                <w:b/>
                <w:sz w:val="20"/>
                <w:szCs w:val="20"/>
              </w:rPr>
              <w:t xml:space="preserve">Dostawa wraz z </w:t>
            </w:r>
            <w:r w:rsidRPr="00C85E80">
              <w:rPr>
                <w:rFonts w:ascii="Cambria" w:hAnsi="Cambria" w:cs="Calibri"/>
                <w:b/>
                <w:sz w:val="20"/>
                <w:szCs w:val="20"/>
              </w:rPr>
              <w:t>montaż</w:t>
            </w:r>
            <w:r>
              <w:rPr>
                <w:rFonts w:ascii="Cambria" w:hAnsi="Cambria" w:cs="Calibri"/>
                <w:b/>
                <w:sz w:val="20"/>
                <w:szCs w:val="20"/>
              </w:rPr>
              <w:t>em</w:t>
            </w:r>
            <w:r w:rsidRPr="00C85E80">
              <w:rPr>
                <w:rFonts w:ascii="Cambria" w:hAnsi="Cambria" w:cs="Calibri"/>
                <w:b/>
                <w:sz w:val="20"/>
                <w:szCs w:val="20"/>
              </w:rPr>
              <w:t xml:space="preserve"> laserowego trenażera strzeleckiego w wirtualnej rzeczywistości </w:t>
            </w:r>
            <w:r w:rsidRPr="00C85E80">
              <w:rPr>
                <w:rFonts w:ascii="Cambria" w:hAnsi="Cambria" w:cs="Calibri"/>
                <w:b/>
                <w:sz w:val="20"/>
                <w:szCs w:val="20"/>
              </w:rPr>
              <w:br/>
              <w:t>do Szkół ZDZ w Jędrzejowie</w:t>
            </w:r>
            <w:r w:rsidRPr="00C85E80">
              <w:rPr>
                <w:rFonts w:ascii="Cambria" w:hAnsi="Cambria" w:cstheme="minorBidi"/>
                <w:b/>
                <w:sz w:val="20"/>
                <w:szCs w:val="20"/>
              </w:rPr>
              <w:t>.</w:t>
            </w:r>
            <w:r w:rsidRPr="00C85E80">
              <w:rPr>
                <w:rFonts w:ascii="Cambria" w:hAnsi="Cambria"/>
                <w:b/>
                <w:sz w:val="20"/>
                <w:szCs w:val="20"/>
              </w:rPr>
              <w:t>”</w:t>
            </w:r>
          </w:p>
          <w:p w:rsidR="00C21BA7" w:rsidRDefault="00C21BA7" w:rsidP="000F2E64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85E80">
              <w:rPr>
                <w:rFonts w:ascii="Cambria" w:hAnsi="Cambria"/>
                <w:b/>
                <w:sz w:val="20"/>
                <w:szCs w:val="20"/>
              </w:rPr>
              <w:t>NIE OTWIERAĆ przed 10.12.2025r  godz. 10:00</w:t>
            </w:r>
          </w:p>
          <w:p w:rsidR="00C21BA7" w:rsidRPr="00C85E80" w:rsidRDefault="00C21BA7" w:rsidP="000F2E64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985F1B" w:rsidRPr="00C85E80" w:rsidRDefault="00985F1B" w:rsidP="00AA6B0E">
      <w:pPr>
        <w:jc w:val="center"/>
        <w:rPr>
          <w:rFonts w:ascii="Cambria" w:hAnsi="Cambria"/>
          <w:b/>
          <w:sz w:val="20"/>
          <w:szCs w:val="20"/>
        </w:rPr>
      </w:pPr>
    </w:p>
    <w:p w:rsidR="006209A4" w:rsidRPr="00C85E80" w:rsidRDefault="006209A4" w:rsidP="00AA6B0E">
      <w:pPr>
        <w:jc w:val="center"/>
        <w:rPr>
          <w:rFonts w:ascii="Cambria" w:hAnsi="Cambria"/>
          <w:b/>
          <w:sz w:val="20"/>
          <w:szCs w:val="20"/>
        </w:rPr>
      </w:pPr>
    </w:p>
    <w:p w:rsidR="006209A4" w:rsidRPr="00C85E80" w:rsidRDefault="006209A4" w:rsidP="00AA6B0E">
      <w:pPr>
        <w:jc w:val="center"/>
        <w:rPr>
          <w:rFonts w:ascii="Cambria" w:hAnsi="Cambria"/>
          <w:b/>
          <w:sz w:val="20"/>
          <w:szCs w:val="20"/>
        </w:rPr>
      </w:pPr>
      <w:bookmarkStart w:id="0" w:name="_GoBack"/>
      <w:bookmarkEnd w:id="0"/>
    </w:p>
    <w:p w:rsidR="00AA6B0E" w:rsidRPr="00C85E80" w:rsidRDefault="00AA6B0E" w:rsidP="00D33D0F">
      <w:pPr>
        <w:numPr>
          <w:ilvl w:val="0"/>
          <w:numId w:val="1"/>
        </w:numPr>
        <w:spacing w:after="60"/>
        <w:contextualSpacing/>
        <w:jc w:val="both"/>
        <w:rPr>
          <w:rFonts w:ascii="Cambria" w:hAnsi="Cambria"/>
          <w:b/>
          <w:sz w:val="20"/>
          <w:szCs w:val="20"/>
        </w:rPr>
      </w:pPr>
      <w:r w:rsidRPr="00C85E80">
        <w:rPr>
          <w:rFonts w:ascii="Cambria" w:hAnsi="Cambria" w:cs="Arial"/>
          <w:sz w:val="20"/>
          <w:szCs w:val="20"/>
        </w:rPr>
        <w:t>Wykaz oświadczeń lub dokumentów, jakie mają dostarczyć</w:t>
      </w:r>
      <w:r w:rsidRPr="00C85E80">
        <w:rPr>
          <w:rFonts w:ascii="Cambria" w:hAnsi="Cambria" w:cs="Arial"/>
          <w:b/>
          <w:sz w:val="20"/>
          <w:szCs w:val="20"/>
        </w:rPr>
        <w:t xml:space="preserve"> Wykonawcy </w:t>
      </w:r>
    </w:p>
    <w:p w:rsidR="00AA6B0E" w:rsidRPr="00C85E80" w:rsidRDefault="00AA6B0E" w:rsidP="00D33D0F">
      <w:pPr>
        <w:numPr>
          <w:ilvl w:val="0"/>
          <w:numId w:val="17"/>
        </w:numPr>
        <w:ind w:left="1134" w:hanging="357"/>
        <w:jc w:val="both"/>
        <w:rPr>
          <w:rFonts w:ascii="Cambria" w:eastAsiaTheme="minorHAnsi" w:hAnsi="Cambria" w:cs="Arial"/>
          <w:b/>
          <w:sz w:val="20"/>
          <w:szCs w:val="20"/>
        </w:rPr>
      </w:pPr>
      <w:r w:rsidRPr="00C85E80">
        <w:rPr>
          <w:rFonts w:ascii="Cambria" w:eastAsiaTheme="minorHAnsi" w:hAnsi="Cambria" w:cs="Arial"/>
          <w:sz w:val="20"/>
          <w:szCs w:val="20"/>
        </w:rPr>
        <w:t>Oferta musi zawierać:</w:t>
      </w:r>
    </w:p>
    <w:tbl>
      <w:tblPr>
        <w:tblW w:w="8788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8221"/>
      </w:tblGrid>
      <w:tr w:rsidR="00AA6B0E" w:rsidRPr="00C85E80" w:rsidTr="00C21BA7">
        <w:trPr>
          <w:trHeight w:val="274"/>
        </w:trPr>
        <w:tc>
          <w:tcPr>
            <w:tcW w:w="87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A6B0E" w:rsidRPr="00C85E80" w:rsidRDefault="00AA6B0E" w:rsidP="00AA6B0E">
            <w:pPr>
              <w:suppressAutoHyphens/>
              <w:spacing w:before="40" w:after="40"/>
              <w:ind w:left="72"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C85E80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AA6B0E" w:rsidRPr="00C85E80" w:rsidTr="00C21BA7">
        <w:trPr>
          <w:trHeight w:val="48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AA6B0E" w:rsidRPr="00C85E80" w:rsidRDefault="00AA6B0E" w:rsidP="00D33D0F">
            <w:pPr>
              <w:numPr>
                <w:ilvl w:val="0"/>
                <w:numId w:val="18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2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A6B0E" w:rsidRPr="00C85E80" w:rsidRDefault="00AA6B0E" w:rsidP="00985F1B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C85E80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Ofertę cenową  zgodnie z Formularzem Ofertowym (załącznik Nr 2 do niniejszego Zaproszenia). </w:t>
            </w:r>
          </w:p>
        </w:tc>
      </w:tr>
      <w:tr w:rsidR="00AA6B0E" w:rsidRPr="00C85E80" w:rsidTr="00C21BA7">
        <w:trPr>
          <w:trHeight w:val="48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AA6B0E" w:rsidRPr="00C85E80" w:rsidRDefault="00AA6B0E" w:rsidP="00D33D0F">
            <w:pPr>
              <w:numPr>
                <w:ilvl w:val="0"/>
                <w:numId w:val="18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2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A6B0E" w:rsidRPr="00C85E80" w:rsidRDefault="00AA6B0E" w:rsidP="00AA6B0E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C85E80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AA6B0E" w:rsidRPr="00C85E80" w:rsidTr="00C21BA7">
        <w:trPr>
          <w:trHeight w:val="676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AA6B0E" w:rsidRPr="00C85E80" w:rsidRDefault="00AA6B0E" w:rsidP="00AA6B0E">
            <w:pPr>
              <w:suppressAutoHyphens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C85E80"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2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A6B0E" w:rsidRPr="00C85E80" w:rsidRDefault="00AA6B0E" w:rsidP="00AA6B0E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C85E80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985F1B" w:rsidRPr="00C85E80" w:rsidRDefault="00E94708" w:rsidP="00AA6B0E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C85E80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W przypadku wskazania, w ofercie cenowej, przez Wykonawcę dostępności oświadczeń lub dokumentów, w formie elektronicznej pod określonymi adresami internetowymi ogólnodostępnych i bezpłatnych baz danych, Zamawiający pobiera samodzielnie z tych baz danych wskazane przez Wykonawcę oświadczenia lub dokumenty</w:t>
            </w:r>
          </w:p>
        </w:tc>
      </w:tr>
      <w:tr w:rsidR="001022FF" w:rsidRPr="00C85E80" w:rsidTr="00C21BA7">
        <w:trPr>
          <w:trHeight w:val="676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1022FF" w:rsidRPr="00C85E80" w:rsidRDefault="001022FF" w:rsidP="00AA6B0E">
            <w:pPr>
              <w:suppressAutoHyphens/>
              <w:jc w:val="both"/>
              <w:rPr>
                <w:rFonts w:ascii="Cambria" w:hAnsi="Cambria" w:cs="Cambria"/>
                <w:sz w:val="20"/>
                <w:szCs w:val="20"/>
                <w:lang w:eastAsia="zh-CN"/>
              </w:rPr>
            </w:pPr>
            <w:r w:rsidRPr="00C85E80">
              <w:rPr>
                <w:rFonts w:ascii="Cambria" w:hAnsi="Cambria" w:cs="Cambria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82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3E0A3C" w:rsidRPr="00C85E80" w:rsidRDefault="003E0A3C" w:rsidP="003E0A3C">
            <w:pPr>
              <w:suppressAutoHyphens/>
              <w:jc w:val="both"/>
              <w:rPr>
                <w:rFonts w:ascii="Cambria" w:hAnsi="Cambria"/>
                <w:b/>
                <w:bCs/>
                <w:iCs/>
                <w:sz w:val="20"/>
                <w:szCs w:val="20"/>
                <w:lang w:eastAsia="zh-CN"/>
              </w:rPr>
            </w:pPr>
            <w:r w:rsidRPr="00C85E80">
              <w:rPr>
                <w:rFonts w:ascii="Cambria" w:hAnsi="Cambria"/>
                <w:b/>
                <w:bCs/>
                <w:iCs/>
                <w:sz w:val="20"/>
                <w:szCs w:val="20"/>
                <w:lang w:eastAsia="zh-CN"/>
              </w:rPr>
              <w:t>W celu potwierdzenia, że oferowany produkt będzie odpowiadać wymaganiom określonym przez Zamawiającego, Wykonawca musi złożyć:</w:t>
            </w:r>
          </w:p>
          <w:p w:rsidR="001022FF" w:rsidRPr="00C85E80" w:rsidRDefault="003E0A3C" w:rsidP="003E0A3C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C85E80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 xml:space="preserve">Przygotowaną przez siebie </w:t>
            </w:r>
            <w:r w:rsidR="00846108" w:rsidRPr="00C85E80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 xml:space="preserve">szczegółową </w:t>
            </w:r>
            <w:r w:rsidRPr="00C85E80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charakterystykę oferowanego produktu</w:t>
            </w:r>
            <w:r w:rsidR="00B23B52" w:rsidRPr="00C85E80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, która będzie zawierała</w:t>
            </w:r>
            <w:r w:rsidRPr="00C85E80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 xml:space="preserve"> m.in.: opis produktu, </w:t>
            </w:r>
            <w:r w:rsidR="00B23B52" w:rsidRPr="00C85E80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 xml:space="preserve">nazwę producenta, typ, model </w:t>
            </w:r>
          </w:p>
        </w:tc>
      </w:tr>
    </w:tbl>
    <w:p w:rsidR="00AA6B0E" w:rsidRPr="00C85E80" w:rsidRDefault="00AA6B0E" w:rsidP="00AA6B0E">
      <w:pPr>
        <w:jc w:val="both"/>
        <w:rPr>
          <w:rFonts w:ascii="Cambria" w:hAnsi="Cambria"/>
          <w:b/>
          <w:vanish/>
          <w:sz w:val="20"/>
          <w:szCs w:val="20"/>
        </w:rPr>
      </w:pPr>
    </w:p>
    <w:p w:rsidR="00AA6B0E" w:rsidRPr="00C85E80" w:rsidRDefault="00AA6B0E" w:rsidP="00AA6B0E">
      <w:pPr>
        <w:jc w:val="both"/>
        <w:rPr>
          <w:rFonts w:ascii="Cambria" w:hAnsi="Cambria"/>
          <w:sz w:val="20"/>
          <w:szCs w:val="20"/>
        </w:rPr>
      </w:pPr>
    </w:p>
    <w:p w:rsidR="00AA6B0E" w:rsidRPr="00C85E80" w:rsidRDefault="00AA6B0E" w:rsidP="00D33D0F">
      <w:pPr>
        <w:numPr>
          <w:ilvl w:val="0"/>
          <w:numId w:val="20"/>
        </w:numPr>
        <w:jc w:val="both"/>
        <w:rPr>
          <w:rFonts w:ascii="Cambria" w:hAnsi="Cambria"/>
          <w:sz w:val="20"/>
          <w:szCs w:val="20"/>
        </w:rPr>
      </w:pPr>
      <w:r w:rsidRPr="00C85E80">
        <w:rPr>
          <w:rFonts w:ascii="Cambria" w:hAnsi="Cambria" w:cs="Arial"/>
          <w:sz w:val="20"/>
          <w:szCs w:val="20"/>
        </w:rPr>
        <w:t>Zamawiający zastrzega sobie możliwość dokonywania zmian w treści Zaproszenia.</w:t>
      </w:r>
    </w:p>
    <w:p w:rsidR="00AA6B0E" w:rsidRPr="00C85E80" w:rsidRDefault="00AA6B0E" w:rsidP="00D33D0F">
      <w:pPr>
        <w:numPr>
          <w:ilvl w:val="0"/>
          <w:numId w:val="20"/>
        </w:numPr>
        <w:jc w:val="both"/>
        <w:rPr>
          <w:rFonts w:ascii="Cambria" w:hAnsi="Cambria"/>
          <w:sz w:val="20"/>
          <w:szCs w:val="20"/>
        </w:rPr>
      </w:pPr>
      <w:r w:rsidRPr="00C85E80">
        <w:rPr>
          <w:rFonts w:ascii="Cambria" w:eastAsia="Times New Roman" w:hAnsi="Cambria" w:cs="Arial"/>
          <w:sz w:val="20"/>
          <w:szCs w:val="20"/>
        </w:rPr>
        <w:t>Termin zwi</w:t>
      </w:r>
      <w:r w:rsidRPr="00C85E80">
        <w:rPr>
          <w:rFonts w:ascii="Cambria" w:eastAsia="TimesNewRoman" w:hAnsi="Cambria" w:cs="Arial"/>
          <w:sz w:val="20"/>
          <w:szCs w:val="20"/>
        </w:rPr>
        <w:t>ą</w:t>
      </w:r>
      <w:r w:rsidRPr="00C85E80">
        <w:rPr>
          <w:rFonts w:ascii="Cambria" w:eastAsia="Times New Roman" w:hAnsi="Cambria" w:cs="Arial"/>
          <w:sz w:val="20"/>
          <w:szCs w:val="20"/>
        </w:rPr>
        <w:t>zania</w:t>
      </w:r>
      <w:r w:rsidRPr="00C85E80">
        <w:rPr>
          <w:rFonts w:ascii="Cambria" w:eastAsia="TimesNewRoman" w:hAnsi="Cambria" w:cs="Arial"/>
          <w:sz w:val="20"/>
          <w:szCs w:val="20"/>
        </w:rPr>
        <w:t xml:space="preserve"> </w:t>
      </w:r>
      <w:r w:rsidRPr="00C85E80">
        <w:rPr>
          <w:rFonts w:ascii="Cambria" w:eastAsia="Times New Roman" w:hAnsi="Cambria" w:cs="Arial"/>
          <w:sz w:val="20"/>
          <w:szCs w:val="20"/>
        </w:rPr>
        <w:t>ofert</w:t>
      </w:r>
      <w:r w:rsidRPr="00C85E80">
        <w:rPr>
          <w:rFonts w:ascii="Cambria" w:eastAsia="TimesNewRoman" w:hAnsi="Cambria" w:cs="Arial"/>
          <w:sz w:val="20"/>
          <w:szCs w:val="20"/>
        </w:rPr>
        <w:t xml:space="preserve">ą </w:t>
      </w:r>
      <w:r w:rsidRPr="00C85E80">
        <w:rPr>
          <w:rFonts w:ascii="Cambria" w:eastAsia="Times New Roman" w:hAnsi="Cambria" w:cs="Arial"/>
          <w:sz w:val="20"/>
          <w:szCs w:val="20"/>
        </w:rPr>
        <w:t>na czas 30 dni.</w:t>
      </w:r>
    </w:p>
    <w:p w:rsidR="00AA6B0E" w:rsidRPr="00C85E80" w:rsidRDefault="00AA6B0E" w:rsidP="00D33D0F">
      <w:pPr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rFonts w:ascii="Cambria" w:hAnsi="Cambria"/>
          <w:bCs/>
          <w:sz w:val="20"/>
          <w:szCs w:val="20"/>
        </w:rPr>
      </w:pPr>
      <w:r w:rsidRPr="00C85E80">
        <w:rPr>
          <w:rFonts w:ascii="Cambria" w:hAnsi="Cambria"/>
          <w:sz w:val="20"/>
          <w:szCs w:val="20"/>
        </w:rPr>
        <w:t xml:space="preserve">Zamawiający dokona zapłaty </w:t>
      </w:r>
      <w:r w:rsidRPr="00C85E80">
        <w:rPr>
          <w:rFonts w:ascii="Cambria" w:hAnsi="Cambria"/>
          <w:bCs/>
          <w:sz w:val="20"/>
          <w:szCs w:val="20"/>
        </w:rPr>
        <w:t>przelewem na rachunek bankowy Wykonawcy, w terminie 21 dni po otrzymaniu prawidłowo wystawionej przez Wykonawcę faktury/rachunku.</w:t>
      </w:r>
    </w:p>
    <w:p w:rsidR="00AA6B0E" w:rsidRPr="00C85E80" w:rsidRDefault="00AA6B0E" w:rsidP="00D33D0F">
      <w:pPr>
        <w:numPr>
          <w:ilvl w:val="0"/>
          <w:numId w:val="20"/>
        </w:numPr>
        <w:jc w:val="both"/>
        <w:rPr>
          <w:rFonts w:ascii="Cambria" w:hAnsi="Cambria"/>
          <w:sz w:val="20"/>
          <w:szCs w:val="20"/>
        </w:rPr>
      </w:pPr>
      <w:r w:rsidRPr="00C85E80">
        <w:rPr>
          <w:rFonts w:ascii="Cambria" w:hAnsi="Cambria"/>
          <w:sz w:val="20"/>
          <w:szCs w:val="20"/>
        </w:rPr>
        <w:t xml:space="preserve">W razie wątpliwości proszę o kontakt e-mailowy </w:t>
      </w:r>
      <w:r w:rsidRPr="00C85E80">
        <w:rPr>
          <w:rFonts w:ascii="Cambria" w:hAnsi="Cambria"/>
          <w:color w:val="0000FF"/>
          <w:sz w:val="20"/>
          <w:szCs w:val="20"/>
          <w:u w:val="single"/>
        </w:rPr>
        <w:t>zamowienia</w:t>
      </w:r>
      <w:hyperlink r:id="rId11" w:history="1">
        <w:r w:rsidRPr="00C85E80">
          <w:rPr>
            <w:rFonts w:ascii="Cambria" w:hAnsi="Cambria"/>
            <w:color w:val="0000FF"/>
            <w:sz w:val="20"/>
            <w:szCs w:val="20"/>
            <w:u w:val="single"/>
          </w:rPr>
          <w:t>@zdz.kielce.pl</w:t>
        </w:r>
      </w:hyperlink>
      <w:r w:rsidRPr="00C85E80">
        <w:rPr>
          <w:rFonts w:ascii="Cambria" w:hAnsi="Cambria"/>
          <w:sz w:val="20"/>
          <w:szCs w:val="20"/>
        </w:rPr>
        <w:t xml:space="preserve"> lub telefoniczny </w:t>
      </w:r>
      <w:r w:rsidRPr="00C85E80">
        <w:rPr>
          <w:rFonts w:ascii="Cambria" w:hAnsi="Cambria"/>
          <w:sz w:val="20"/>
          <w:szCs w:val="20"/>
        </w:rPr>
        <w:br/>
        <w:t>41 366-47-91 w. 130, 131</w:t>
      </w:r>
      <w:r w:rsidRPr="00C85E80">
        <w:rPr>
          <w:rFonts w:ascii="Cambria" w:hAnsi="Cambria" w:cs="Arial"/>
          <w:sz w:val="20"/>
          <w:szCs w:val="20"/>
        </w:rPr>
        <w:t>.</w:t>
      </w:r>
    </w:p>
    <w:p w:rsidR="006209A4" w:rsidRPr="00C85E80" w:rsidRDefault="006209A4" w:rsidP="006209A4">
      <w:pPr>
        <w:tabs>
          <w:tab w:val="left" w:pos="284"/>
        </w:tabs>
        <w:spacing w:line="276" w:lineRule="auto"/>
        <w:ind w:left="284" w:hanging="284"/>
        <w:jc w:val="both"/>
        <w:rPr>
          <w:rFonts w:ascii="Cambria" w:hAnsi="Cambria"/>
          <w:snapToGrid w:val="0"/>
          <w:sz w:val="18"/>
          <w:szCs w:val="18"/>
        </w:rPr>
      </w:pPr>
      <w:r w:rsidRPr="00C85E80">
        <w:rPr>
          <w:rFonts w:ascii="Cambria" w:hAnsi="Cambria"/>
          <w:bCs/>
          <w:snapToGrid w:val="0"/>
          <w:sz w:val="18"/>
          <w:szCs w:val="18"/>
        </w:rPr>
        <w:t xml:space="preserve">Zgodnie z art. 13 ust. 1 i 2 rozporządzenia Parlamentu Europejskiego i Rady (UE) 2016/679 z dnia </w:t>
      </w:r>
      <w:r w:rsidRPr="00C85E80">
        <w:rPr>
          <w:rFonts w:ascii="Cambria" w:hAnsi="Cambria"/>
          <w:bCs/>
          <w:snapToGrid w:val="0"/>
          <w:sz w:val="18"/>
          <w:szCs w:val="18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Pr="00C85E80">
        <w:rPr>
          <w:rFonts w:ascii="Cambria" w:hAnsi="Cambria"/>
          <w:snapToGrid w:val="0"/>
          <w:sz w:val="18"/>
          <w:szCs w:val="18"/>
        </w:rPr>
        <w:t>Zakład Doskonalenia Zawodowego w Kielcach z siedzibą: 25-950 Kielce, ul. Paderewskiego 55</w:t>
      </w:r>
      <w:r w:rsidRPr="00C85E80">
        <w:rPr>
          <w:rFonts w:ascii="Cambria" w:hAnsi="Cambria"/>
          <w:bCs/>
          <w:snapToGrid w:val="0"/>
          <w:sz w:val="18"/>
          <w:szCs w:val="18"/>
        </w:rPr>
        <w:t xml:space="preserve">, informuje, że: </w:t>
      </w:r>
    </w:p>
    <w:p w:rsidR="006209A4" w:rsidRPr="00C85E80" w:rsidRDefault="006209A4" w:rsidP="006209A4">
      <w:pPr>
        <w:numPr>
          <w:ilvl w:val="0"/>
          <w:numId w:val="24"/>
        </w:numPr>
        <w:tabs>
          <w:tab w:val="left" w:pos="284"/>
        </w:tabs>
        <w:ind w:left="709" w:hanging="349"/>
        <w:jc w:val="both"/>
        <w:rPr>
          <w:rFonts w:ascii="Cambria" w:hAnsi="Cambria"/>
          <w:bCs/>
          <w:snapToGrid w:val="0"/>
          <w:sz w:val="18"/>
          <w:szCs w:val="18"/>
        </w:rPr>
      </w:pPr>
      <w:r w:rsidRPr="00C85E80">
        <w:rPr>
          <w:rFonts w:ascii="Cambria" w:hAnsi="Cambria"/>
          <w:bCs/>
          <w:snapToGrid w:val="0"/>
          <w:sz w:val="18"/>
          <w:szCs w:val="18"/>
        </w:rPr>
        <w:t xml:space="preserve">Administratorem Pani/Pana danych osobowych jest Zakład Doskonalenia Zawodowego </w:t>
      </w:r>
      <w:r w:rsidRPr="00C85E80">
        <w:rPr>
          <w:rFonts w:ascii="Cambria" w:hAnsi="Cambria"/>
          <w:bCs/>
          <w:snapToGrid w:val="0"/>
          <w:sz w:val="18"/>
          <w:szCs w:val="18"/>
        </w:rPr>
        <w:br/>
        <w:t xml:space="preserve">w Kielcach (zwany dalej: ZDZ Kielce) z siedzibą przy ul. </w:t>
      </w:r>
      <w:r w:rsidRPr="00C85E80">
        <w:rPr>
          <w:rFonts w:ascii="Cambria" w:hAnsi="Cambria"/>
          <w:snapToGrid w:val="0"/>
          <w:sz w:val="18"/>
          <w:szCs w:val="18"/>
        </w:rPr>
        <w:t>Paderewskiego 55, 25-950 Kielce, zarejestrowanym w Krajowym Rejestrze Sądowym pod nr KRS 0000067987, prowadzonym przez Sąd Rejonowy X Wydział Gospodarczy w Kielcach, NIP 657-000-88-69</w:t>
      </w:r>
      <w:r w:rsidRPr="00C85E80">
        <w:rPr>
          <w:rFonts w:ascii="Cambria" w:hAnsi="Cambria"/>
          <w:bCs/>
          <w:snapToGrid w:val="0"/>
          <w:sz w:val="18"/>
          <w:szCs w:val="18"/>
        </w:rPr>
        <w:t xml:space="preserve"> (zwany dalej: Administrator).</w:t>
      </w:r>
    </w:p>
    <w:p w:rsidR="006209A4" w:rsidRPr="00C85E80" w:rsidRDefault="006209A4" w:rsidP="006209A4">
      <w:pPr>
        <w:numPr>
          <w:ilvl w:val="0"/>
          <w:numId w:val="24"/>
        </w:numPr>
        <w:tabs>
          <w:tab w:val="left" w:pos="284"/>
        </w:tabs>
        <w:ind w:left="709" w:hanging="349"/>
        <w:jc w:val="both"/>
        <w:rPr>
          <w:rFonts w:ascii="Cambria" w:hAnsi="Cambria"/>
          <w:bCs/>
          <w:snapToGrid w:val="0"/>
          <w:sz w:val="18"/>
          <w:szCs w:val="18"/>
        </w:rPr>
      </w:pPr>
      <w:r w:rsidRPr="00C85E80">
        <w:rPr>
          <w:rFonts w:ascii="Cambria" w:hAnsi="Cambria"/>
          <w:bCs/>
          <w:snapToGrid w:val="0"/>
          <w:sz w:val="18"/>
          <w:szCs w:val="18"/>
        </w:rPr>
        <w:t xml:space="preserve">Pani/Pana dane osobowe będą przetwarzane w </w:t>
      </w:r>
      <w:r w:rsidRPr="00C85E80">
        <w:rPr>
          <w:rFonts w:ascii="Cambria" w:hAnsi="Cambria"/>
          <w:snapToGrid w:val="0"/>
          <w:sz w:val="18"/>
          <w:szCs w:val="18"/>
        </w:rPr>
        <w:t xml:space="preserve">związku prowadzonym niniejszym postępowaniem </w:t>
      </w:r>
      <w:r w:rsidRPr="00C85E80">
        <w:rPr>
          <w:rFonts w:ascii="Cambria" w:hAnsi="Cambria"/>
          <w:snapToGrid w:val="0"/>
          <w:sz w:val="18"/>
          <w:szCs w:val="18"/>
        </w:rPr>
        <w:br/>
        <w:t xml:space="preserve">o udzielenie zamówienia publicznego w celu </w:t>
      </w:r>
      <w:r w:rsidRPr="00C85E80">
        <w:rPr>
          <w:rFonts w:ascii="Cambria" w:hAnsi="Cambria"/>
          <w:bCs/>
          <w:snapToGrid w:val="0"/>
          <w:sz w:val="18"/>
          <w:szCs w:val="18"/>
        </w:rPr>
        <w:t>niezbędnym do:</w:t>
      </w:r>
    </w:p>
    <w:p w:rsidR="006209A4" w:rsidRPr="00C85E80" w:rsidRDefault="006209A4" w:rsidP="006209A4">
      <w:pPr>
        <w:numPr>
          <w:ilvl w:val="0"/>
          <w:numId w:val="25"/>
        </w:numPr>
        <w:tabs>
          <w:tab w:val="left" w:pos="284"/>
        </w:tabs>
        <w:ind w:left="993" w:hanging="284"/>
        <w:jc w:val="both"/>
        <w:rPr>
          <w:rFonts w:ascii="Cambria" w:hAnsi="Cambria"/>
          <w:bCs/>
          <w:snapToGrid w:val="0"/>
          <w:sz w:val="18"/>
          <w:szCs w:val="18"/>
        </w:rPr>
      </w:pPr>
      <w:r w:rsidRPr="00C85E80">
        <w:rPr>
          <w:rFonts w:ascii="Cambria" w:hAnsi="Cambria"/>
          <w:bCs/>
          <w:snapToGrid w:val="0"/>
          <w:sz w:val="18"/>
          <w:szCs w:val="18"/>
        </w:rPr>
        <w:t>podjęcia działań przed zawarciem z Panią/Panem umowy oraz w celu jej realizacji, jeżeli doszło do jej zawarcia - na podstawie art. 6 ust. 1 lit. b) RODO,</w:t>
      </w:r>
    </w:p>
    <w:p w:rsidR="006209A4" w:rsidRPr="00C85E80" w:rsidRDefault="006209A4" w:rsidP="006209A4">
      <w:pPr>
        <w:numPr>
          <w:ilvl w:val="0"/>
          <w:numId w:val="25"/>
        </w:numPr>
        <w:tabs>
          <w:tab w:val="left" w:pos="284"/>
        </w:tabs>
        <w:ind w:left="993" w:hanging="284"/>
        <w:jc w:val="both"/>
        <w:rPr>
          <w:rFonts w:ascii="Cambria" w:hAnsi="Cambria"/>
          <w:bCs/>
          <w:snapToGrid w:val="0"/>
          <w:sz w:val="18"/>
          <w:szCs w:val="18"/>
        </w:rPr>
      </w:pPr>
      <w:r w:rsidRPr="00C85E80">
        <w:rPr>
          <w:rFonts w:ascii="Cambria" w:hAnsi="Cambria"/>
          <w:bCs/>
          <w:snapToGrid w:val="0"/>
          <w:sz w:val="18"/>
          <w:szCs w:val="18"/>
        </w:rPr>
        <w:t>realizacji obowiązków wynikających z przepisów prawa – na podstawie art. 6 ust. 1 lit. c) RODO,</w:t>
      </w:r>
    </w:p>
    <w:p w:rsidR="006209A4" w:rsidRPr="00C85E80" w:rsidRDefault="006209A4" w:rsidP="006209A4">
      <w:pPr>
        <w:numPr>
          <w:ilvl w:val="0"/>
          <w:numId w:val="25"/>
        </w:numPr>
        <w:tabs>
          <w:tab w:val="left" w:pos="284"/>
        </w:tabs>
        <w:ind w:left="993" w:hanging="284"/>
        <w:jc w:val="both"/>
        <w:rPr>
          <w:rFonts w:ascii="Cambria" w:hAnsi="Cambria"/>
          <w:bCs/>
          <w:snapToGrid w:val="0"/>
          <w:sz w:val="18"/>
          <w:szCs w:val="18"/>
        </w:rPr>
      </w:pPr>
      <w:r w:rsidRPr="00C85E80">
        <w:rPr>
          <w:rFonts w:ascii="Cambria" w:hAnsi="Cambria"/>
          <w:bCs/>
          <w:snapToGrid w:val="0"/>
          <w:sz w:val="18"/>
          <w:szCs w:val="18"/>
        </w:rPr>
        <w:t>realizacji zadania wykonywanego w interesie publicznym - na podstawie art. 6 ust. 1 lit. e) RODO,</w:t>
      </w:r>
    </w:p>
    <w:p w:rsidR="006209A4" w:rsidRPr="00C85E80" w:rsidRDefault="006209A4" w:rsidP="006209A4">
      <w:pPr>
        <w:numPr>
          <w:ilvl w:val="0"/>
          <w:numId w:val="25"/>
        </w:numPr>
        <w:tabs>
          <w:tab w:val="left" w:pos="284"/>
        </w:tabs>
        <w:ind w:left="993" w:hanging="284"/>
        <w:jc w:val="both"/>
        <w:rPr>
          <w:rFonts w:ascii="Cambria" w:hAnsi="Cambria"/>
          <w:bCs/>
          <w:snapToGrid w:val="0"/>
          <w:sz w:val="18"/>
          <w:szCs w:val="18"/>
        </w:rPr>
      </w:pPr>
      <w:r w:rsidRPr="00C85E80">
        <w:rPr>
          <w:rFonts w:ascii="Cambria" w:hAnsi="Cambria"/>
          <w:bCs/>
          <w:snapToGrid w:val="0"/>
          <w:sz w:val="18"/>
          <w:szCs w:val="18"/>
        </w:rPr>
        <w:t>dochodzenia ewentualnych roszczeń lub obrony przed roszczeniami – na podstawie art. 6 ust. 1 lit. f) RODO,</w:t>
      </w:r>
    </w:p>
    <w:p w:rsidR="006209A4" w:rsidRPr="00C85E80" w:rsidRDefault="006209A4" w:rsidP="006209A4">
      <w:pPr>
        <w:tabs>
          <w:tab w:val="left" w:pos="284"/>
        </w:tabs>
        <w:ind w:left="284" w:hanging="284"/>
        <w:jc w:val="both"/>
        <w:rPr>
          <w:rFonts w:ascii="Cambria" w:hAnsi="Cambria"/>
          <w:bCs/>
          <w:snapToGrid w:val="0"/>
          <w:sz w:val="18"/>
          <w:szCs w:val="18"/>
        </w:rPr>
      </w:pPr>
      <w:r w:rsidRPr="00C85E80">
        <w:rPr>
          <w:rFonts w:ascii="Cambria" w:hAnsi="Cambria"/>
          <w:bCs/>
          <w:snapToGrid w:val="0"/>
          <w:sz w:val="18"/>
          <w:szCs w:val="18"/>
        </w:rPr>
        <w:t>a ponadto:</w:t>
      </w:r>
    </w:p>
    <w:p w:rsidR="006209A4" w:rsidRPr="00C85E80" w:rsidRDefault="006209A4" w:rsidP="006209A4">
      <w:pPr>
        <w:numPr>
          <w:ilvl w:val="0"/>
          <w:numId w:val="25"/>
        </w:numPr>
        <w:tabs>
          <w:tab w:val="left" w:pos="284"/>
        </w:tabs>
        <w:ind w:left="993" w:hanging="284"/>
        <w:jc w:val="both"/>
        <w:rPr>
          <w:rFonts w:ascii="Cambria" w:hAnsi="Cambria"/>
          <w:bCs/>
          <w:snapToGrid w:val="0"/>
          <w:sz w:val="18"/>
          <w:szCs w:val="18"/>
        </w:rPr>
      </w:pPr>
      <w:r w:rsidRPr="00C85E80">
        <w:rPr>
          <w:rFonts w:ascii="Cambria" w:hAnsi="Cambria"/>
          <w:bCs/>
          <w:snapToGrid w:val="0"/>
          <w:sz w:val="18"/>
          <w:szCs w:val="18"/>
        </w:rPr>
        <w:t xml:space="preserve">jeżeli jest Pani/Pan osobą reprezentującą oferenta, to Pani/ Pana dane osobowe będą przetwarzane w celach wynikających z prawnie uzasadnionych interesów realizowanych przez ZDZ Kielce, weryfikacji czy osoba reprezentująca oferenta jest uprawniona do podejmowania czynności w jego imieniu, </w:t>
      </w:r>
    </w:p>
    <w:p w:rsidR="006209A4" w:rsidRPr="00C85E80" w:rsidRDefault="006209A4" w:rsidP="006209A4">
      <w:pPr>
        <w:tabs>
          <w:tab w:val="left" w:pos="284"/>
        </w:tabs>
        <w:ind w:left="284" w:hanging="284"/>
        <w:jc w:val="both"/>
        <w:rPr>
          <w:rFonts w:ascii="Cambria" w:hAnsi="Cambria"/>
          <w:bCs/>
          <w:snapToGrid w:val="0"/>
          <w:sz w:val="18"/>
          <w:szCs w:val="18"/>
        </w:rPr>
      </w:pPr>
      <w:r w:rsidRPr="00C85E80">
        <w:rPr>
          <w:rFonts w:ascii="Cambria" w:hAnsi="Cambria"/>
          <w:bCs/>
          <w:snapToGrid w:val="0"/>
          <w:sz w:val="18"/>
          <w:szCs w:val="18"/>
        </w:rPr>
        <w:t>lub</w:t>
      </w:r>
    </w:p>
    <w:p w:rsidR="006209A4" w:rsidRPr="00C85E80" w:rsidRDefault="006209A4" w:rsidP="006209A4">
      <w:pPr>
        <w:numPr>
          <w:ilvl w:val="0"/>
          <w:numId w:val="25"/>
        </w:numPr>
        <w:tabs>
          <w:tab w:val="left" w:pos="284"/>
        </w:tabs>
        <w:ind w:left="993" w:hanging="284"/>
        <w:jc w:val="both"/>
        <w:rPr>
          <w:rFonts w:ascii="Cambria" w:hAnsi="Cambria"/>
          <w:bCs/>
          <w:snapToGrid w:val="0"/>
          <w:sz w:val="18"/>
          <w:szCs w:val="18"/>
        </w:rPr>
      </w:pPr>
      <w:r w:rsidRPr="00C85E80">
        <w:rPr>
          <w:rFonts w:ascii="Cambria" w:hAnsi="Cambria"/>
          <w:bCs/>
          <w:snapToGrid w:val="0"/>
          <w:sz w:val="18"/>
          <w:szCs w:val="18"/>
        </w:rPr>
        <w:t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:rsidR="006209A4" w:rsidRPr="00C85E80" w:rsidRDefault="006209A4" w:rsidP="006209A4">
      <w:pPr>
        <w:numPr>
          <w:ilvl w:val="0"/>
          <w:numId w:val="24"/>
        </w:numPr>
        <w:tabs>
          <w:tab w:val="left" w:pos="284"/>
        </w:tabs>
        <w:ind w:left="709" w:hanging="349"/>
        <w:jc w:val="both"/>
        <w:rPr>
          <w:rFonts w:ascii="Cambria" w:hAnsi="Cambria"/>
          <w:bCs/>
          <w:snapToGrid w:val="0"/>
          <w:sz w:val="18"/>
          <w:szCs w:val="18"/>
        </w:rPr>
      </w:pPr>
      <w:r w:rsidRPr="00C85E80">
        <w:rPr>
          <w:rFonts w:ascii="Cambria" w:hAnsi="Cambria"/>
          <w:bCs/>
          <w:snapToGrid w:val="0"/>
          <w:sz w:val="18"/>
          <w:szCs w:val="18"/>
        </w:rPr>
        <w:t xml:space="preserve">Administrator wyznaczył inspektora ochrony danych, z którym może się Pani/Pan skontaktować poprzez e-mail: </w:t>
      </w:r>
      <w:hyperlink r:id="rId12" w:history="1">
        <w:r w:rsidRPr="00C85E80">
          <w:rPr>
            <w:rStyle w:val="Hipercze"/>
            <w:rFonts w:ascii="Cambria" w:hAnsi="Cambria"/>
            <w:snapToGrid w:val="0"/>
            <w:sz w:val="18"/>
            <w:szCs w:val="18"/>
          </w:rPr>
          <w:t>iod@zdz.kielce.pl</w:t>
        </w:r>
      </w:hyperlink>
      <w:r w:rsidRPr="00C85E80">
        <w:rPr>
          <w:rFonts w:ascii="Cambria" w:hAnsi="Cambria"/>
          <w:bCs/>
          <w:snapToGrid w:val="0"/>
          <w:sz w:val="18"/>
          <w:szCs w:val="18"/>
        </w:rPr>
        <w:t xml:space="preserve"> lub pisemnie przekazując korespondencję na adres siedziby Administratora.</w:t>
      </w:r>
    </w:p>
    <w:p w:rsidR="006209A4" w:rsidRPr="00C85E80" w:rsidRDefault="006209A4" w:rsidP="006209A4">
      <w:pPr>
        <w:numPr>
          <w:ilvl w:val="0"/>
          <w:numId w:val="24"/>
        </w:numPr>
        <w:tabs>
          <w:tab w:val="left" w:pos="284"/>
        </w:tabs>
        <w:ind w:left="709" w:hanging="349"/>
        <w:jc w:val="both"/>
        <w:rPr>
          <w:rFonts w:ascii="Cambria" w:hAnsi="Cambria"/>
          <w:bCs/>
          <w:snapToGrid w:val="0"/>
          <w:sz w:val="18"/>
          <w:szCs w:val="18"/>
        </w:rPr>
      </w:pPr>
      <w:r w:rsidRPr="00C85E80">
        <w:rPr>
          <w:rFonts w:ascii="Cambria" w:hAnsi="Cambria"/>
          <w:bCs/>
          <w:snapToGrid w:val="0"/>
          <w:sz w:val="18"/>
          <w:szCs w:val="18"/>
        </w:rPr>
        <w:t xml:space="preserve">Podanie danych jest dobrowolne, ale jest wymogiem niezbędnym do realizacji ww. celów, </w:t>
      </w:r>
      <w:r w:rsidRPr="00C85E80">
        <w:rPr>
          <w:rFonts w:ascii="Cambria" w:hAnsi="Cambria"/>
          <w:bCs/>
          <w:snapToGrid w:val="0"/>
          <w:sz w:val="18"/>
          <w:szCs w:val="18"/>
        </w:rPr>
        <w:br/>
        <w:t xml:space="preserve">o którym mowa w ust. 2. Konsekwencje niepodania danych osobowych uniemożliwiają udział </w:t>
      </w:r>
      <w:r w:rsidRPr="00C85E80">
        <w:rPr>
          <w:rFonts w:ascii="Cambria" w:hAnsi="Cambria"/>
          <w:bCs/>
          <w:snapToGrid w:val="0"/>
          <w:sz w:val="18"/>
          <w:szCs w:val="18"/>
        </w:rPr>
        <w:br/>
        <w:t>w postępowaniu ofertowym lub zawarcie umowy.</w:t>
      </w:r>
    </w:p>
    <w:p w:rsidR="006209A4" w:rsidRPr="00C85E80" w:rsidRDefault="006209A4" w:rsidP="006209A4">
      <w:pPr>
        <w:numPr>
          <w:ilvl w:val="0"/>
          <w:numId w:val="24"/>
        </w:numPr>
        <w:tabs>
          <w:tab w:val="left" w:pos="284"/>
        </w:tabs>
        <w:ind w:left="709" w:hanging="349"/>
        <w:jc w:val="both"/>
        <w:rPr>
          <w:rFonts w:ascii="Cambria" w:hAnsi="Cambria"/>
          <w:bCs/>
          <w:snapToGrid w:val="0"/>
          <w:sz w:val="18"/>
          <w:szCs w:val="18"/>
        </w:rPr>
      </w:pPr>
      <w:r w:rsidRPr="00C85E80">
        <w:rPr>
          <w:rFonts w:ascii="Cambria" w:hAnsi="Cambria"/>
          <w:bCs/>
          <w:snapToGrid w:val="0"/>
          <w:sz w:val="18"/>
          <w:szCs w:val="18"/>
        </w:rPr>
        <w:lastRenderedPageBreak/>
        <w:t xml:space="preserve">Pani/ Pana dane osobowe mogą zostać udostępnione organom upoważnionym zgodnie </w:t>
      </w:r>
      <w:r w:rsidRPr="00C85E80">
        <w:rPr>
          <w:rFonts w:ascii="Cambria" w:hAnsi="Cambria"/>
          <w:bCs/>
          <w:snapToGrid w:val="0"/>
          <w:sz w:val="18"/>
          <w:szCs w:val="18"/>
        </w:rPr>
        <w:br/>
        <w:t xml:space="preserve">z obowiązującym prawem. </w:t>
      </w:r>
    </w:p>
    <w:p w:rsidR="006209A4" w:rsidRPr="00C85E80" w:rsidRDefault="006209A4" w:rsidP="006209A4">
      <w:pPr>
        <w:numPr>
          <w:ilvl w:val="0"/>
          <w:numId w:val="24"/>
        </w:numPr>
        <w:tabs>
          <w:tab w:val="left" w:pos="284"/>
        </w:tabs>
        <w:ind w:left="709" w:hanging="349"/>
        <w:jc w:val="both"/>
        <w:rPr>
          <w:rFonts w:ascii="Cambria" w:hAnsi="Cambria"/>
          <w:bCs/>
          <w:snapToGrid w:val="0"/>
          <w:sz w:val="18"/>
          <w:szCs w:val="18"/>
        </w:rPr>
      </w:pPr>
      <w:r w:rsidRPr="00C85E80">
        <w:rPr>
          <w:rFonts w:ascii="Cambria" w:hAnsi="Cambria"/>
          <w:bCs/>
          <w:snapToGrid w:val="0"/>
          <w:sz w:val="18"/>
          <w:szCs w:val="18"/>
        </w:rPr>
        <w:t xml:space="preserve">Pani/Pana dane osobowe będą przechowywane przez okres niezbędny do realizacji celów, </w:t>
      </w:r>
      <w:r w:rsidRPr="00C85E80">
        <w:rPr>
          <w:rFonts w:ascii="Cambria" w:hAnsi="Cambria"/>
          <w:bCs/>
          <w:snapToGrid w:val="0"/>
          <w:sz w:val="18"/>
          <w:szCs w:val="18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:rsidR="006209A4" w:rsidRPr="00C85E80" w:rsidRDefault="006209A4" w:rsidP="006209A4">
      <w:pPr>
        <w:numPr>
          <w:ilvl w:val="0"/>
          <w:numId w:val="24"/>
        </w:numPr>
        <w:tabs>
          <w:tab w:val="left" w:pos="284"/>
        </w:tabs>
        <w:ind w:left="709" w:hanging="349"/>
        <w:jc w:val="both"/>
        <w:rPr>
          <w:rFonts w:ascii="Cambria" w:hAnsi="Cambria"/>
          <w:bCs/>
          <w:snapToGrid w:val="0"/>
          <w:sz w:val="18"/>
          <w:szCs w:val="18"/>
        </w:rPr>
      </w:pPr>
      <w:r w:rsidRPr="00C85E80">
        <w:rPr>
          <w:rFonts w:ascii="Cambria" w:hAnsi="Cambria"/>
          <w:bCs/>
          <w:snapToGrid w:val="0"/>
          <w:sz w:val="18"/>
          <w:szCs w:val="18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:rsidR="006209A4" w:rsidRPr="00C85E80" w:rsidRDefault="006209A4" w:rsidP="006209A4">
      <w:pPr>
        <w:numPr>
          <w:ilvl w:val="0"/>
          <w:numId w:val="24"/>
        </w:numPr>
        <w:tabs>
          <w:tab w:val="left" w:pos="284"/>
        </w:tabs>
        <w:ind w:left="709" w:hanging="349"/>
        <w:jc w:val="both"/>
        <w:rPr>
          <w:rFonts w:ascii="Cambria" w:hAnsi="Cambria"/>
          <w:bCs/>
          <w:snapToGrid w:val="0"/>
          <w:sz w:val="18"/>
          <w:szCs w:val="18"/>
        </w:rPr>
      </w:pPr>
      <w:r w:rsidRPr="00C85E80">
        <w:rPr>
          <w:rFonts w:ascii="Cambria" w:hAnsi="Cambria"/>
          <w:bCs/>
          <w:snapToGrid w:val="0"/>
          <w:sz w:val="18"/>
          <w:szCs w:val="18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:rsidR="006209A4" w:rsidRPr="00C85E80" w:rsidRDefault="006209A4" w:rsidP="006209A4">
      <w:pPr>
        <w:numPr>
          <w:ilvl w:val="0"/>
          <w:numId w:val="24"/>
        </w:numPr>
        <w:tabs>
          <w:tab w:val="left" w:pos="284"/>
        </w:tabs>
        <w:ind w:left="709" w:hanging="349"/>
        <w:jc w:val="both"/>
        <w:rPr>
          <w:rFonts w:ascii="Cambria" w:hAnsi="Cambria"/>
          <w:bCs/>
          <w:snapToGrid w:val="0"/>
          <w:sz w:val="18"/>
          <w:szCs w:val="18"/>
        </w:rPr>
      </w:pPr>
      <w:r w:rsidRPr="00C85E80">
        <w:rPr>
          <w:rFonts w:ascii="Cambria" w:hAnsi="Cambria"/>
          <w:bCs/>
          <w:snapToGrid w:val="0"/>
          <w:sz w:val="18"/>
          <w:szCs w:val="18"/>
        </w:rPr>
        <w:t xml:space="preserve">Pani/Pana dane nie będą podlegały zautomatyzowanemu podejmowaniu decyzji i nie będą profilowane. </w:t>
      </w:r>
    </w:p>
    <w:p w:rsidR="006209A4" w:rsidRPr="00C85E80" w:rsidRDefault="006209A4" w:rsidP="006209A4">
      <w:pPr>
        <w:numPr>
          <w:ilvl w:val="0"/>
          <w:numId w:val="24"/>
        </w:numPr>
        <w:tabs>
          <w:tab w:val="left" w:pos="284"/>
        </w:tabs>
        <w:ind w:left="709" w:hanging="425"/>
        <w:jc w:val="both"/>
        <w:rPr>
          <w:rFonts w:ascii="Cambria" w:hAnsi="Cambria"/>
          <w:bCs/>
          <w:snapToGrid w:val="0"/>
          <w:sz w:val="18"/>
          <w:szCs w:val="18"/>
        </w:rPr>
      </w:pPr>
      <w:r w:rsidRPr="00C85E80">
        <w:rPr>
          <w:rFonts w:ascii="Cambria" w:hAnsi="Cambria"/>
          <w:bCs/>
          <w:snapToGrid w:val="0"/>
          <w:sz w:val="18"/>
          <w:szCs w:val="18"/>
        </w:rPr>
        <w:t xml:space="preserve"> Pani/ Pana dane osobowe nie będą przekazywane do państwa trzeciego.</w:t>
      </w:r>
    </w:p>
    <w:p w:rsidR="002D1C93" w:rsidRPr="00C85E80" w:rsidRDefault="005B709D" w:rsidP="005B709D">
      <w:pPr>
        <w:tabs>
          <w:tab w:val="left" w:pos="709"/>
        </w:tabs>
        <w:rPr>
          <w:rFonts w:ascii="Cambria" w:hAnsi="Cambria"/>
          <w:sz w:val="18"/>
          <w:szCs w:val="18"/>
          <w:lang w:eastAsia="pl-PL"/>
        </w:rPr>
      </w:pPr>
      <w:r w:rsidRPr="00C85E80">
        <w:rPr>
          <w:rFonts w:ascii="Cambria" w:hAnsi="Cambria"/>
          <w:sz w:val="18"/>
          <w:szCs w:val="18"/>
          <w:lang w:eastAsia="pl-PL"/>
        </w:rPr>
        <w:tab/>
      </w:r>
      <w:r w:rsidRPr="00C85E80">
        <w:rPr>
          <w:rFonts w:ascii="Cambria" w:hAnsi="Cambria"/>
          <w:sz w:val="18"/>
          <w:szCs w:val="18"/>
          <w:lang w:eastAsia="pl-PL"/>
        </w:rPr>
        <w:tab/>
      </w:r>
      <w:r w:rsidRPr="00C85E80">
        <w:rPr>
          <w:rFonts w:ascii="Cambria" w:hAnsi="Cambria"/>
          <w:sz w:val="18"/>
          <w:szCs w:val="18"/>
          <w:lang w:eastAsia="pl-PL"/>
        </w:rPr>
        <w:tab/>
      </w:r>
      <w:r w:rsidRPr="00C85E80">
        <w:rPr>
          <w:rFonts w:ascii="Cambria" w:hAnsi="Cambria"/>
          <w:sz w:val="18"/>
          <w:szCs w:val="18"/>
          <w:lang w:eastAsia="pl-PL"/>
        </w:rPr>
        <w:tab/>
      </w:r>
      <w:r w:rsidRPr="00C85E80">
        <w:rPr>
          <w:rFonts w:ascii="Cambria" w:hAnsi="Cambria"/>
          <w:sz w:val="18"/>
          <w:szCs w:val="18"/>
          <w:lang w:eastAsia="pl-PL"/>
        </w:rPr>
        <w:tab/>
      </w:r>
      <w:r w:rsidRPr="00C85E80">
        <w:rPr>
          <w:rFonts w:ascii="Cambria" w:hAnsi="Cambria"/>
          <w:sz w:val="18"/>
          <w:szCs w:val="18"/>
          <w:lang w:eastAsia="pl-PL"/>
        </w:rPr>
        <w:tab/>
      </w:r>
      <w:r w:rsidRPr="00C85E80">
        <w:rPr>
          <w:rFonts w:ascii="Cambria" w:hAnsi="Cambria"/>
          <w:sz w:val="18"/>
          <w:szCs w:val="18"/>
          <w:lang w:eastAsia="pl-PL"/>
        </w:rPr>
        <w:tab/>
        <w:t xml:space="preserve">              </w:t>
      </w:r>
    </w:p>
    <w:p w:rsidR="002D1C93" w:rsidRPr="00C85E80" w:rsidRDefault="002D1C93" w:rsidP="005B709D">
      <w:pPr>
        <w:tabs>
          <w:tab w:val="left" w:pos="709"/>
        </w:tabs>
        <w:rPr>
          <w:rFonts w:ascii="Cambria" w:hAnsi="Cambria"/>
          <w:sz w:val="18"/>
          <w:szCs w:val="18"/>
          <w:lang w:eastAsia="pl-PL"/>
        </w:rPr>
      </w:pPr>
    </w:p>
    <w:p w:rsidR="00E0234A" w:rsidRPr="00C85E80" w:rsidRDefault="00C85E80" w:rsidP="00C85E80">
      <w:pPr>
        <w:tabs>
          <w:tab w:val="left" w:pos="709"/>
        </w:tabs>
        <w:rPr>
          <w:rFonts w:ascii="Cambria" w:hAnsi="Cambria"/>
          <w:b/>
          <w:i/>
          <w:sz w:val="18"/>
          <w:szCs w:val="18"/>
        </w:rPr>
      </w:pPr>
      <w:r>
        <w:rPr>
          <w:rFonts w:ascii="Cambria" w:hAnsi="Cambria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</w:t>
      </w:r>
      <w:r w:rsidR="002D1C93" w:rsidRPr="00C85E80">
        <w:rPr>
          <w:rFonts w:ascii="Cambria" w:hAnsi="Cambria"/>
          <w:sz w:val="20"/>
          <w:szCs w:val="20"/>
          <w:lang w:eastAsia="pl-PL"/>
        </w:rPr>
        <w:tab/>
      </w:r>
      <w:r>
        <w:rPr>
          <w:rFonts w:ascii="Cambria" w:hAnsi="Cambria"/>
          <w:sz w:val="20"/>
          <w:szCs w:val="20"/>
          <w:lang w:eastAsia="pl-PL"/>
        </w:rPr>
        <w:t xml:space="preserve">            </w:t>
      </w:r>
      <w:r w:rsidR="006209A4" w:rsidRPr="00C85E80">
        <w:rPr>
          <w:rFonts w:ascii="Cambria" w:hAnsi="Cambria"/>
          <w:b/>
          <w:i/>
          <w:sz w:val="18"/>
          <w:szCs w:val="18"/>
        </w:rPr>
        <w:t xml:space="preserve">Monika Szostak </w:t>
      </w:r>
    </w:p>
    <w:p w:rsidR="00C85E80" w:rsidRDefault="00595BC6" w:rsidP="006209A4">
      <w:pPr>
        <w:tabs>
          <w:tab w:val="left" w:pos="709"/>
        </w:tabs>
        <w:ind w:left="3540"/>
        <w:jc w:val="right"/>
        <w:rPr>
          <w:rFonts w:ascii="Cambria" w:hAnsi="Cambria"/>
          <w:sz w:val="18"/>
          <w:szCs w:val="18"/>
        </w:rPr>
      </w:pPr>
      <w:r w:rsidRPr="00C85E80">
        <w:rPr>
          <w:rFonts w:ascii="Cambria" w:hAnsi="Cambria"/>
          <w:sz w:val="18"/>
          <w:szCs w:val="18"/>
        </w:rPr>
        <w:t>Specjalista</w:t>
      </w:r>
      <w:r w:rsidR="00C85E80">
        <w:rPr>
          <w:rFonts w:ascii="Cambria" w:hAnsi="Cambria"/>
          <w:sz w:val="18"/>
          <w:szCs w:val="18"/>
        </w:rPr>
        <w:t xml:space="preserve"> ds. Zamówień Publicznych</w:t>
      </w:r>
    </w:p>
    <w:p w:rsidR="00595BC6" w:rsidRPr="00C85E80" w:rsidRDefault="00C85E80" w:rsidP="00C85E80">
      <w:pPr>
        <w:tabs>
          <w:tab w:val="left" w:pos="709"/>
        </w:tabs>
        <w:ind w:left="3540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                                                          </w:t>
      </w:r>
      <w:r w:rsidR="00E0234A" w:rsidRPr="00C85E80">
        <w:rPr>
          <w:rFonts w:ascii="Cambria" w:hAnsi="Cambria"/>
          <w:sz w:val="18"/>
          <w:szCs w:val="18"/>
        </w:rPr>
        <w:t xml:space="preserve"> i Kontraktowania Wydatków</w:t>
      </w:r>
    </w:p>
    <w:p w:rsidR="006209A4" w:rsidRPr="00C85E80" w:rsidRDefault="006209A4" w:rsidP="006C4917">
      <w:pPr>
        <w:ind w:hanging="2"/>
        <w:jc w:val="right"/>
        <w:rPr>
          <w:rFonts w:ascii="Cambria" w:eastAsia="Times New Roman" w:hAnsi="Cambria" w:cstheme="minorHAnsi"/>
          <w:b/>
          <w:bCs/>
          <w:sz w:val="20"/>
          <w:szCs w:val="20"/>
        </w:rPr>
      </w:pPr>
      <w:bookmarkStart w:id="1" w:name="_Hlk215487691"/>
    </w:p>
    <w:p w:rsidR="006209A4" w:rsidRPr="00C85E80" w:rsidRDefault="006209A4" w:rsidP="006C4917">
      <w:pPr>
        <w:ind w:hanging="2"/>
        <w:jc w:val="right"/>
        <w:rPr>
          <w:rFonts w:ascii="Cambria" w:eastAsia="Times New Roman" w:hAnsi="Cambria" w:cstheme="minorHAnsi"/>
          <w:b/>
          <w:bCs/>
          <w:sz w:val="20"/>
          <w:szCs w:val="20"/>
        </w:rPr>
      </w:pPr>
    </w:p>
    <w:p w:rsidR="006209A4" w:rsidRPr="00C85E80" w:rsidRDefault="006209A4" w:rsidP="006C4917">
      <w:pPr>
        <w:ind w:hanging="2"/>
        <w:jc w:val="right"/>
        <w:rPr>
          <w:rFonts w:ascii="Cambria" w:eastAsia="Times New Roman" w:hAnsi="Cambria" w:cstheme="minorHAnsi"/>
          <w:b/>
          <w:bCs/>
          <w:sz w:val="20"/>
          <w:szCs w:val="20"/>
        </w:rPr>
      </w:pPr>
    </w:p>
    <w:p w:rsidR="006209A4" w:rsidRPr="00C85E80" w:rsidRDefault="006209A4" w:rsidP="006C4917">
      <w:pPr>
        <w:ind w:hanging="2"/>
        <w:jc w:val="right"/>
        <w:rPr>
          <w:rFonts w:ascii="Cambria" w:eastAsia="Times New Roman" w:hAnsi="Cambria" w:cstheme="minorHAnsi"/>
          <w:b/>
          <w:bCs/>
          <w:sz w:val="20"/>
          <w:szCs w:val="20"/>
        </w:rPr>
      </w:pPr>
    </w:p>
    <w:p w:rsidR="006209A4" w:rsidRPr="00C85E80" w:rsidRDefault="006209A4" w:rsidP="006C4917">
      <w:pPr>
        <w:ind w:hanging="2"/>
        <w:jc w:val="right"/>
        <w:rPr>
          <w:rFonts w:ascii="Cambria" w:eastAsia="Times New Roman" w:hAnsi="Cambria" w:cstheme="minorHAnsi"/>
          <w:b/>
          <w:bCs/>
          <w:sz w:val="20"/>
          <w:szCs w:val="20"/>
        </w:rPr>
      </w:pPr>
    </w:p>
    <w:p w:rsidR="006209A4" w:rsidRPr="00C85E80" w:rsidRDefault="006209A4" w:rsidP="006C4917">
      <w:pPr>
        <w:ind w:hanging="2"/>
        <w:jc w:val="right"/>
        <w:rPr>
          <w:rFonts w:ascii="Cambria" w:eastAsia="Times New Roman" w:hAnsi="Cambria" w:cstheme="minorHAnsi"/>
          <w:b/>
          <w:bCs/>
          <w:sz w:val="20"/>
          <w:szCs w:val="20"/>
        </w:rPr>
      </w:pPr>
    </w:p>
    <w:p w:rsidR="006209A4" w:rsidRPr="00C85E80" w:rsidRDefault="006209A4" w:rsidP="006C4917">
      <w:pPr>
        <w:ind w:hanging="2"/>
        <w:jc w:val="right"/>
        <w:rPr>
          <w:rFonts w:ascii="Cambria" w:eastAsia="Times New Roman" w:hAnsi="Cambria" w:cstheme="minorHAnsi"/>
          <w:b/>
          <w:bCs/>
          <w:sz w:val="20"/>
          <w:szCs w:val="20"/>
        </w:rPr>
      </w:pPr>
    </w:p>
    <w:p w:rsidR="006209A4" w:rsidRDefault="006209A4" w:rsidP="006C4917">
      <w:pPr>
        <w:ind w:hanging="2"/>
        <w:jc w:val="right"/>
        <w:rPr>
          <w:rFonts w:asciiTheme="majorHAnsi" w:eastAsia="Times New Roman" w:hAnsiTheme="majorHAnsi" w:cstheme="minorHAnsi"/>
          <w:b/>
          <w:bCs/>
          <w:sz w:val="20"/>
          <w:szCs w:val="20"/>
        </w:rPr>
      </w:pPr>
    </w:p>
    <w:p w:rsidR="006209A4" w:rsidRDefault="006209A4" w:rsidP="006C4917">
      <w:pPr>
        <w:ind w:hanging="2"/>
        <w:jc w:val="right"/>
        <w:rPr>
          <w:rFonts w:asciiTheme="majorHAnsi" w:eastAsia="Times New Roman" w:hAnsiTheme="majorHAnsi" w:cstheme="minorHAnsi"/>
          <w:b/>
          <w:bCs/>
          <w:sz w:val="20"/>
          <w:szCs w:val="20"/>
        </w:rPr>
      </w:pPr>
    </w:p>
    <w:p w:rsidR="006209A4" w:rsidRDefault="006209A4" w:rsidP="006C4917">
      <w:pPr>
        <w:ind w:hanging="2"/>
        <w:jc w:val="right"/>
        <w:rPr>
          <w:rFonts w:asciiTheme="majorHAnsi" w:eastAsia="Times New Roman" w:hAnsiTheme="majorHAnsi" w:cstheme="minorHAnsi"/>
          <w:b/>
          <w:bCs/>
          <w:sz w:val="20"/>
          <w:szCs w:val="20"/>
        </w:rPr>
      </w:pPr>
    </w:p>
    <w:p w:rsidR="006209A4" w:rsidRDefault="006209A4" w:rsidP="006C4917">
      <w:pPr>
        <w:ind w:hanging="2"/>
        <w:jc w:val="right"/>
        <w:rPr>
          <w:rFonts w:asciiTheme="majorHAnsi" w:eastAsia="Times New Roman" w:hAnsiTheme="majorHAnsi" w:cstheme="minorHAnsi"/>
          <w:b/>
          <w:bCs/>
          <w:sz w:val="20"/>
          <w:szCs w:val="20"/>
        </w:rPr>
      </w:pPr>
    </w:p>
    <w:p w:rsidR="006209A4" w:rsidRDefault="006209A4" w:rsidP="006C4917">
      <w:pPr>
        <w:ind w:hanging="2"/>
        <w:jc w:val="right"/>
        <w:rPr>
          <w:rFonts w:asciiTheme="majorHAnsi" w:eastAsia="Times New Roman" w:hAnsiTheme="majorHAnsi" w:cstheme="minorHAnsi"/>
          <w:b/>
          <w:bCs/>
          <w:sz w:val="20"/>
          <w:szCs w:val="20"/>
        </w:rPr>
      </w:pPr>
    </w:p>
    <w:p w:rsidR="006209A4" w:rsidRDefault="006209A4" w:rsidP="006C4917">
      <w:pPr>
        <w:ind w:hanging="2"/>
        <w:jc w:val="right"/>
        <w:rPr>
          <w:rFonts w:asciiTheme="majorHAnsi" w:eastAsia="Times New Roman" w:hAnsiTheme="majorHAnsi" w:cstheme="minorHAnsi"/>
          <w:b/>
          <w:bCs/>
          <w:sz w:val="20"/>
          <w:szCs w:val="20"/>
        </w:rPr>
      </w:pPr>
    </w:p>
    <w:p w:rsidR="006209A4" w:rsidRDefault="006209A4" w:rsidP="006C4917">
      <w:pPr>
        <w:ind w:hanging="2"/>
        <w:jc w:val="right"/>
        <w:rPr>
          <w:rFonts w:asciiTheme="majorHAnsi" w:eastAsia="Times New Roman" w:hAnsiTheme="majorHAnsi" w:cstheme="minorHAnsi"/>
          <w:b/>
          <w:bCs/>
          <w:sz w:val="20"/>
          <w:szCs w:val="20"/>
        </w:rPr>
      </w:pPr>
    </w:p>
    <w:p w:rsidR="006209A4" w:rsidRDefault="006209A4" w:rsidP="006C4917">
      <w:pPr>
        <w:ind w:hanging="2"/>
        <w:jc w:val="right"/>
        <w:rPr>
          <w:rFonts w:asciiTheme="majorHAnsi" w:eastAsia="Times New Roman" w:hAnsiTheme="majorHAnsi" w:cstheme="minorHAnsi"/>
          <w:b/>
          <w:bCs/>
          <w:sz w:val="20"/>
          <w:szCs w:val="20"/>
        </w:rPr>
      </w:pPr>
    </w:p>
    <w:p w:rsidR="006209A4" w:rsidRDefault="006209A4" w:rsidP="006C4917">
      <w:pPr>
        <w:ind w:hanging="2"/>
        <w:jc w:val="right"/>
        <w:rPr>
          <w:rFonts w:asciiTheme="majorHAnsi" w:eastAsia="Times New Roman" w:hAnsiTheme="majorHAnsi" w:cstheme="minorHAnsi"/>
          <w:b/>
          <w:bCs/>
          <w:sz w:val="20"/>
          <w:szCs w:val="20"/>
        </w:rPr>
      </w:pPr>
    </w:p>
    <w:p w:rsidR="006209A4" w:rsidRDefault="006209A4" w:rsidP="006C4917">
      <w:pPr>
        <w:ind w:hanging="2"/>
        <w:jc w:val="right"/>
        <w:rPr>
          <w:rFonts w:asciiTheme="majorHAnsi" w:eastAsia="Times New Roman" w:hAnsiTheme="majorHAnsi" w:cstheme="minorHAnsi"/>
          <w:b/>
          <w:bCs/>
          <w:sz w:val="20"/>
          <w:szCs w:val="20"/>
        </w:rPr>
      </w:pPr>
    </w:p>
    <w:p w:rsidR="006209A4" w:rsidRDefault="006209A4" w:rsidP="006C4917">
      <w:pPr>
        <w:ind w:hanging="2"/>
        <w:jc w:val="right"/>
        <w:rPr>
          <w:rFonts w:asciiTheme="majorHAnsi" w:eastAsia="Times New Roman" w:hAnsiTheme="majorHAnsi" w:cstheme="minorHAnsi"/>
          <w:b/>
          <w:bCs/>
          <w:sz w:val="20"/>
          <w:szCs w:val="20"/>
        </w:rPr>
      </w:pPr>
    </w:p>
    <w:p w:rsidR="006209A4" w:rsidRDefault="006209A4" w:rsidP="006C4917">
      <w:pPr>
        <w:ind w:hanging="2"/>
        <w:jc w:val="right"/>
        <w:rPr>
          <w:rFonts w:asciiTheme="majorHAnsi" w:eastAsia="Times New Roman" w:hAnsiTheme="majorHAnsi" w:cstheme="minorHAnsi"/>
          <w:b/>
          <w:bCs/>
          <w:sz w:val="20"/>
          <w:szCs w:val="20"/>
        </w:rPr>
      </w:pPr>
    </w:p>
    <w:p w:rsidR="006209A4" w:rsidRDefault="006209A4" w:rsidP="006C4917">
      <w:pPr>
        <w:ind w:hanging="2"/>
        <w:jc w:val="right"/>
        <w:rPr>
          <w:rFonts w:asciiTheme="majorHAnsi" w:eastAsia="Times New Roman" w:hAnsiTheme="majorHAnsi" w:cstheme="minorHAnsi"/>
          <w:b/>
          <w:bCs/>
          <w:sz w:val="20"/>
          <w:szCs w:val="20"/>
        </w:rPr>
      </w:pPr>
    </w:p>
    <w:p w:rsidR="006209A4" w:rsidRDefault="006209A4" w:rsidP="006C4917">
      <w:pPr>
        <w:ind w:hanging="2"/>
        <w:jc w:val="right"/>
        <w:rPr>
          <w:rFonts w:asciiTheme="majorHAnsi" w:eastAsia="Times New Roman" w:hAnsiTheme="majorHAnsi" w:cstheme="minorHAnsi"/>
          <w:b/>
          <w:bCs/>
          <w:sz w:val="20"/>
          <w:szCs w:val="20"/>
        </w:rPr>
      </w:pPr>
    </w:p>
    <w:p w:rsidR="006209A4" w:rsidRDefault="006209A4" w:rsidP="006C4917">
      <w:pPr>
        <w:ind w:hanging="2"/>
        <w:jc w:val="right"/>
        <w:rPr>
          <w:rFonts w:asciiTheme="majorHAnsi" w:eastAsia="Times New Roman" w:hAnsiTheme="majorHAnsi" w:cstheme="minorHAnsi"/>
          <w:b/>
          <w:bCs/>
          <w:sz w:val="20"/>
          <w:szCs w:val="20"/>
        </w:rPr>
      </w:pPr>
    </w:p>
    <w:p w:rsidR="006209A4" w:rsidRDefault="006209A4" w:rsidP="006C4917">
      <w:pPr>
        <w:ind w:hanging="2"/>
        <w:jc w:val="right"/>
        <w:rPr>
          <w:rFonts w:asciiTheme="majorHAnsi" w:eastAsia="Times New Roman" w:hAnsiTheme="majorHAnsi" w:cstheme="minorHAnsi"/>
          <w:b/>
          <w:bCs/>
          <w:sz w:val="20"/>
          <w:szCs w:val="20"/>
        </w:rPr>
      </w:pPr>
    </w:p>
    <w:p w:rsidR="006209A4" w:rsidRDefault="006209A4" w:rsidP="006C4917">
      <w:pPr>
        <w:ind w:hanging="2"/>
        <w:jc w:val="right"/>
        <w:rPr>
          <w:rFonts w:asciiTheme="majorHAnsi" w:eastAsia="Times New Roman" w:hAnsiTheme="majorHAnsi" w:cstheme="minorHAnsi"/>
          <w:b/>
          <w:bCs/>
          <w:sz w:val="20"/>
          <w:szCs w:val="20"/>
        </w:rPr>
      </w:pPr>
    </w:p>
    <w:p w:rsidR="006209A4" w:rsidRDefault="006209A4" w:rsidP="006C4917">
      <w:pPr>
        <w:ind w:hanging="2"/>
        <w:jc w:val="right"/>
        <w:rPr>
          <w:rFonts w:asciiTheme="majorHAnsi" w:eastAsia="Times New Roman" w:hAnsiTheme="majorHAnsi" w:cstheme="minorHAnsi"/>
          <w:b/>
          <w:bCs/>
          <w:sz w:val="20"/>
          <w:szCs w:val="20"/>
        </w:rPr>
      </w:pPr>
    </w:p>
    <w:p w:rsidR="006209A4" w:rsidRDefault="006209A4" w:rsidP="006C4917">
      <w:pPr>
        <w:ind w:hanging="2"/>
        <w:jc w:val="right"/>
        <w:rPr>
          <w:rFonts w:asciiTheme="majorHAnsi" w:eastAsia="Times New Roman" w:hAnsiTheme="majorHAnsi" w:cstheme="minorHAnsi"/>
          <w:b/>
          <w:bCs/>
          <w:sz w:val="20"/>
          <w:szCs w:val="20"/>
        </w:rPr>
      </w:pPr>
    </w:p>
    <w:p w:rsidR="006209A4" w:rsidRDefault="006209A4" w:rsidP="006C4917">
      <w:pPr>
        <w:ind w:hanging="2"/>
        <w:jc w:val="right"/>
        <w:rPr>
          <w:rFonts w:asciiTheme="majorHAnsi" w:eastAsia="Times New Roman" w:hAnsiTheme="majorHAnsi" w:cstheme="minorHAnsi"/>
          <w:b/>
          <w:bCs/>
          <w:sz w:val="20"/>
          <w:szCs w:val="20"/>
        </w:rPr>
      </w:pPr>
    </w:p>
    <w:p w:rsidR="006209A4" w:rsidRDefault="006209A4" w:rsidP="006C4917">
      <w:pPr>
        <w:ind w:hanging="2"/>
        <w:jc w:val="right"/>
        <w:rPr>
          <w:rFonts w:asciiTheme="majorHAnsi" w:eastAsia="Times New Roman" w:hAnsiTheme="majorHAnsi" w:cstheme="minorHAnsi"/>
          <w:b/>
          <w:bCs/>
          <w:sz w:val="20"/>
          <w:szCs w:val="20"/>
        </w:rPr>
      </w:pPr>
    </w:p>
    <w:p w:rsidR="006209A4" w:rsidRDefault="006209A4" w:rsidP="006C4917">
      <w:pPr>
        <w:ind w:hanging="2"/>
        <w:jc w:val="right"/>
        <w:rPr>
          <w:rFonts w:asciiTheme="majorHAnsi" w:eastAsia="Times New Roman" w:hAnsiTheme="majorHAnsi" w:cstheme="minorHAnsi"/>
          <w:b/>
          <w:bCs/>
          <w:sz w:val="20"/>
          <w:szCs w:val="20"/>
        </w:rPr>
      </w:pPr>
    </w:p>
    <w:p w:rsidR="006209A4" w:rsidRDefault="006209A4" w:rsidP="006C4917">
      <w:pPr>
        <w:ind w:hanging="2"/>
        <w:jc w:val="right"/>
        <w:rPr>
          <w:rFonts w:asciiTheme="majorHAnsi" w:eastAsia="Times New Roman" w:hAnsiTheme="majorHAnsi" w:cstheme="minorHAnsi"/>
          <w:b/>
          <w:bCs/>
          <w:sz w:val="20"/>
          <w:szCs w:val="20"/>
        </w:rPr>
      </w:pPr>
    </w:p>
    <w:p w:rsidR="006209A4" w:rsidRDefault="006209A4" w:rsidP="006C4917">
      <w:pPr>
        <w:ind w:hanging="2"/>
        <w:jc w:val="right"/>
        <w:rPr>
          <w:rFonts w:asciiTheme="majorHAnsi" w:eastAsia="Times New Roman" w:hAnsiTheme="majorHAnsi" w:cstheme="minorHAnsi"/>
          <w:b/>
          <w:bCs/>
          <w:sz w:val="20"/>
          <w:szCs w:val="20"/>
        </w:rPr>
      </w:pPr>
    </w:p>
    <w:p w:rsidR="006209A4" w:rsidRDefault="006209A4" w:rsidP="006C4917">
      <w:pPr>
        <w:ind w:hanging="2"/>
        <w:jc w:val="right"/>
        <w:rPr>
          <w:rFonts w:asciiTheme="majorHAnsi" w:eastAsia="Times New Roman" w:hAnsiTheme="majorHAnsi" w:cstheme="minorHAnsi"/>
          <w:b/>
          <w:bCs/>
          <w:sz w:val="20"/>
          <w:szCs w:val="20"/>
        </w:rPr>
      </w:pPr>
    </w:p>
    <w:p w:rsidR="006209A4" w:rsidRDefault="006209A4" w:rsidP="006C4917">
      <w:pPr>
        <w:ind w:hanging="2"/>
        <w:jc w:val="right"/>
        <w:rPr>
          <w:rFonts w:asciiTheme="majorHAnsi" w:eastAsia="Times New Roman" w:hAnsiTheme="majorHAnsi" w:cstheme="minorHAnsi"/>
          <w:b/>
          <w:bCs/>
          <w:sz w:val="20"/>
          <w:szCs w:val="20"/>
        </w:rPr>
      </w:pPr>
    </w:p>
    <w:p w:rsidR="006209A4" w:rsidRDefault="006209A4" w:rsidP="006C4917">
      <w:pPr>
        <w:ind w:hanging="2"/>
        <w:jc w:val="right"/>
        <w:rPr>
          <w:rFonts w:asciiTheme="majorHAnsi" w:eastAsia="Times New Roman" w:hAnsiTheme="majorHAnsi" w:cstheme="minorHAnsi"/>
          <w:b/>
          <w:bCs/>
          <w:sz w:val="20"/>
          <w:szCs w:val="20"/>
        </w:rPr>
      </w:pPr>
    </w:p>
    <w:p w:rsidR="006209A4" w:rsidRDefault="006209A4" w:rsidP="006C4917">
      <w:pPr>
        <w:ind w:hanging="2"/>
        <w:jc w:val="right"/>
        <w:rPr>
          <w:rFonts w:asciiTheme="majorHAnsi" w:eastAsia="Times New Roman" w:hAnsiTheme="majorHAnsi" w:cstheme="minorHAnsi"/>
          <w:b/>
          <w:bCs/>
          <w:sz w:val="20"/>
          <w:szCs w:val="20"/>
        </w:rPr>
      </w:pPr>
    </w:p>
    <w:p w:rsidR="006209A4" w:rsidRDefault="006209A4" w:rsidP="006C4917">
      <w:pPr>
        <w:ind w:hanging="2"/>
        <w:jc w:val="right"/>
        <w:rPr>
          <w:rFonts w:asciiTheme="majorHAnsi" w:eastAsia="Times New Roman" w:hAnsiTheme="majorHAnsi" w:cstheme="minorHAnsi"/>
          <w:b/>
          <w:bCs/>
          <w:sz w:val="20"/>
          <w:szCs w:val="20"/>
        </w:rPr>
      </w:pPr>
    </w:p>
    <w:p w:rsidR="006209A4" w:rsidRDefault="006209A4" w:rsidP="006C4917">
      <w:pPr>
        <w:ind w:hanging="2"/>
        <w:jc w:val="right"/>
        <w:rPr>
          <w:rFonts w:asciiTheme="majorHAnsi" w:eastAsia="Times New Roman" w:hAnsiTheme="majorHAnsi" w:cstheme="minorHAnsi"/>
          <w:b/>
          <w:bCs/>
          <w:sz w:val="20"/>
          <w:szCs w:val="20"/>
        </w:rPr>
      </w:pPr>
    </w:p>
    <w:p w:rsidR="006209A4" w:rsidRDefault="006209A4" w:rsidP="006C4917">
      <w:pPr>
        <w:ind w:hanging="2"/>
        <w:jc w:val="right"/>
        <w:rPr>
          <w:rFonts w:asciiTheme="majorHAnsi" w:eastAsia="Times New Roman" w:hAnsiTheme="majorHAnsi" w:cstheme="minorHAnsi"/>
          <w:b/>
          <w:bCs/>
          <w:sz w:val="20"/>
          <w:szCs w:val="20"/>
        </w:rPr>
      </w:pPr>
    </w:p>
    <w:p w:rsidR="00C21BA7" w:rsidRDefault="00C21BA7" w:rsidP="006C4917">
      <w:pPr>
        <w:ind w:hanging="2"/>
        <w:jc w:val="right"/>
        <w:rPr>
          <w:rFonts w:asciiTheme="majorHAnsi" w:eastAsia="Times New Roman" w:hAnsiTheme="majorHAnsi" w:cstheme="minorHAnsi"/>
          <w:b/>
          <w:bCs/>
          <w:sz w:val="20"/>
          <w:szCs w:val="20"/>
        </w:rPr>
      </w:pPr>
    </w:p>
    <w:p w:rsidR="00C21BA7" w:rsidRDefault="00C21BA7" w:rsidP="006C4917">
      <w:pPr>
        <w:ind w:hanging="2"/>
        <w:jc w:val="right"/>
        <w:rPr>
          <w:rFonts w:asciiTheme="majorHAnsi" w:eastAsia="Times New Roman" w:hAnsiTheme="majorHAnsi" w:cstheme="minorHAnsi"/>
          <w:b/>
          <w:bCs/>
          <w:sz w:val="20"/>
          <w:szCs w:val="20"/>
        </w:rPr>
      </w:pPr>
    </w:p>
    <w:p w:rsidR="00381FBD" w:rsidRDefault="00381FBD" w:rsidP="006C4917">
      <w:pPr>
        <w:ind w:hanging="2"/>
        <w:jc w:val="right"/>
        <w:rPr>
          <w:rFonts w:asciiTheme="majorHAnsi" w:eastAsia="Times New Roman" w:hAnsiTheme="majorHAnsi" w:cstheme="minorHAnsi"/>
          <w:b/>
          <w:bCs/>
          <w:sz w:val="20"/>
          <w:szCs w:val="20"/>
        </w:rPr>
      </w:pPr>
    </w:p>
    <w:p w:rsidR="006C4917" w:rsidRDefault="006C4917" w:rsidP="006C4917">
      <w:pPr>
        <w:ind w:hanging="2"/>
        <w:jc w:val="right"/>
        <w:rPr>
          <w:rFonts w:asciiTheme="majorHAnsi" w:eastAsia="Times New Roman" w:hAnsiTheme="majorHAnsi" w:cstheme="minorHAnsi"/>
          <w:b/>
          <w:bCs/>
          <w:sz w:val="20"/>
          <w:szCs w:val="20"/>
        </w:rPr>
      </w:pPr>
      <w:r>
        <w:rPr>
          <w:rFonts w:asciiTheme="majorHAnsi" w:eastAsia="Times New Roman" w:hAnsiTheme="majorHAnsi" w:cstheme="minorHAnsi"/>
          <w:b/>
          <w:bCs/>
          <w:sz w:val="20"/>
          <w:szCs w:val="20"/>
        </w:rPr>
        <w:t>Załącznik nr 1</w:t>
      </w:r>
    </w:p>
    <w:p w:rsidR="006C4917" w:rsidRDefault="006C4917" w:rsidP="00187031">
      <w:pPr>
        <w:rPr>
          <w:rFonts w:asciiTheme="majorHAnsi" w:eastAsia="Times New Roman" w:hAnsiTheme="majorHAnsi" w:cstheme="minorHAnsi"/>
          <w:b/>
          <w:bCs/>
          <w:sz w:val="20"/>
          <w:szCs w:val="20"/>
        </w:rPr>
      </w:pPr>
    </w:p>
    <w:p w:rsidR="006C4917" w:rsidRDefault="006C4917" w:rsidP="006C4917">
      <w:pPr>
        <w:ind w:hanging="2"/>
        <w:jc w:val="right"/>
        <w:rPr>
          <w:rFonts w:asciiTheme="majorHAnsi" w:eastAsia="Times New Roman" w:hAnsiTheme="majorHAnsi" w:cstheme="minorHAnsi"/>
          <w:b/>
          <w:bCs/>
          <w:sz w:val="20"/>
          <w:szCs w:val="20"/>
        </w:rPr>
      </w:pPr>
    </w:p>
    <w:p w:rsidR="006C4917" w:rsidRPr="00187031" w:rsidRDefault="00187031" w:rsidP="006C4917">
      <w:pPr>
        <w:jc w:val="center"/>
        <w:rPr>
          <w:rFonts w:asciiTheme="majorHAnsi" w:eastAsia="Times New Roman" w:hAnsiTheme="majorHAnsi" w:cstheme="minorHAnsi"/>
          <w:b/>
          <w:bCs/>
          <w:sz w:val="22"/>
          <w:u w:val="single"/>
        </w:rPr>
      </w:pPr>
      <w:r w:rsidRPr="00187031">
        <w:rPr>
          <w:rFonts w:asciiTheme="majorHAnsi" w:eastAsia="Times New Roman" w:hAnsiTheme="majorHAnsi" w:cstheme="minorHAnsi"/>
          <w:b/>
          <w:bCs/>
          <w:sz w:val="22"/>
          <w:u w:val="single"/>
        </w:rPr>
        <w:t>CHARAKTERYSTYKA PRZEDMIOTU ZAMÓWIENIA</w:t>
      </w:r>
    </w:p>
    <w:p w:rsidR="00187031" w:rsidRPr="00187031" w:rsidRDefault="00187031" w:rsidP="006C4917">
      <w:pPr>
        <w:jc w:val="center"/>
        <w:rPr>
          <w:rFonts w:asciiTheme="majorHAnsi" w:eastAsia="Times New Roman" w:hAnsiTheme="majorHAnsi" w:cstheme="minorHAnsi"/>
          <w:bCs/>
          <w:sz w:val="22"/>
        </w:rPr>
      </w:pPr>
    </w:p>
    <w:p w:rsidR="00187031" w:rsidRPr="00C85E80" w:rsidRDefault="00187031" w:rsidP="006C4917">
      <w:pPr>
        <w:jc w:val="center"/>
        <w:rPr>
          <w:rFonts w:asciiTheme="majorHAnsi" w:eastAsia="Times New Roman" w:hAnsiTheme="majorHAnsi" w:cstheme="minorHAnsi"/>
          <w:b/>
          <w:bCs/>
          <w:sz w:val="22"/>
        </w:rPr>
      </w:pPr>
      <w:r w:rsidRPr="00187031">
        <w:rPr>
          <w:rFonts w:asciiTheme="majorHAnsi" w:eastAsia="Times New Roman" w:hAnsiTheme="majorHAnsi" w:cstheme="minorHAnsi"/>
          <w:bCs/>
          <w:sz w:val="22"/>
        </w:rPr>
        <w:t>Przedmiotem zamówienia jest</w:t>
      </w:r>
      <w:r>
        <w:rPr>
          <w:rFonts w:asciiTheme="majorHAnsi" w:eastAsia="Times New Roman" w:hAnsiTheme="majorHAnsi" w:cstheme="minorHAnsi"/>
          <w:bCs/>
          <w:sz w:val="22"/>
        </w:rPr>
        <w:t>:</w:t>
      </w:r>
      <w:r>
        <w:rPr>
          <w:rFonts w:asciiTheme="majorHAnsi" w:eastAsia="Times New Roman" w:hAnsiTheme="majorHAnsi" w:cstheme="minorHAnsi"/>
          <w:b/>
          <w:bCs/>
          <w:sz w:val="22"/>
        </w:rPr>
        <w:t xml:space="preserve"> Dostawa wraz z </w:t>
      </w:r>
      <w:r w:rsidRPr="00187031">
        <w:rPr>
          <w:rFonts w:asciiTheme="majorHAnsi" w:eastAsia="Times New Roman" w:hAnsiTheme="majorHAnsi" w:cstheme="minorHAnsi"/>
          <w:b/>
          <w:bCs/>
          <w:sz w:val="22"/>
        </w:rPr>
        <w:t xml:space="preserve"> montaż</w:t>
      </w:r>
      <w:r>
        <w:rPr>
          <w:rFonts w:asciiTheme="majorHAnsi" w:eastAsia="Times New Roman" w:hAnsiTheme="majorHAnsi" w:cstheme="minorHAnsi"/>
          <w:b/>
          <w:bCs/>
          <w:sz w:val="22"/>
        </w:rPr>
        <w:t>em</w:t>
      </w:r>
      <w:r w:rsidRPr="00187031">
        <w:rPr>
          <w:rFonts w:asciiTheme="majorHAnsi" w:eastAsia="Times New Roman" w:hAnsiTheme="majorHAnsi" w:cstheme="minorHAnsi"/>
          <w:b/>
          <w:bCs/>
          <w:sz w:val="22"/>
        </w:rPr>
        <w:t xml:space="preserve"> laserowego trenażera strzeleckiego w wirtualnej rzeczywistości do Szkół ZDZ w Jędrzejowie.</w:t>
      </w:r>
    </w:p>
    <w:p w:rsidR="006C4917" w:rsidRPr="006C4917" w:rsidRDefault="006C4917" w:rsidP="006C4917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C4917" w:rsidRPr="006C4917" w:rsidRDefault="006C4917" w:rsidP="006C4917">
      <w:pPr>
        <w:rPr>
          <w:rFonts w:asciiTheme="majorHAnsi" w:eastAsia="Times New Roman" w:hAnsiTheme="majorHAnsi" w:cstheme="minorHAnsi"/>
          <w:b/>
          <w:bCs/>
          <w:sz w:val="20"/>
          <w:szCs w:val="20"/>
        </w:rPr>
      </w:pPr>
    </w:p>
    <w:tbl>
      <w:tblPr>
        <w:tblW w:w="9605" w:type="dxa"/>
        <w:tblInd w:w="-115" w:type="dxa"/>
        <w:tblLayout w:type="fixed"/>
        <w:tblLook w:val="0000"/>
      </w:tblPr>
      <w:tblGrid>
        <w:gridCol w:w="649"/>
        <w:gridCol w:w="7796"/>
        <w:gridCol w:w="1160"/>
      </w:tblGrid>
      <w:tr w:rsidR="006C4917" w:rsidRPr="006C4917" w:rsidTr="00AE5303">
        <w:trPr>
          <w:trHeight w:val="507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b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b/>
                <w:sz w:val="20"/>
                <w:szCs w:val="20"/>
                <w:lang w:eastAsia="ar-SA"/>
              </w:rPr>
              <w:t>Nazwa i opis zamówienia.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b/>
                <w:sz w:val="20"/>
                <w:szCs w:val="20"/>
                <w:lang w:eastAsia="ar-SA"/>
              </w:rPr>
              <w:t>Ilość szt.</w:t>
            </w:r>
          </w:p>
        </w:tc>
      </w:tr>
      <w:tr w:rsidR="006C4917" w:rsidRPr="006C4917" w:rsidTr="00AE530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4917" w:rsidRPr="006C4917" w:rsidRDefault="002D1C93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Jednostka centralna w zabudowie skrzyniowej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</w:tr>
      <w:tr w:rsidR="006C4917" w:rsidRPr="006C4917" w:rsidTr="00AE530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4917" w:rsidRPr="006C4917" w:rsidRDefault="002D1C93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Komputer centralny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</w:tr>
      <w:tr w:rsidR="006C4917" w:rsidRPr="006C4917" w:rsidTr="00AE530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4917" w:rsidRPr="006C4917" w:rsidRDefault="002D1C93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Kamera detekcyjna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</w:tr>
      <w:tr w:rsidR="006C4917" w:rsidRPr="006C4917" w:rsidTr="00AE530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4917" w:rsidRPr="006C4917" w:rsidRDefault="002D1C93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 xml:space="preserve">Urządzenie dostępowe </w:t>
            </w:r>
            <w:proofErr w:type="spellStart"/>
            <w:r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WiFi</w:t>
            </w:r>
            <w:proofErr w:type="spellEnd"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</w:tr>
      <w:tr w:rsidR="006C4917" w:rsidRPr="006C4917" w:rsidTr="00AE530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4917" w:rsidRPr="006C4917" w:rsidRDefault="00880959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Projektor multimedialny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</w:tr>
      <w:tr w:rsidR="006C4917" w:rsidRPr="006C4917" w:rsidTr="00AE530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4917" w:rsidRPr="006C4917" w:rsidRDefault="00880959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Zasilacz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</w:tr>
      <w:tr w:rsidR="006C4917" w:rsidRPr="006C4917" w:rsidTr="00AE530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4917" w:rsidRPr="006C4917" w:rsidRDefault="00F52FDE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 xml:space="preserve">Broń krótka zasilana na </w:t>
            </w:r>
            <w:proofErr w:type="spellStart"/>
            <w:r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greengas</w:t>
            </w:r>
            <w:proofErr w:type="spellEnd"/>
            <w:r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 xml:space="preserve"> z emiterem laserowym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</w:tr>
      <w:tr w:rsidR="006C4917" w:rsidRPr="006C4917" w:rsidTr="00AE530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4917" w:rsidRPr="006C4917" w:rsidRDefault="00F52FDE" w:rsidP="006C4917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4917" w:rsidRPr="006C4917" w:rsidRDefault="00F52FDE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 xml:space="preserve">Broń długa zasilana na </w:t>
            </w:r>
            <w:proofErr w:type="spellStart"/>
            <w:r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greengas</w:t>
            </w:r>
            <w:proofErr w:type="spellEnd"/>
            <w:r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 xml:space="preserve"> z emiterem laserowym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</w:tr>
      <w:tr w:rsidR="006C4917" w:rsidRPr="006C4917" w:rsidTr="00AE530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4917" w:rsidRPr="006C4917" w:rsidRDefault="00F52FDE" w:rsidP="006C4917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4917" w:rsidRPr="006C4917" w:rsidRDefault="00880959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Komputer sterujący typu laptop wraz z oprogramowaniem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917" w:rsidRPr="006C4917" w:rsidRDefault="00880959" w:rsidP="006C4917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</w:tr>
      <w:tr w:rsidR="002F4414" w:rsidRPr="006C4917" w:rsidTr="00AE530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4414" w:rsidRPr="006C4917" w:rsidRDefault="00F52FDE" w:rsidP="006C4917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4414" w:rsidRDefault="005E2FD5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Oprogramowanie i scenariusze treningowe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414" w:rsidRDefault="005E2FD5" w:rsidP="006C4917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zestaw</w:t>
            </w:r>
          </w:p>
        </w:tc>
      </w:tr>
      <w:tr w:rsidR="006C4917" w:rsidRPr="006C4917" w:rsidTr="00AE530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4917" w:rsidRPr="006C4917" w:rsidRDefault="00F52FDE" w:rsidP="006C4917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4917" w:rsidRPr="006C4917" w:rsidRDefault="00880959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Komplet okablowania i akcesoriów do kalibracji i uruchomienia systemu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</w:tr>
      <w:tr w:rsidR="006C4917" w:rsidRPr="006C4917" w:rsidTr="00AE530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  <w:r w:rsidR="00F52FDE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4917" w:rsidRPr="006C4917" w:rsidRDefault="00592949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Montaż wraz z pierwszym uruchomieniem w miejscu wskazanym przez zamawiającego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</w:tr>
      <w:tr w:rsidR="00592949" w:rsidRPr="006C4917" w:rsidTr="00AE530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949" w:rsidRPr="006C4917" w:rsidRDefault="00F52FDE" w:rsidP="006C4917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949" w:rsidRPr="006C4917" w:rsidRDefault="00592949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Przeszkolenie 2 osób w zakresie obsługi urządzenia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49" w:rsidRPr="006C4917" w:rsidRDefault="00592949" w:rsidP="006C4917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</w:tr>
      <w:tr w:rsidR="00592949" w:rsidRPr="006C4917" w:rsidTr="00AE530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949" w:rsidRPr="006C4917" w:rsidRDefault="00592949" w:rsidP="006C4917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  <w:r w:rsidR="00F52FDE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949" w:rsidRPr="006C4917" w:rsidRDefault="00592949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Serwis gwarancyjny urządzenia na czas obowiązywania umowy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49" w:rsidRPr="006C4917" w:rsidRDefault="00592949" w:rsidP="006C4917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</w:tr>
    </w:tbl>
    <w:p w:rsidR="00BC35E0" w:rsidRDefault="00BC35E0" w:rsidP="00673758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9704C3" w:rsidRDefault="009704C3" w:rsidP="00673758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FD0730" w:rsidRPr="00257EE3" w:rsidRDefault="00FD0730" w:rsidP="00FD0730">
      <w:pPr>
        <w:jc w:val="both"/>
        <w:rPr>
          <w:rFonts w:ascii="Cambria" w:eastAsia="Times New Roman" w:hAnsi="Cambria" w:cs="Calibri"/>
          <w:bCs/>
          <w:sz w:val="20"/>
          <w:szCs w:val="20"/>
        </w:rPr>
      </w:pPr>
      <w:r w:rsidRPr="00257EE3">
        <w:rPr>
          <w:rFonts w:ascii="Cambria" w:eastAsia="Times New Roman" w:hAnsi="Cambria" w:cs="Calibri"/>
          <w:bCs/>
          <w:sz w:val="20"/>
          <w:szCs w:val="20"/>
        </w:rPr>
        <w:t>Wykonawca w ofercie winien uwzględnić w szczególności:</w:t>
      </w:r>
    </w:p>
    <w:p w:rsidR="00FD0730" w:rsidRPr="00257EE3" w:rsidRDefault="00FD0730" w:rsidP="00FD0730">
      <w:pPr>
        <w:numPr>
          <w:ilvl w:val="0"/>
          <w:numId w:val="21"/>
        </w:numPr>
        <w:ind w:left="567" w:hanging="567"/>
        <w:contextualSpacing/>
        <w:jc w:val="both"/>
        <w:rPr>
          <w:rFonts w:ascii="Cambria" w:eastAsia="Times New Roman" w:hAnsi="Cambria" w:cs="Calibri"/>
          <w:bCs/>
          <w:sz w:val="20"/>
          <w:szCs w:val="20"/>
        </w:rPr>
      </w:pPr>
      <w:r w:rsidRPr="00257EE3">
        <w:rPr>
          <w:rFonts w:ascii="Cambria" w:eastAsia="Times New Roman" w:hAnsi="Cambria" w:cs="Calibri"/>
          <w:bCs/>
          <w:sz w:val="20"/>
          <w:szCs w:val="20"/>
        </w:rPr>
        <w:t>gwarancję na strzelnicę z akcesoriami co najmniej na 24 miesiące (repliki 12 miesięcy ) za wyjątkiem materiałów zużywających się jak baterie/akumulatory, oraz uszkodzeń lasera                                 i elektroniki spowodowanych udarem mechanicznym np. upadkiem;</w:t>
      </w:r>
    </w:p>
    <w:p w:rsidR="00FD0730" w:rsidRPr="00257EE3" w:rsidRDefault="00FD0730" w:rsidP="00FD0730">
      <w:pPr>
        <w:numPr>
          <w:ilvl w:val="0"/>
          <w:numId w:val="21"/>
        </w:numPr>
        <w:ind w:left="567" w:hanging="567"/>
        <w:contextualSpacing/>
        <w:jc w:val="both"/>
        <w:rPr>
          <w:rFonts w:ascii="Cambria" w:eastAsia="Times New Roman" w:hAnsi="Cambria" w:cs="Calibri"/>
          <w:bCs/>
          <w:sz w:val="20"/>
          <w:szCs w:val="20"/>
        </w:rPr>
      </w:pPr>
      <w:r w:rsidRPr="00257EE3">
        <w:rPr>
          <w:rFonts w:ascii="Cambria" w:eastAsia="Times New Roman" w:hAnsi="Cambria" w:cs="Calibri"/>
          <w:bCs/>
          <w:sz w:val="20"/>
          <w:szCs w:val="20"/>
        </w:rPr>
        <w:t>możliwość uzupełniania strzelnicy o dodatkowe repliki;</w:t>
      </w:r>
    </w:p>
    <w:p w:rsidR="00FD0730" w:rsidRPr="00257EE3" w:rsidRDefault="00FD0730" w:rsidP="00FD0730">
      <w:pPr>
        <w:numPr>
          <w:ilvl w:val="0"/>
          <w:numId w:val="21"/>
        </w:numPr>
        <w:ind w:left="567" w:hanging="567"/>
        <w:contextualSpacing/>
        <w:jc w:val="both"/>
        <w:rPr>
          <w:rFonts w:ascii="Cambria" w:eastAsia="Times New Roman" w:hAnsi="Cambria" w:cs="Calibri"/>
          <w:bCs/>
          <w:sz w:val="20"/>
          <w:szCs w:val="20"/>
        </w:rPr>
      </w:pPr>
      <w:r w:rsidRPr="00257EE3">
        <w:rPr>
          <w:rFonts w:ascii="Cambria" w:eastAsia="Times New Roman" w:hAnsi="Cambria" w:cs="Calibri"/>
          <w:bCs/>
          <w:sz w:val="20"/>
          <w:szCs w:val="20"/>
        </w:rPr>
        <w:t>posiadanie certyfikatów  na lasery;</w:t>
      </w:r>
    </w:p>
    <w:p w:rsidR="00FD0730" w:rsidRPr="00257EE3" w:rsidRDefault="00FD0730" w:rsidP="00FD0730">
      <w:pPr>
        <w:numPr>
          <w:ilvl w:val="0"/>
          <w:numId w:val="21"/>
        </w:numPr>
        <w:ind w:left="567" w:hanging="567"/>
        <w:contextualSpacing/>
        <w:jc w:val="both"/>
        <w:rPr>
          <w:rFonts w:ascii="Cambria" w:eastAsia="Times New Roman" w:hAnsi="Cambria" w:cs="Calibri"/>
          <w:bCs/>
          <w:sz w:val="20"/>
          <w:szCs w:val="20"/>
        </w:rPr>
      </w:pPr>
      <w:r w:rsidRPr="00257EE3">
        <w:rPr>
          <w:rFonts w:ascii="Cambria" w:eastAsia="Times New Roman" w:hAnsi="Cambria" w:cs="Calibri"/>
          <w:bCs/>
          <w:sz w:val="20"/>
          <w:szCs w:val="20"/>
        </w:rPr>
        <w:t>konieczność przygotowania protokołu zdawczo-odbiorczego;</w:t>
      </w:r>
    </w:p>
    <w:p w:rsidR="00FD0730" w:rsidRPr="00257EE3" w:rsidRDefault="00FD0730" w:rsidP="00FD0730">
      <w:pPr>
        <w:numPr>
          <w:ilvl w:val="0"/>
          <w:numId w:val="21"/>
        </w:numPr>
        <w:ind w:left="567" w:hanging="567"/>
        <w:contextualSpacing/>
        <w:jc w:val="both"/>
        <w:rPr>
          <w:rFonts w:ascii="Cambria" w:eastAsia="Times New Roman" w:hAnsi="Cambria" w:cs="Calibri"/>
          <w:bCs/>
          <w:sz w:val="20"/>
          <w:szCs w:val="20"/>
        </w:rPr>
      </w:pPr>
      <w:r w:rsidRPr="00257EE3">
        <w:rPr>
          <w:rFonts w:ascii="Cambria" w:eastAsia="Times New Roman" w:hAnsi="Cambria" w:cs="Calibri"/>
          <w:bCs/>
          <w:sz w:val="20"/>
          <w:szCs w:val="20"/>
        </w:rPr>
        <w:t>konieczność zaoferowania produktów prostych w budowie i eksploatacji, posiadających podstawową regulację i kalibrację replik, którą winien wykonać producent (kolejne po przeszkoleniu zapewni klient we własnym zakresie);</w:t>
      </w:r>
    </w:p>
    <w:bookmarkEnd w:id="1"/>
    <w:p w:rsidR="00FD0730" w:rsidRPr="00257EE3" w:rsidRDefault="00FD0730" w:rsidP="00FD0730">
      <w:pPr>
        <w:ind w:left="567" w:hanging="567"/>
        <w:jc w:val="both"/>
        <w:rPr>
          <w:rFonts w:ascii="Cambria" w:eastAsia="Times New Roman" w:hAnsi="Cambria" w:cs="Calibri"/>
          <w:bCs/>
          <w:sz w:val="20"/>
          <w:szCs w:val="20"/>
        </w:rPr>
      </w:pPr>
    </w:p>
    <w:p w:rsidR="009704C3" w:rsidRDefault="009704C3" w:rsidP="00673758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9704C3" w:rsidRDefault="009704C3" w:rsidP="00673758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BF0232" w:rsidRDefault="00BF0232" w:rsidP="00BF0232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E0234A" w:rsidRDefault="00E0234A" w:rsidP="00673758">
      <w:pPr>
        <w:jc w:val="right"/>
        <w:rPr>
          <w:rFonts w:asciiTheme="majorHAnsi" w:hAnsiTheme="majorHAnsi"/>
          <w:b/>
          <w:sz w:val="20"/>
          <w:szCs w:val="20"/>
        </w:rPr>
      </w:pPr>
      <w:r w:rsidRPr="00E0234A">
        <w:rPr>
          <w:rFonts w:asciiTheme="majorHAnsi" w:hAnsiTheme="majorHAnsi"/>
          <w:b/>
          <w:sz w:val="20"/>
          <w:szCs w:val="20"/>
        </w:rPr>
        <w:t xml:space="preserve">Załącznik nr 2 </w:t>
      </w:r>
    </w:p>
    <w:p w:rsidR="00E0234A" w:rsidRPr="00E0234A" w:rsidRDefault="00E0234A" w:rsidP="00525FB1">
      <w:pPr>
        <w:keepNext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p w:rsidR="00E0234A" w:rsidRPr="00E0234A" w:rsidRDefault="00E0234A" w:rsidP="00E0234A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  <w:r w:rsidRPr="00E0234A"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  <w:t>O F E R T A  C E N O W A</w:t>
      </w:r>
    </w:p>
    <w:p w:rsidR="00E0234A" w:rsidRPr="00E0234A" w:rsidRDefault="00E0234A" w:rsidP="00E0234A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tbl>
      <w:tblPr>
        <w:tblStyle w:val="Tabela-Siatka1"/>
        <w:tblW w:w="10037" w:type="dxa"/>
        <w:tblLook w:val="04A0"/>
      </w:tblPr>
      <w:tblGrid>
        <w:gridCol w:w="3955"/>
        <w:gridCol w:w="6082"/>
      </w:tblGrid>
      <w:tr w:rsidR="00C85E80" w:rsidRPr="00E0234A" w:rsidTr="003D4CC0">
        <w:trPr>
          <w:trHeight w:val="403"/>
        </w:trPr>
        <w:tc>
          <w:tcPr>
            <w:tcW w:w="10037" w:type="dxa"/>
            <w:gridSpan w:val="2"/>
            <w:shd w:val="clear" w:color="auto" w:fill="D9D9D9"/>
            <w:vAlign w:val="center"/>
          </w:tcPr>
          <w:p w:rsidR="00C85E80" w:rsidRPr="00607D23" w:rsidRDefault="00C85E80" w:rsidP="00EF6E8B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C85E80" w:rsidRPr="00E0234A" w:rsidTr="003D4CC0">
        <w:trPr>
          <w:trHeight w:val="558"/>
        </w:trPr>
        <w:tc>
          <w:tcPr>
            <w:tcW w:w="4613" w:type="dxa"/>
            <w:vAlign w:val="center"/>
          </w:tcPr>
          <w:p w:rsidR="00C85E80" w:rsidRPr="00607D23" w:rsidRDefault="00C85E80" w:rsidP="00EF6E8B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C85E80" w:rsidRPr="00607D23" w:rsidRDefault="00C85E80" w:rsidP="00EF6E8B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5424" w:type="dxa"/>
            <w:vAlign w:val="center"/>
          </w:tcPr>
          <w:p w:rsidR="00C85E80" w:rsidRDefault="00C85E80" w:rsidP="003D4CC0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C21BA7" w:rsidRDefault="00C21BA7" w:rsidP="003D4CC0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C21BA7" w:rsidRDefault="00C21BA7" w:rsidP="003D4CC0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C21BA7" w:rsidRPr="00E0234A" w:rsidRDefault="00C21BA7" w:rsidP="003D4C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85E80" w:rsidRPr="00E0234A" w:rsidTr="003D4CC0">
        <w:trPr>
          <w:trHeight w:val="558"/>
        </w:trPr>
        <w:tc>
          <w:tcPr>
            <w:tcW w:w="4613" w:type="dxa"/>
            <w:vAlign w:val="center"/>
          </w:tcPr>
          <w:p w:rsidR="00C85E80" w:rsidRPr="00607D23" w:rsidRDefault="00C85E80" w:rsidP="00EF6E8B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424" w:type="dxa"/>
            <w:vAlign w:val="center"/>
          </w:tcPr>
          <w:p w:rsidR="00C85E80" w:rsidRDefault="00C85E80" w:rsidP="003D4CC0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C21BA7" w:rsidRDefault="00C21BA7" w:rsidP="003D4CC0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C21BA7" w:rsidRDefault="00C21BA7" w:rsidP="003D4CC0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C21BA7" w:rsidRPr="00C21BA7" w:rsidRDefault="00C21BA7" w:rsidP="00C21BA7">
            <w:pPr>
              <w:rPr>
                <w:rFonts w:asciiTheme="majorHAnsi" w:hAnsiTheme="majorHAnsi"/>
                <w:sz w:val="20"/>
                <w:szCs w:val="20"/>
              </w:rPr>
            </w:pPr>
            <w:r w:rsidRPr="00C21BA7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  <w:p w:rsidR="00C21BA7" w:rsidRPr="00E0234A" w:rsidRDefault="00C21BA7" w:rsidP="00C21BA7">
            <w:pPr>
              <w:rPr>
                <w:rFonts w:asciiTheme="majorHAnsi" w:hAnsiTheme="majorHAnsi"/>
                <w:sz w:val="20"/>
                <w:szCs w:val="20"/>
              </w:rPr>
            </w:pPr>
            <w:r w:rsidRPr="00C21BA7">
              <w:rPr>
                <w:rFonts w:asciiTheme="majorHAnsi" w:hAnsiTheme="majorHAnsi"/>
                <w:sz w:val="20"/>
                <w:szCs w:val="20"/>
              </w:rPr>
              <w:t>Osoba posiada kwalifikowany podpis elektroniczny   TAK/NIE *)</w:t>
            </w:r>
          </w:p>
        </w:tc>
      </w:tr>
      <w:tr w:rsidR="00C85E80" w:rsidRPr="00E0234A" w:rsidTr="003D4CC0">
        <w:trPr>
          <w:trHeight w:val="461"/>
        </w:trPr>
        <w:tc>
          <w:tcPr>
            <w:tcW w:w="4613" w:type="dxa"/>
            <w:vAlign w:val="center"/>
          </w:tcPr>
          <w:p w:rsidR="00C85E80" w:rsidRPr="00607D23" w:rsidRDefault="00C85E80" w:rsidP="00EF6E8B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5424" w:type="dxa"/>
            <w:vAlign w:val="center"/>
          </w:tcPr>
          <w:p w:rsidR="00C85E80" w:rsidRPr="00E0234A" w:rsidRDefault="00C85E80" w:rsidP="003D4C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85E80" w:rsidRPr="00E0234A" w:rsidTr="003D4CC0">
        <w:trPr>
          <w:trHeight w:val="521"/>
        </w:trPr>
        <w:tc>
          <w:tcPr>
            <w:tcW w:w="4613" w:type="dxa"/>
            <w:vAlign w:val="center"/>
          </w:tcPr>
          <w:p w:rsidR="00C85E80" w:rsidRPr="00607D23" w:rsidRDefault="00C85E80" w:rsidP="00EF6E8B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5424" w:type="dxa"/>
            <w:vAlign w:val="center"/>
          </w:tcPr>
          <w:p w:rsidR="00C85E80" w:rsidRPr="00E0234A" w:rsidRDefault="00C85E80" w:rsidP="003D4C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85E80" w:rsidRPr="00E0234A" w:rsidTr="003D4CC0">
        <w:trPr>
          <w:trHeight w:val="494"/>
        </w:trPr>
        <w:tc>
          <w:tcPr>
            <w:tcW w:w="4613" w:type="dxa"/>
            <w:vAlign w:val="center"/>
          </w:tcPr>
          <w:p w:rsidR="00C85E80" w:rsidRPr="00607D23" w:rsidRDefault="00C85E80" w:rsidP="00EF6E8B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5424" w:type="dxa"/>
            <w:vAlign w:val="center"/>
          </w:tcPr>
          <w:p w:rsidR="00C85E80" w:rsidRPr="00E0234A" w:rsidRDefault="00C85E80" w:rsidP="003D4C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85E80" w:rsidRPr="00E0234A" w:rsidTr="003D4CC0">
        <w:trPr>
          <w:trHeight w:val="517"/>
        </w:trPr>
        <w:tc>
          <w:tcPr>
            <w:tcW w:w="4613" w:type="dxa"/>
            <w:vAlign w:val="center"/>
          </w:tcPr>
          <w:p w:rsidR="00C85E80" w:rsidRPr="00607D23" w:rsidRDefault="00C85E80" w:rsidP="00EF6E8B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5424" w:type="dxa"/>
            <w:vAlign w:val="center"/>
          </w:tcPr>
          <w:p w:rsidR="00C85E80" w:rsidRPr="00E0234A" w:rsidRDefault="00C85E80" w:rsidP="003D4C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C85E80" w:rsidRPr="00BE2FFD" w:rsidRDefault="00C85E80" w:rsidP="00C85E80">
      <w:pPr>
        <w:jc w:val="both"/>
        <w:rPr>
          <w:rFonts w:ascii="Cambria" w:hAnsi="Cambria"/>
          <w:i/>
          <w:sz w:val="18"/>
          <w:szCs w:val="18"/>
        </w:rPr>
      </w:pPr>
      <w:r w:rsidRPr="00BE2FFD">
        <w:rPr>
          <w:rFonts w:ascii="Cambria" w:hAnsi="Cambria"/>
          <w:sz w:val="18"/>
          <w:szCs w:val="18"/>
          <w:vertAlign w:val="superscript"/>
        </w:rPr>
        <w:t>*)</w:t>
      </w:r>
      <w:r w:rsidRPr="00BE2FFD">
        <w:rPr>
          <w:rFonts w:ascii="Cambria" w:hAnsi="Cambria"/>
          <w:i/>
          <w:sz w:val="18"/>
          <w:szCs w:val="18"/>
        </w:rPr>
        <w:t xml:space="preserve">W przypadku posiadania kwalifikowanego podpisu elektronicznego umowa będzie przygotowana w wersji elektronicznej i przekazana będzie na adres e-mail wskazany w ofercie </w:t>
      </w:r>
    </w:p>
    <w:p w:rsidR="00E0234A" w:rsidRPr="00E0234A" w:rsidRDefault="00E0234A" w:rsidP="00E0234A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p w:rsidR="00E0234A" w:rsidRPr="00E0234A" w:rsidRDefault="00E0234A" w:rsidP="00E0234A">
      <w:pPr>
        <w:keepNext/>
        <w:jc w:val="center"/>
        <w:outlineLvl w:val="0"/>
        <w:rPr>
          <w:rFonts w:asciiTheme="majorHAnsi" w:eastAsia="Times New Roman" w:hAnsiTheme="majorHAnsi" w:cstheme="minorHAnsi"/>
          <w:sz w:val="20"/>
          <w:szCs w:val="20"/>
        </w:rPr>
      </w:pPr>
      <w:r w:rsidRPr="00E0234A">
        <w:rPr>
          <w:rFonts w:asciiTheme="majorHAnsi" w:eastAsia="Times New Roman" w:hAnsiTheme="majorHAnsi" w:cstheme="minorHAnsi"/>
          <w:sz w:val="20"/>
          <w:szCs w:val="20"/>
        </w:rPr>
        <w:t>Nawiązując do Zaproszenia</w:t>
      </w:r>
      <w:r w:rsidRPr="00E0234A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</w:t>
      </w:r>
      <w:r w:rsidRPr="00E0234A">
        <w:rPr>
          <w:rFonts w:asciiTheme="majorHAnsi" w:eastAsia="Times New Roman" w:hAnsiTheme="majorHAnsi" w:cstheme="minorHAnsi"/>
          <w:bCs/>
          <w:sz w:val="20"/>
          <w:szCs w:val="20"/>
        </w:rPr>
        <w:t>pn.</w:t>
      </w:r>
      <w:r w:rsidRPr="00E0234A">
        <w:rPr>
          <w:rFonts w:asciiTheme="majorHAnsi" w:eastAsia="Times New Roman" w:hAnsiTheme="majorHAnsi" w:cstheme="minorHAnsi"/>
          <w:sz w:val="20"/>
          <w:szCs w:val="20"/>
        </w:rPr>
        <w:t>:</w:t>
      </w:r>
    </w:p>
    <w:p w:rsidR="00E0234A" w:rsidRPr="00E0234A" w:rsidRDefault="00E0234A" w:rsidP="00E0234A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p w:rsidR="00E0234A" w:rsidRPr="00E0234A" w:rsidRDefault="00E0234A" w:rsidP="00525F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Theme="majorHAnsi" w:hAnsiTheme="majorHAnsi" w:cstheme="minorBidi"/>
          <w:b/>
          <w:bCs/>
          <w:sz w:val="20"/>
          <w:szCs w:val="20"/>
        </w:rPr>
      </w:pPr>
      <w:r w:rsidRPr="00832D8B">
        <w:rPr>
          <w:rFonts w:asciiTheme="majorHAnsi" w:hAnsiTheme="majorHAnsi" w:cstheme="minorBidi"/>
          <w:b/>
          <w:bCs/>
          <w:sz w:val="20"/>
          <w:szCs w:val="20"/>
        </w:rPr>
        <w:t>„</w:t>
      </w:r>
      <w:r w:rsidR="00F36307" w:rsidRPr="00832D8B">
        <w:rPr>
          <w:rFonts w:asciiTheme="majorHAnsi" w:hAnsiTheme="majorHAnsi" w:cs="Calibri"/>
          <w:b/>
          <w:bCs/>
          <w:sz w:val="20"/>
          <w:szCs w:val="20"/>
        </w:rPr>
        <w:t xml:space="preserve">Dostawa </w:t>
      </w:r>
      <w:r w:rsidR="00525FB1">
        <w:rPr>
          <w:rFonts w:asciiTheme="majorHAnsi" w:hAnsiTheme="majorHAnsi" w:cs="Calibri"/>
          <w:b/>
          <w:bCs/>
          <w:sz w:val="20"/>
          <w:szCs w:val="20"/>
        </w:rPr>
        <w:t xml:space="preserve">wraz z montażem </w:t>
      </w:r>
      <w:r w:rsidR="00F36307" w:rsidRPr="00832D8B">
        <w:rPr>
          <w:rFonts w:asciiTheme="majorHAnsi" w:hAnsiTheme="majorHAnsi" w:cs="Calibri"/>
          <w:b/>
          <w:bCs/>
          <w:sz w:val="20"/>
          <w:szCs w:val="20"/>
        </w:rPr>
        <w:t>laserowego trenażera strzeleckiego w wirtualn</w:t>
      </w:r>
      <w:r w:rsidR="00525FB1">
        <w:rPr>
          <w:rFonts w:asciiTheme="majorHAnsi" w:hAnsiTheme="majorHAnsi" w:cs="Calibri"/>
          <w:b/>
          <w:bCs/>
          <w:sz w:val="20"/>
          <w:szCs w:val="20"/>
        </w:rPr>
        <w:t xml:space="preserve">ej rzeczywistości do Szkół ZDZ </w:t>
      </w:r>
      <w:r w:rsidR="00F36307" w:rsidRPr="00832D8B">
        <w:rPr>
          <w:rFonts w:asciiTheme="majorHAnsi" w:hAnsiTheme="majorHAnsi" w:cs="Calibri"/>
          <w:b/>
          <w:bCs/>
          <w:sz w:val="20"/>
          <w:szCs w:val="20"/>
        </w:rPr>
        <w:t>w Jędrzejowie</w:t>
      </w:r>
      <w:r w:rsidRPr="00832D8B">
        <w:rPr>
          <w:rFonts w:asciiTheme="majorHAnsi" w:hAnsiTheme="majorHAnsi" w:cstheme="minorBidi"/>
          <w:b/>
          <w:bCs/>
          <w:sz w:val="20"/>
          <w:szCs w:val="20"/>
        </w:rPr>
        <w:t>”</w:t>
      </w:r>
    </w:p>
    <w:p w:rsidR="00E0234A" w:rsidRPr="00E0234A" w:rsidRDefault="00E0234A" w:rsidP="0036178D">
      <w:pPr>
        <w:jc w:val="center"/>
        <w:rPr>
          <w:rFonts w:asciiTheme="majorHAnsi" w:hAnsiTheme="majorHAnsi" w:cstheme="minorHAnsi"/>
          <w:sz w:val="20"/>
          <w:szCs w:val="20"/>
        </w:rPr>
      </w:pPr>
    </w:p>
    <w:p w:rsidR="00E0234A" w:rsidRPr="00761E64" w:rsidRDefault="00761E64" w:rsidP="00E0234A">
      <w:pPr>
        <w:rPr>
          <w:rFonts w:asciiTheme="majorHAnsi" w:hAnsiTheme="majorHAnsi" w:cstheme="minorHAnsi"/>
          <w:sz w:val="20"/>
          <w:szCs w:val="20"/>
        </w:rPr>
      </w:pPr>
      <w:r w:rsidRPr="00761E64">
        <w:rPr>
          <w:rFonts w:asciiTheme="majorHAnsi" w:hAnsiTheme="majorHAnsi" w:cstheme="minorHAnsi"/>
          <w:sz w:val="20"/>
          <w:szCs w:val="20"/>
        </w:rPr>
        <w:t>Oferuję realizację przedmiotu zamówienia za:</w:t>
      </w:r>
    </w:p>
    <w:p w:rsidR="0036178D" w:rsidRPr="00E0234A" w:rsidRDefault="0036178D" w:rsidP="00E0234A">
      <w:pPr>
        <w:rPr>
          <w:rFonts w:asciiTheme="majorHAnsi" w:hAnsiTheme="majorHAnsi" w:cstheme="minorHAnsi"/>
          <w:sz w:val="20"/>
          <w:szCs w:val="20"/>
        </w:rPr>
      </w:pPr>
    </w:p>
    <w:tbl>
      <w:tblPr>
        <w:tblStyle w:val="Tabela-Siatka"/>
        <w:tblW w:w="10031" w:type="dxa"/>
        <w:tblLook w:val="04A0"/>
      </w:tblPr>
      <w:tblGrid>
        <w:gridCol w:w="1663"/>
        <w:gridCol w:w="5373"/>
        <w:gridCol w:w="2995"/>
      </w:tblGrid>
      <w:tr w:rsidR="00E0234A" w:rsidRPr="00E0234A" w:rsidTr="00525FB1">
        <w:trPr>
          <w:trHeight w:val="256"/>
        </w:trPr>
        <w:tc>
          <w:tcPr>
            <w:tcW w:w="7036" w:type="dxa"/>
            <w:gridSpan w:val="2"/>
            <w:vAlign w:val="center"/>
          </w:tcPr>
          <w:p w:rsidR="00E0234A" w:rsidRPr="00E0234A" w:rsidRDefault="00E0234A" w:rsidP="003D4CC0">
            <w:pPr>
              <w:jc w:val="right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r w:rsidRPr="00E0234A">
              <w:rPr>
                <w:rFonts w:asciiTheme="majorHAnsi" w:hAnsiTheme="majorHAnsi" w:cstheme="minorHAnsi"/>
                <w:b/>
                <w:bCs/>
                <w:smallCaps/>
                <w:sz w:val="20"/>
                <w:szCs w:val="20"/>
              </w:rPr>
              <w:t>ogółem cena brutto za całość :</w:t>
            </w:r>
          </w:p>
        </w:tc>
        <w:tc>
          <w:tcPr>
            <w:tcW w:w="2995" w:type="dxa"/>
            <w:shd w:val="clear" w:color="auto" w:fill="FFFFFF" w:themeFill="background1"/>
            <w:vAlign w:val="center"/>
          </w:tcPr>
          <w:p w:rsidR="00E0234A" w:rsidRPr="00E0234A" w:rsidRDefault="00E0234A" w:rsidP="003D4CC0">
            <w:pPr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  <w:p w:rsidR="00E0234A" w:rsidRPr="00E0234A" w:rsidRDefault="00E0234A" w:rsidP="003D4CC0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E0234A" w:rsidRPr="00E0234A" w:rsidTr="00525FB1">
        <w:trPr>
          <w:trHeight w:val="479"/>
        </w:trPr>
        <w:tc>
          <w:tcPr>
            <w:tcW w:w="1663" w:type="dxa"/>
            <w:vAlign w:val="center"/>
          </w:tcPr>
          <w:p w:rsidR="00E0234A" w:rsidRPr="00E0234A" w:rsidRDefault="00E0234A" w:rsidP="003D4CC0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r w:rsidRPr="00E0234A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słownie</w:t>
            </w:r>
            <w:r w:rsidRPr="00E0234A">
              <w:rPr>
                <w:rFonts w:asciiTheme="majorHAnsi" w:hAnsiTheme="majorHAnsi" w:cstheme="minorHAnsi"/>
                <w:smallCaps/>
                <w:sz w:val="20"/>
                <w:szCs w:val="20"/>
              </w:rPr>
              <w:t>:</w:t>
            </w:r>
          </w:p>
        </w:tc>
        <w:tc>
          <w:tcPr>
            <w:tcW w:w="8368" w:type="dxa"/>
            <w:gridSpan w:val="2"/>
            <w:vAlign w:val="center"/>
          </w:tcPr>
          <w:p w:rsidR="00E0234A" w:rsidRPr="00E0234A" w:rsidRDefault="00E0234A" w:rsidP="003D4CC0">
            <w:pPr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  <w:p w:rsidR="00E0234A" w:rsidRPr="00E0234A" w:rsidRDefault="00E0234A" w:rsidP="003D4CC0">
            <w:pPr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</w:tbl>
    <w:p w:rsidR="00E0234A" w:rsidRPr="00E0234A" w:rsidRDefault="00E0234A" w:rsidP="00E0234A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rFonts w:asciiTheme="majorHAnsi" w:hAnsiTheme="majorHAnsi"/>
          <w:i/>
          <w:sz w:val="20"/>
          <w:szCs w:val="20"/>
        </w:rPr>
      </w:pPr>
    </w:p>
    <w:p w:rsidR="00E0234A" w:rsidRDefault="006209A4" w:rsidP="00E0234A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>W tym:</w:t>
      </w:r>
    </w:p>
    <w:tbl>
      <w:tblPr>
        <w:tblW w:w="10065" w:type="dxa"/>
        <w:tblInd w:w="-34" w:type="dxa"/>
        <w:tblLayout w:type="fixed"/>
        <w:tblLook w:val="0000"/>
      </w:tblPr>
      <w:tblGrid>
        <w:gridCol w:w="568"/>
        <w:gridCol w:w="5670"/>
        <w:gridCol w:w="850"/>
        <w:gridCol w:w="2977"/>
      </w:tblGrid>
      <w:tr w:rsidR="006209A4" w:rsidRPr="006C4917" w:rsidTr="00525FB1">
        <w:trPr>
          <w:trHeight w:val="5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209A4" w:rsidRPr="006C4917" w:rsidRDefault="006209A4" w:rsidP="00EF6E8B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b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209A4" w:rsidRPr="006C4917" w:rsidRDefault="006209A4" w:rsidP="00EF6E8B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b/>
                <w:sz w:val="20"/>
                <w:szCs w:val="20"/>
                <w:lang w:eastAsia="ar-SA"/>
              </w:rPr>
              <w:t>Nazwa i opis zamówienia.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209A4" w:rsidRPr="006C4917" w:rsidRDefault="006209A4" w:rsidP="00EF6E8B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b/>
                <w:sz w:val="20"/>
                <w:szCs w:val="20"/>
                <w:lang w:eastAsia="ar-SA"/>
              </w:rPr>
              <w:t>Ilość szt.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209A4" w:rsidRPr="006C4917" w:rsidRDefault="00832D8B" w:rsidP="00EF6E8B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b/>
                <w:sz w:val="20"/>
                <w:szCs w:val="20"/>
                <w:lang w:eastAsia="ar-SA"/>
              </w:rPr>
              <w:t>Cena jednostkowa brutto</w:t>
            </w:r>
          </w:p>
        </w:tc>
      </w:tr>
      <w:tr w:rsidR="006209A4" w:rsidRPr="006C4917" w:rsidTr="00525F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09A4" w:rsidRPr="006C4917" w:rsidRDefault="006209A4" w:rsidP="00EF6E8B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09A4" w:rsidRPr="006C4917" w:rsidRDefault="006209A4" w:rsidP="00EF6E8B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Jednostka centralna w zabudowie skrzyniowej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4" w:rsidRPr="006C4917" w:rsidRDefault="006209A4" w:rsidP="00EF6E8B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9A4" w:rsidRPr="006C4917" w:rsidRDefault="006209A4" w:rsidP="00EF6E8B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</w:p>
        </w:tc>
      </w:tr>
      <w:tr w:rsidR="006209A4" w:rsidRPr="006C4917" w:rsidTr="00525F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09A4" w:rsidRPr="006C4917" w:rsidRDefault="006209A4" w:rsidP="00EF6E8B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09A4" w:rsidRPr="006C4917" w:rsidRDefault="006209A4" w:rsidP="00EF6E8B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Komputer centralny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4" w:rsidRPr="006C4917" w:rsidRDefault="006209A4" w:rsidP="00EF6E8B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9A4" w:rsidRPr="006C4917" w:rsidRDefault="006209A4" w:rsidP="00EF6E8B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</w:p>
        </w:tc>
      </w:tr>
      <w:tr w:rsidR="006209A4" w:rsidRPr="006C4917" w:rsidTr="00525F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09A4" w:rsidRPr="006C4917" w:rsidRDefault="006209A4" w:rsidP="00EF6E8B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09A4" w:rsidRPr="006C4917" w:rsidRDefault="006209A4" w:rsidP="00EF6E8B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Kamera detekcyjna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4" w:rsidRPr="006C4917" w:rsidRDefault="006209A4" w:rsidP="00EF6E8B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9A4" w:rsidRPr="006C4917" w:rsidRDefault="006209A4" w:rsidP="00EF6E8B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</w:p>
        </w:tc>
      </w:tr>
      <w:tr w:rsidR="006209A4" w:rsidRPr="006C4917" w:rsidTr="00525F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09A4" w:rsidRPr="006C4917" w:rsidRDefault="006209A4" w:rsidP="00EF6E8B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09A4" w:rsidRPr="006C4917" w:rsidRDefault="006209A4" w:rsidP="00EF6E8B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 xml:space="preserve">Urządzenie dostępowe </w:t>
            </w:r>
            <w:proofErr w:type="spellStart"/>
            <w:r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WiFi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4" w:rsidRPr="006C4917" w:rsidRDefault="006209A4" w:rsidP="00EF6E8B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9A4" w:rsidRPr="006C4917" w:rsidRDefault="006209A4" w:rsidP="00EF6E8B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</w:p>
        </w:tc>
      </w:tr>
      <w:tr w:rsidR="006209A4" w:rsidRPr="006C4917" w:rsidTr="00525F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09A4" w:rsidRPr="006C4917" w:rsidRDefault="006209A4" w:rsidP="00EF6E8B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09A4" w:rsidRPr="006C4917" w:rsidRDefault="006209A4" w:rsidP="00EF6E8B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Projektor multimedialny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4" w:rsidRPr="006C4917" w:rsidRDefault="006209A4" w:rsidP="00EF6E8B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9A4" w:rsidRPr="006C4917" w:rsidRDefault="006209A4" w:rsidP="00EF6E8B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</w:p>
        </w:tc>
      </w:tr>
      <w:tr w:rsidR="006209A4" w:rsidRPr="006C4917" w:rsidTr="00525F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09A4" w:rsidRPr="006C4917" w:rsidRDefault="006209A4" w:rsidP="00EF6E8B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lastRenderedPageBreak/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09A4" w:rsidRPr="006C4917" w:rsidRDefault="006209A4" w:rsidP="00EF6E8B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Zasilacz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4" w:rsidRPr="006C4917" w:rsidRDefault="006209A4" w:rsidP="00EF6E8B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9A4" w:rsidRPr="006C4917" w:rsidRDefault="006209A4" w:rsidP="00EF6E8B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</w:p>
        </w:tc>
      </w:tr>
      <w:tr w:rsidR="006209A4" w:rsidRPr="006C4917" w:rsidTr="00525F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09A4" w:rsidRPr="006C4917" w:rsidRDefault="006209A4" w:rsidP="00EF6E8B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09A4" w:rsidRPr="006C4917" w:rsidRDefault="006209A4" w:rsidP="00EF6E8B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 xml:space="preserve">Broń krótka zasilana na </w:t>
            </w:r>
            <w:proofErr w:type="spellStart"/>
            <w:r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greengas</w:t>
            </w:r>
            <w:proofErr w:type="spellEnd"/>
            <w:r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 xml:space="preserve"> z emiterem laserowym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4" w:rsidRPr="006C4917" w:rsidRDefault="006209A4" w:rsidP="00EF6E8B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9A4" w:rsidRPr="006C4917" w:rsidRDefault="006209A4" w:rsidP="00EF6E8B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</w:p>
        </w:tc>
      </w:tr>
      <w:tr w:rsidR="006209A4" w:rsidRPr="006C4917" w:rsidTr="00525F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09A4" w:rsidRPr="006C4917" w:rsidRDefault="006209A4" w:rsidP="00EF6E8B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09A4" w:rsidRPr="006C4917" w:rsidRDefault="006209A4" w:rsidP="00EF6E8B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 xml:space="preserve">Broń długa zasilana na </w:t>
            </w:r>
            <w:proofErr w:type="spellStart"/>
            <w:r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greengas</w:t>
            </w:r>
            <w:proofErr w:type="spellEnd"/>
            <w:r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 xml:space="preserve"> z emiterem laserowym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4" w:rsidRPr="006C4917" w:rsidRDefault="006209A4" w:rsidP="00EF6E8B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9A4" w:rsidRPr="006C4917" w:rsidRDefault="006209A4" w:rsidP="00EF6E8B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</w:p>
        </w:tc>
      </w:tr>
      <w:tr w:rsidR="006209A4" w:rsidRPr="006C4917" w:rsidTr="00525F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09A4" w:rsidRPr="006C4917" w:rsidRDefault="006209A4" w:rsidP="00EF6E8B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09A4" w:rsidRPr="006C4917" w:rsidRDefault="006209A4" w:rsidP="00EF6E8B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Komputer sterujący typu laptop wraz z oprogramowaniem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4" w:rsidRPr="006C4917" w:rsidRDefault="006209A4" w:rsidP="00EF6E8B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9A4" w:rsidRDefault="006209A4" w:rsidP="00EF6E8B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</w:p>
        </w:tc>
      </w:tr>
      <w:tr w:rsidR="006209A4" w:rsidRPr="006C4917" w:rsidTr="00525F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09A4" w:rsidRPr="006C4917" w:rsidRDefault="006209A4" w:rsidP="00EF6E8B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09A4" w:rsidRDefault="006209A4" w:rsidP="00EF6E8B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Oprogramowanie i scenariusze treningowe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4" w:rsidRDefault="006209A4" w:rsidP="00EF6E8B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zestaw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9A4" w:rsidRDefault="006209A4" w:rsidP="00EF6E8B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</w:p>
        </w:tc>
      </w:tr>
      <w:tr w:rsidR="006209A4" w:rsidRPr="006C4917" w:rsidTr="00525F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09A4" w:rsidRPr="006C4917" w:rsidRDefault="006209A4" w:rsidP="00EF6E8B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09A4" w:rsidRPr="006C4917" w:rsidRDefault="006209A4" w:rsidP="00EF6E8B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Komplet okablowania i akcesoriów do kalibracji i uruchomienia systemu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4" w:rsidRPr="006C4917" w:rsidRDefault="006209A4" w:rsidP="00EF6E8B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9A4" w:rsidRPr="006C4917" w:rsidRDefault="006209A4" w:rsidP="00EF6E8B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</w:p>
        </w:tc>
      </w:tr>
      <w:tr w:rsidR="006209A4" w:rsidRPr="006C4917" w:rsidTr="00525F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09A4" w:rsidRPr="006C4917" w:rsidRDefault="006209A4" w:rsidP="00EF6E8B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  <w:r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09A4" w:rsidRPr="006C4917" w:rsidRDefault="006209A4" w:rsidP="00EF6E8B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Montaż wraz z pierwszym uruchomieniem w miejscu wskazanym przez zamawiającego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4" w:rsidRPr="006C4917" w:rsidRDefault="006209A4" w:rsidP="00EF6E8B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9A4" w:rsidRPr="006C4917" w:rsidRDefault="006209A4" w:rsidP="00EF6E8B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</w:p>
        </w:tc>
      </w:tr>
      <w:tr w:rsidR="006209A4" w:rsidRPr="006C4917" w:rsidTr="00525F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09A4" w:rsidRPr="006C4917" w:rsidRDefault="006209A4" w:rsidP="00EF6E8B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09A4" w:rsidRPr="006C4917" w:rsidRDefault="006209A4" w:rsidP="00EF6E8B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Przeszkolenie 2 osób w zakresie obsługi urządzenia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4" w:rsidRPr="006C4917" w:rsidRDefault="006209A4" w:rsidP="00EF6E8B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9A4" w:rsidRDefault="006209A4" w:rsidP="00EF6E8B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</w:p>
        </w:tc>
      </w:tr>
      <w:tr w:rsidR="006209A4" w:rsidRPr="006C4917" w:rsidTr="00525F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09A4" w:rsidRPr="006C4917" w:rsidRDefault="006209A4" w:rsidP="00EF6E8B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09A4" w:rsidRPr="006C4917" w:rsidRDefault="006209A4" w:rsidP="00EF6E8B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Serwis gwarancyjny urządzenia na czas obowiązywania umowy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4" w:rsidRPr="006C4917" w:rsidRDefault="006209A4" w:rsidP="00EF6E8B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9A4" w:rsidRDefault="006209A4" w:rsidP="00EF6E8B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</w:p>
        </w:tc>
      </w:tr>
      <w:tr w:rsidR="00832D8B" w:rsidRPr="006C4917" w:rsidTr="00525FB1"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D8B" w:rsidRDefault="00832D8B" w:rsidP="00EF6E8B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b/>
                <w:sz w:val="18"/>
                <w:szCs w:val="18"/>
                <w:lang w:eastAsia="ar-SA"/>
              </w:rPr>
            </w:pPr>
          </w:p>
          <w:p w:rsidR="00832D8B" w:rsidRPr="00832D8B" w:rsidRDefault="00832D8B" w:rsidP="00832D8B">
            <w:pPr>
              <w:tabs>
                <w:tab w:val="left" w:pos="720"/>
              </w:tabs>
              <w:suppressAutoHyphens/>
              <w:spacing w:line="100" w:lineRule="atLeast"/>
              <w:jc w:val="right"/>
              <w:rPr>
                <w:rFonts w:asciiTheme="majorHAnsi" w:eastAsia="Times New Roman" w:hAnsiTheme="majorHAnsi"/>
                <w:b/>
                <w:i/>
                <w:sz w:val="18"/>
                <w:szCs w:val="18"/>
                <w:lang w:eastAsia="ar-SA"/>
              </w:rPr>
            </w:pPr>
            <w:r w:rsidRPr="00832D8B">
              <w:rPr>
                <w:rFonts w:asciiTheme="majorHAnsi" w:eastAsia="Times New Roman" w:hAnsiTheme="majorHAnsi"/>
                <w:b/>
                <w:i/>
                <w:sz w:val="18"/>
                <w:szCs w:val="18"/>
                <w:lang w:eastAsia="ar-SA"/>
              </w:rPr>
              <w:t>RAZEM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D8B" w:rsidRDefault="00832D8B" w:rsidP="00EF6E8B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</w:p>
        </w:tc>
      </w:tr>
    </w:tbl>
    <w:p w:rsidR="006209A4" w:rsidRDefault="006209A4" w:rsidP="00E0234A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rFonts w:asciiTheme="majorHAnsi" w:hAnsiTheme="majorHAnsi"/>
          <w:i/>
          <w:sz w:val="20"/>
          <w:szCs w:val="20"/>
        </w:rPr>
      </w:pPr>
    </w:p>
    <w:p w:rsidR="006209A4" w:rsidRPr="00E0234A" w:rsidRDefault="006209A4" w:rsidP="00E0234A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rFonts w:asciiTheme="majorHAnsi" w:hAnsiTheme="majorHAnsi"/>
          <w:i/>
          <w:sz w:val="20"/>
          <w:szCs w:val="20"/>
        </w:rPr>
      </w:pPr>
    </w:p>
    <w:p w:rsidR="00E0234A" w:rsidRPr="00E0234A" w:rsidRDefault="00614666" w:rsidP="00E0234A">
      <w:pPr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Oferowana strzelnica</w:t>
      </w:r>
      <w:r w:rsidR="00E0234A" w:rsidRPr="00E0234A">
        <w:rPr>
          <w:rFonts w:asciiTheme="majorHAnsi" w:hAnsiTheme="majorHAnsi" w:cstheme="minorHAnsi"/>
          <w:sz w:val="20"/>
          <w:szCs w:val="20"/>
        </w:rPr>
        <w:t xml:space="preserve"> to  ……………………………………………………………………………………………………………</w:t>
      </w:r>
    </w:p>
    <w:p w:rsidR="00E0234A" w:rsidRDefault="00E0234A" w:rsidP="00E0234A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rFonts w:asciiTheme="majorHAnsi" w:hAnsiTheme="majorHAnsi" w:cstheme="minorHAnsi"/>
          <w:i/>
          <w:sz w:val="20"/>
          <w:szCs w:val="20"/>
        </w:rPr>
      </w:pPr>
      <w:r w:rsidRPr="00E0234A">
        <w:rPr>
          <w:rFonts w:asciiTheme="majorHAnsi" w:hAnsiTheme="majorHAnsi" w:cstheme="minorHAnsi"/>
          <w:i/>
          <w:sz w:val="20"/>
          <w:szCs w:val="20"/>
        </w:rPr>
        <w:t xml:space="preserve">                                              </w:t>
      </w:r>
      <w:r w:rsidR="0036178D">
        <w:rPr>
          <w:rFonts w:asciiTheme="majorHAnsi" w:hAnsiTheme="majorHAnsi" w:cstheme="minorHAnsi"/>
          <w:i/>
          <w:sz w:val="20"/>
          <w:szCs w:val="20"/>
        </w:rPr>
        <w:t xml:space="preserve">                        </w:t>
      </w:r>
      <w:r w:rsidRPr="00E0234A">
        <w:rPr>
          <w:rFonts w:asciiTheme="majorHAnsi" w:hAnsiTheme="majorHAnsi" w:cstheme="minorHAnsi"/>
          <w:i/>
          <w:sz w:val="20"/>
          <w:szCs w:val="20"/>
        </w:rPr>
        <w:t xml:space="preserve"> </w:t>
      </w:r>
      <w:r w:rsidRPr="00E0234A">
        <w:rPr>
          <w:rFonts w:asciiTheme="majorHAnsi" w:hAnsiTheme="majorHAnsi" w:cstheme="minorHAnsi"/>
          <w:i/>
          <w:sz w:val="20"/>
          <w:szCs w:val="20"/>
          <w:highlight w:val="yellow"/>
        </w:rPr>
        <w:t>(należy wskazać producenta, model)</w:t>
      </w:r>
    </w:p>
    <w:p w:rsidR="009C22D4" w:rsidRPr="009C22D4" w:rsidRDefault="009C22D4" w:rsidP="00E0234A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rFonts w:asciiTheme="majorHAnsi" w:hAnsiTheme="majorHAnsi" w:cstheme="minorHAnsi"/>
          <w:i/>
          <w:sz w:val="20"/>
          <w:szCs w:val="20"/>
        </w:rPr>
      </w:pPr>
    </w:p>
    <w:p w:rsidR="00E0234A" w:rsidRPr="00525FB1" w:rsidRDefault="00E0234A" w:rsidP="00E0234A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rFonts w:asciiTheme="majorHAnsi" w:hAnsiTheme="majorHAnsi" w:cstheme="minorHAnsi"/>
          <w:i/>
          <w:sz w:val="20"/>
          <w:szCs w:val="20"/>
        </w:rPr>
      </w:pPr>
      <w:r w:rsidRPr="00E0234A">
        <w:rPr>
          <w:rFonts w:asciiTheme="majorHAnsi" w:hAnsiTheme="majorHAnsi" w:cstheme="minorHAnsi"/>
          <w:i/>
          <w:sz w:val="20"/>
          <w:szCs w:val="20"/>
        </w:rPr>
        <w:t>Uwaga:</w:t>
      </w:r>
      <w:r w:rsidR="00525FB1">
        <w:rPr>
          <w:rFonts w:asciiTheme="majorHAnsi" w:hAnsiTheme="majorHAnsi" w:cstheme="minorHAnsi"/>
          <w:i/>
          <w:sz w:val="20"/>
          <w:szCs w:val="20"/>
        </w:rPr>
        <w:t xml:space="preserve"> </w:t>
      </w:r>
      <w:r w:rsidR="00614666" w:rsidRPr="00614666">
        <w:rPr>
          <w:rFonts w:asciiTheme="majorHAnsi" w:hAnsiTheme="majorHAnsi" w:cstheme="minorHAnsi"/>
          <w:i/>
          <w:sz w:val="20"/>
          <w:szCs w:val="20"/>
          <w:highlight w:val="yellow"/>
        </w:rPr>
        <w:t>Należy dołączyć szczegółową</w:t>
      </w:r>
      <w:r w:rsidRPr="00614666">
        <w:rPr>
          <w:rFonts w:asciiTheme="majorHAnsi" w:hAnsiTheme="majorHAnsi" w:cstheme="minorHAnsi"/>
          <w:i/>
          <w:sz w:val="20"/>
          <w:szCs w:val="20"/>
          <w:highlight w:val="yellow"/>
        </w:rPr>
        <w:t xml:space="preserve"> charakterystykę zaoferowanego produktu</w:t>
      </w:r>
    </w:p>
    <w:p w:rsidR="00E0234A" w:rsidRPr="00E0234A" w:rsidRDefault="00E0234A" w:rsidP="00E0234A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rFonts w:asciiTheme="majorHAnsi" w:hAnsiTheme="majorHAnsi"/>
          <w:i/>
          <w:sz w:val="20"/>
          <w:szCs w:val="20"/>
        </w:rPr>
      </w:pPr>
    </w:p>
    <w:p w:rsidR="00E0234A" w:rsidRPr="00E0234A" w:rsidRDefault="00E0234A" w:rsidP="00D33D0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Oświadczamy, że dysponujemy osobami oraz warunkami technicznymi, umożliwiającymi wykonanie niniejszego zamówienia.</w:t>
      </w:r>
    </w:p>
    <w:p w:rsidR="00E0234A" w:rsidRPr="00E0234A" w:rsidRDefault="00E0234A" w:rsidP="00D33D0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:rsidR="00E0234A" w:rsidRPr="00E0234A" w:rsidRDefault="00E0234A" w:rsidP="00D33D0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stanowiącym Załącznik nr 1 do Zaproszenia.</w:t>
      </w:r>
    </w:p>
    <w:p w:rsidR="00E0234A" w:rsidRPr="00E0234A" w:rsidRDefault="00E0234A" w:rsidP="00D33D0F">
      <w:pPr>
        <w:numPr>
          <w:ilvl w:val="0"/>
          <w:numId w:val="3"/>
        </w:numPr>
        <w:suppressAutoHyphens/>
        <w:ind w:right="-28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 xml:space="preserve">Wskazujemy dostępność odpisu z właściwego rejestru lub z centralnej ewidencji i informacji </w:t>
      </w:r>
      <w:r w:rsidRPr="00E0234A">
        <w:rPr>
          <w:rFonts w:asciiTheme="majorHAnsi" w:hAnsiTheme="majorHAnsi" w:cs="Arial"/>
          <w:sz w:val="20"/>
          <w:szCs w:val="20"/>
        </w:rPr>
        <w:br/>
        <w:t>o działalności gospodarczej w formie elektronicznej pod następującym adresem internetowym</w:t>
      </w:r>
      <w:r w:rsidRPr="00E0234A">
        <w:rPr>
          <w:rStyle w:val="Odwoanieprzypisudolnego"/>
          <w:rFonts w:asciiTheme="majorHAnsi" w:hAnsiTheme="majorHAnsi" w:cs="Arial"/>
          <w:sz w:val="20"/>
          <w:szCs w:val="20"/>
        </w:rPr>
        <w:footnoteReference w:id="1"/>
      </w:r>
      <w:r w:rsidRPr="00E0234A">
        <w:rPr>
          <w:rFonts w:asciiTheme="majorHAnsi" w:hAnsiTheme="majorHAnsi" w:cs="Arial"/>
          <w:sz w:val="20"/>
          <w:szCs w:val="20"/>
        </w:rPr>
        <w:t>:</w:t>
      </w:r>
    </w:p>
    <w:p w:rsidR="00E0234A" w:rsidRPr="00E0234A" w:rsidRDefault="00E0234A" w:rsidP="00E0234A">
      <w:pPr>
        <w:widowControl w:val="0"/>
        <w:ind w:left="720"/>
        <w:rPr>
          <w:rFonts w:asciiTheme="majorHAnsi" w:hAnsiTheme="majorHAnsi" w:cs="Arial"/>
          <w:b/>
          <w:sz w:val="20"/>
          <w:szCs w:val="20"/>
        </w:rPr>
      </w:pPr>
      <w:r w:rsidRPr="00E0234A">
        <w:rPr>
          <w:rFonts w:asciiTheme="majorHAnsi" w:hAnsiTheme="majorHAnsi" w:cs="Arial"/>
          <w:b/>
          <w:sz w:val="20"/>
          <w:szCs w:val="20"/>
        </w:rPr>
        <w:t>https://ems.ms.gov.pl - dla odpisu z Krajowego Rejestru Sądowego</w:t>
      </w:r>
    </w:p>
    <w:p w:rsidR="00E0234A" w:rsidRPr="00E0234A" w:rsidRDefault="00E0234A" w:rsidP="00E0234A">
      <w:pPr>
        <w:widowControl w:val="0"/>
        <w:ind w:left="720"/>
        <w:rPr>
          <w:rFonts w:asciiTheme="majorHAnsi" w:hAnsiTheme="majorHAnsi" w:cs="Arial"/>
          <w:b/>
          <w:sz w:val="20"/>
          <w:szCs w:val="20"/>
        </w:rPr>
      </w:pPr>
      <w:r w:rsidRPr="00E0234A">
        <w:rPr>
          <w:rFonts w:asciiTheme="majorHAnsi" w:hAnsiTheme="majorHAnsi" w:cs="Arial"/>
          <w:b/>
          <w:sz w:val="20"/>
          <w:szCs w:val="20"/>
        </w:rPr>
        <w:t>https://www</w:t>
      </w:r>
      <w:r w:rsidR="00484C02">
        <w:rPr>
          <w:rFonts w:asciiTheme="majorHAnsi" w:hAnsiTheme="majorHAnsi" w:cs="Arial"/>
          <w:b/>
          <w:sz w:val="20"/>
          <w:szCs w:val="20"/>
        </w:rPr>
        <w:t xml:space="preserve">.ceidg.gov.pl - dla odpisu z </w:t>
      </w:r>
      <w:proofErr w:type="spellStart"/>
      <w:r w:rsidR="00484C02">
        <w:rPr>
          <w:rFonts w:asciiTheme="majorHAnsi" w:hAnsiTheme="majorHAnsi" w:cs="Arial"/>
          <w:b/>
          <w:sz w:val="20"/>
          <w:szCs w:val="20"/>
        </w:rPr>
        <w:t>CEiD</w:t>
      </w:r>
      <w:r w:rsidRPr="00E0234A">
        <w:rPr>
          <w:rFonts w:asciiTheme="majorHAnsi" w:hAnsiTheme="majorHAnsi" w:cs="Arial"/>
          <w:b/>
          <w:sz w:val="20"/>
          <w:szCs w:val="20"/>
        </w:rPr>
        <w:t>G</w:t>
      </w:r>
      <w:proofErr w:type="spellEnd"/>
    </w:p>
    <w:p w:rsidR="00E0234A" w:rsidRPr="00E0234A" w:rsidRDefault="00E0234A" w:rsidP="00E0234A">
      <w:pPr>
        <w:widowControl w:val="0"/>
        <w:spacing w:after="60"/>
        <w:ind w:left="720"/>
        <w:rPr>
          <w:rFonts w:asciiTheme="majorHAnsi" w:hAnsiTheme="majorHAnsi" w:cs="Arial"/>
          <w:b/>
          <w:i/>
          <w:sz w:val="20"/>
          <w:szCs w:val="20"/>
          <w:u w:val="single"/>
          <w:vertAlign w:val="superscript"/>
        </w:rPr>
      </w:pPr>
      <w:r w:rsidRPr="00E0234A">
        <w:rPr>
          <w:rFonts w:asciiTheme="majorHAnsi" w:hAnsiTheme="majorHAnsi" w:cs="Arial"/>
          <w:b/>
          <w:sz w:val="20"/>
          <w:szCs w:val="20"/>
        </w:rPr>
        <w:t>http://………………….....................…..................................……. - inny dokument</w:t>
      </w:r>
    </w:p>
    <w:p w:rsidR="00E0234A" w:rsidRPr="00E0234A" w:rsidRDefault="00E0234A" w:rsidP="00D33D0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E0234A" w:rsidRPr="00E0234A" w:rsidRDefault="00E0234A" w:rsidP="00D33D0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eastAsia="Times New Roman" w:hAnsiTheme="majorHAnsi"/>
          <w:sz w:val="20"/>
          <w:szCs w:val="20"/>
        </w:rPr>
        <w:t>O</w:t>
      </w:r>
      <w:r w:rsidRPr="00E0234A">
        <w:rPr>
          <w:rFonts w:asciiTheme="majorHAnsi" w:eastAsia="TimesNewRoman" w:hAnsiTheme="majorHAnsi" w:cs="TimesNewRoman"/>
          <w:sz w:val="20"/>
          <w:szCs w:val="20"/>
        </w:rPr>
        <w:t>ś</w:t>
      </w:r>
      <w:r w:rsidRPr="00E0234A">
        <w:rPr>
          <w:rFonts w:asciiTheme="majorHAnsi" w:eastAsia="Times New Roman" w:hAnsiTheme="majorHAnsi"/>
          <w:sz w:val="20"/>
          <w:szCs w:val="20"/>
        </w:rPr>
        <w:t>wiadczamy, iż uwa</w:t>
      </w:r>
      <w:r w:rsidRPr="00E0234A">
        <w:rPr>
          <w:rFonts w:asciiTheme="majorHAnsi" w:eastAsia="TimesNewRoman" w:hAnsiTheme="majorHAnsi" w:cs="TimesNewRoman"/>
          <w:sz w:val="20"/>
          <w:szCs w:val="20"/>
        </w:rPr>
        <w:t>ż</w:t>
      </w:r>
      <w:r w:rsidRPr="00E0234A">
        <w:rPr>
          <w:rFonts w:asciiTheme="majorHAnsi" w:eastAsia="Times New Roman" w:hAnsiTheme="majorHAnsi"/>
          <w:sz w:val="20"/>
          <w:szCs w:val="20"/>
        </w:rPr>
        <w:t>amy si</w:t>
      </w:r>
      <w:r w:rsidRPr="00E0234A">
        <w:rPr>
          <w:rFonts w:asciiTheme="majorHAnsi" w:eastAsia="TimesNewRoman" w:hAnsiTheme="majorHAnsi" w:cs="TimesNewRoman"/>
          <w:sz w:val="20"/>
          <w:szCs w:val="20"/>
        </w:rPr>
        <w:t xml:space="preserve">ę </w:t>
      </w:r>
      <w:r w:rsidRPr="00E0234A">
        <w:rPr>
          <w:rFonts w:asciiTheme="majorHAnsi" w:eastAsia="Times New Roman" w:hAnsiTheme="majorHAnsi"/>
          <w:sz w:val="20"/>
          <w:szCs w:val="20"/>
        </w:rPr>
        <w:t>za zwi</w:t>
      </w:r>
      <w:r w:rsidRPr="00E0234A">
        <w:rPr>
          <w:rFonts w:asciiTheme="majorHAnsi" w:eastAsia="TimesNewRoman" w:hAnsiTheme="majorHAnsi" w:cs="TimesNewRoman"/>
          <w:sz w:val="20"/>
          <w:szCs w:val="20"/>
        </w:rPr>
        <w:t>ą</w:t>
      </w:r>
      <w:r w:rsidRPr="00E0234A">
        <w:rPr>
          <w:rFonts w:asciiTheme="majorHAnsi" w:eastAsia="Times New Roman" w:hAnsiTheme="majorHAnsi"/>
          <w:sz w:val="20"/>
          <w:szCs w:val="20"/>
        </w:rPr>
        <w:t>zanych niniejsz</w:t>
      </w:r>
      <w:r w:rsidRPr="00E0234A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Pr="00E0234A">
        <w:rPr>
          <w:rFonts w:asciiTheme="majorHAnsi" w:eastAsia="Times New Roman" w:hAnsiTheme="majorHAnsi"/>
          <w:sz w:val="20"/>
          <w:szCs w:val="20"/>
        </w:rPr>
        <w:t>ofert</w:t>
      </w:r>
      <w:r w:rsidRPr="00E0234A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Pr="00E0234A">
        <w:rPr>
          <w:rFonts w:asciiTheme="majorHAnsi" w:eastAsia="Times New Roman" w:hAnsiTheme="majorHAnsi"/>
          <w:sz w:val="20"/>
          <w:szCs w:val="20"/>
        </w:rPr>
        <w:t>na czas 30 dni - wskazany w Zaproszeniu.</w:t>
      </w:r>
    </w:p>
    <w:p w:rsidR="00E0234A" w:rsidRPr="00E0234A" w:rsidRDefault="00E0234A" w:rsidP="00D33D0F">
      <w:pPr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E0234A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  <w:r w:rsidRPr="00E0234A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 celu ubiegania się o udzielnie niniejszego zamówienia / nie dotyczy</w:t>
      </w:r>
      <w:r w:rsidRPr="00E0234A">
        <w:rPr>
          <w:rStyle w:val="Odwoanieprzypisudolnego"/>
          <w:rFonts w:asciiTheme="majorHAnsi" w:hAnsiTheme="majorHAnsi"/>
          <w:sz w:val="20"/>
          <w:szCs w:val="20"/>
        </w:rPr>
        <w:footnoteReference w:id="3"/>
      </w:r>
    </w:p>
    <w:p w:rsidR="00E0234A" w:rsidRPr="00E0234A" w:rsidRDefault="00E0234A" w:rsidP="00D33D0F">
      <w:pPr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eastAsia="Verdana,Bold" w:hAnsiTheme="majorHAnsi" w:cs="Verdana,Bold"/>
          <w:bCs/>
          <w:sz w:val="20"/>
          <w:szCs w:val="20"/>
        </w:rPr>
        <w:lastRenderedPageBreak/>
        <w:t xml:space="preserve">Zobowiązujemy się </w:t>
      </w:r>
      <w:r w:rsidRPr="00E0234A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E0234A" w:rsidRPr="00E0234A" w:rsidRDefault="00E0234A" w:rsidP="00D33D0F">
      <w:pPr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eastAsia="Verdana,Bold" w:hAnsiTheme="majorHAnsi" w:cs="Verdana,Bold"/>
          <w:bCs/>
          <w:sz w:val="20"/>
          <w:szCs w:val="20"/>
        </w:rPr>
        <w:t xml:space="preserve">Akceptujemy </w:t>
      </w:r>
      <w:r w:rsidRPr="00E0234A">
        <w:rPr>
          <w:rFonts w:asciiTheme="majorHAnsi" w:hAnsiTheme="majorHAnsi" w:cs="Verdana"/>
          <w:sz w:val="20"/>
          <w:szCs w:val="20"/>
        </w:rPr>
        <w:t>warunki płatności określone przez Zamawiającego w Projekcie umowy – Załączniku nr </w:t>
      </w:r>
      <w:r w:rsidR="005C5934">
        <w:rPr>
          <w:rFonts w:asciiTheme="majorHAnsi" w:hAnsiTheme="majorHAnsi" w:cs="Verdana"/>
          <w:sz w:val="20"/>
          <w:szCs w:val="20"/>
        </w:rPr>
        <w:t>3</w:t>
      </w:r>
      <w:r w:rsidRPr="00E0234A">
        <w:rPr>
          <w:rFonts w:asciiTheme="majorHAnsi" w:hAnsiTheme="majorHAnsi" w:cs="Verdana"/>
          <w:sz w:val="20"/>
          <w:szCs w:val="20"/>
        </w:rPr>
        <w:t> do Zaproszenia.</w:t>
      </w:r>
    </w:p>
    <w:p w:rsidR="00E0234A" w:rsidRPr="00E0234A" w:rsidRDefault="00E0234A" w:rsidP="00D33D0F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ajorHAnsi" w:hAnsiTheme="majorHAnsi" w:cs="Verdana"/>
          <w:sz w:val="20"/>
          <w:szCs w:val="20"/>
          <w:u w:val="single"/>
        </w:rPr>
      </w:pPr>
      <w:r w:rsidRPr="00E0234A">
        <w:rPr>
          <w:rFonts w:asciiTheme="majorHAnsi" w:eastAsia="Verdana,Bold" w:hAnsiTheme="majorHAnsi" w:cs="Verdana,Bold"/>
          <w:bCs/>
          <w:sz w:val="20"/>
          <w:szCs w:val="20"/>
        </w:rPr>
        <w:t xml:space="preserve">Oświadczamy, </w:t>
      </w:r>
      <w:r w:rsidRPr="00E0234A">
        <w:rPr>
          <w:rFonts w:asciiTheme="majorHAnsi" w:hAnsiTheme="majorHAnsi" w:cs="Verdana"/>
          <w:sz w:val="20"/>
          <w:szCs w:val="20"/>
        </w:rPr>
        <w:t xml:space="preserve">że zapoznaliśmy się z Projektem umowy, stanowiącym Załącznik nr </w:t>
      </w:r>
      <w:r w:rsidR="005C5934">
        <w:rPr>
          <w:rFonts w:asciiTheme="majorHAnsi" w:hAnsiTheme="majorHAnsi" w:cs="Verdana"/>
          <w:sz w:val="20"/>
          <w:szCs w:val="20"/>
        </w:rPr>
        <w:t>3</w:t>
      </w:r>
      <w:r w:rsidRPr="00E0234A">
        <w:rPr>
          <w:rFonts w:asciiTheme="majorHAnsi" w:hAnsiTheme="majorHAnsi" w:cs="Verdana"/>
          <w:sz w:val="20"/>
          <w:szCs w:val="20"/>
        </w:rPr>
        <w:t xml:space="preserve"> do Zaproszenia </w:t>
      </w:r>
      <w:r w:rsidRPr="00E0234A">
        <w:rPr>
          <w:rFonts w:asciiTheme="majorHAnsi" w:hAnsiTheme="majorHAnsi" w:cs="Verdana"/>
          <w:sz w:val="20"/>
          <w:szCs w:val="20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E0234A" w:rsidRPr="00E0234A" w:rsidRDefault="00E0234A" w:rsidP="00D33D0F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ajorHAnsi" w:hAnsiTheme="majorHAnsi" w:cs="Verdana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E0234A" w:rsidRPr="00E0234A" w:rsidRDefault="00E0234A" w:rsidP="00E0234A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</w:p>
    <w:p w:rsidR="00E0234A" w:rsidRDefault="00E0234A" w:rsidP="00E0234A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</w:p>
    <w:p w:rsidR="004A7C50" w:rsidRPr="00E0234A" w:rsidRDefault="004A7C50" w:rsidP="00E0234A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</w:p>
    <w:p w:rsidR="00E0234A" w:rsidRPr="00E0234A" w:rsidRDefault="00E0234A" w:rsidP="00E0234A">
      <w:pPr>
        <w:autoSpaceDE w:val="0"/>
        <w:autoSpaceDN w:val="0"/>
        <w:adjustRightInd w:val="0"/>
        <w:ind w:left="360"/>
        <w:jc w:val="both"/>
        <w:rPr>
          <w:rFonts w:asciiTheme="majorHAnsi" w:hAnsiTheme="majorHAnsi" w:cs="Verdana"/>
          <w:sz w:val="20"/>
          <w:szCs w:val="20"/>
        </w:rPr>
      </w:pPr>
    </w:p>
    <w:p w:rsidR="00E0234A" w:rsidRPr="00E0234A" w:rsidRDefault="00E0234A" w:rsidP="00E0234A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E0234A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E0234A" w:rsidRPr="00E0234A" w:rsidRDefault="00E0234A" w:rsidP="00E0234A">
      <w:pPr>
        <w:autoSpaceDE w:val="0"/>
        <w:autoSpaceDN w:val="0"/>
        <w:adjustRightInd w:val="0"/>
        <w:rPr>
          <w:rFonts w:asciiTheme="majorHAnsi" w:hAnsiTheme="majorHAnsi"/>
          <w:i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 xml:space="preserve">     </w:t>
      </w:r>
      <w:r w:rsidRPr="00E0234A">
        <w:rPr>
          <w:rFonts w:asciiTheme="majorHAnsi" w:hAnsiTheme="majorHAnsi"/>
          <w:i/>
          <w:sz w:val="20"/>
          <w:szCs w:val="20"/>
        </w:rPr>
        <w:t>(miejscowo</w:t>
      </w:r>
      <w:r w:rsidRPr="00E0234A">
        <w:rPr>
          <w:rFonts w:asciiTheme="majorHAnsi" w:eastAsia="TimesNewRoman" w:hAnsiTheme="majorHAnsi" w:cs="TimesNewRoman"/>
          <w:i/>
          <w:sz w:val="20"/>
          <w:szCs w:val="20"/>
        </w:rPr>
        <w:t>ść</w:t>
      </w:r>
      <w:r w:rsidR="00A92BCB">
        <w:rPr>
          <w:rFonts w:asciiTheme="majorHAnsi" w:hAnsiTheme="majorHAnsi"/>
          <w:i/>
          <w:sz w:val="20"/>
          <w:szCs w:val="20"/>
        </w:rPr>
        <w:t>, data)</w:t>
      </w:r>
      <w:r w:rsidR="00A92BCB">
        <w:rPr>
          <w:rFonts w:asciiTheme="majorHAnsi" w:hAnsiTheme="majorHAnsi"/>
          <w:i/>
          <w:sz w:val="20"/>
          <w:szCs w:val="20"/>
        </w:rPr>
        <w:tab/>
      </w:r>
      <w:r w:rsidR="00A92BCB">
        <w:rPr>
          <w:rFonts w:asciiTheme="majorHAnsi" w:hAnsiTheme="majorHAnsi"/>
          <w:i/>
          <w:sz w:val="20"/>
          <w:szCs w:val="20"/>
        </w:rPr>
        <w:tab/>
      </w:r>
      <w:r w:rsidR="00A92BCB">
        <w:rPr>
          <w:rFonts w:asciiTheme="majorHAnsi" w:hAnsiTheme="majorHAnsi"/>
          <w:i/>
          <w:sz w:val="20"/>
          <w:szCs w:val="20"/>
        </w:rPr>
        <w:tab/>
        <w:t xml:space="preserve">                           </w:t>
      </w:r>
      <w:r w:rsidRPr="00E0234A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_____________________________________________________</w:t>
      </w:r>
    </w:p>
    <w:p w:rsidR="00E0234A" w:rsidRPr="00E0234A" w:rsidRDefault="00A92BCB" w:rsidP="006343F3">
      <w:pPr>
        <w:autoSpaceDE w:val="0"/>
        <w:autoSpaceDN w:val="0"/>
        <w:adjustRightInd w:val="0"/>
        <w:ind w:left="5103" w:hanging="4395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                                                                                       </w:t>
      </w:r>
      <w:r w:rsidR="00E0234A" w:rsidRPr="00E0234A">
        <w:rPr>
          <w:rFonts w:asciiTheme="majorHAnsi" w:hAnsiTheme="majorHAnsi"/>
          <w:i/>
          <w:sz w:val="20"/>
          <w:szCs w:val="20"/>
        </w:rPr>
        <w:t>(piecz</w:t>
      </w:r>
      <w:r w:rsidR="00E0234A" w:rsidRPr="00E0234A">
        <w:rPr>
          <w:rFonts w:asciiTheme="majorHAnsi" w:eastAsia="TimesNewRoman" w:hAnsiTheme="majorHAnsi" w:cs="TimesNewRoman"/>
          <w:i/>
          <w:sz w:val="20"/>
          <w:szCs w:val="20"/>
        </w:rPr>
        <w:t>ą</w:t>
      </w:r>
      <w:r w:rsidR="00E0234A" w:rsidRPr="00E0234A">
        <w:rPr>
          <w:rFonts w:asciiTheme="majorHAnsi" w:hAnsiTheme="majorHAnsi"/>
          <w:i/>
          <w:sz w:val="20"/>
          <w:szCs w:val="20"/>
        </w:rPr>
        <w:t>tka i podpis osoby/osób uprawnionej/</w:t>
      </w:r>
      <w:proofErr w:type="spellStart"/>
      <w:r w:rsidR="00E0234A" w:rsidRPr="00E0234A">
        <w:rPr>
          <w:rFonts w:asciiTheme="majorHAnsi" w:hAnsiTheme="majorHAnsi"/>
          <w:i/>
          <w:sz w:val="20"/>
          <w:szCs w:val="20"/>
        </w:rPr>
        <w:t>ych</w:t>
      </w:r>
      <w:proofErr w:type="spellEnd"/>
      <w:r w:rsidR="00E0234A" w:rsidRPr="00E0234A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                  </w:t>
      </w:r>
      <w:r w:rsidR="006343F3">
        <w:rPr>
          <w:rFonts w:asciiTheme="majorHAnsi" w:hAnsiTheme="majorHAnsi"/>
          <w:i/>
          <w:sz w:val="20"/>
          <w:szCs w:val="20"/>
        </w:rPr>
        <w:t xml:space="preserve">  </w:t>
      </w:r>
      <w:r w:rsidR="00E0234A" w:rsidRPr="00E0234A">
        <w:rPr>
          <w:rFonts w:asciiTheme="majorHAnsi" w:hAnsiTheme="majorHAnsi"/>
          <w:i/>
          <w:sz w:val="20"/>
          <w:szCs w:val="20"/>
        </w:rPr>
        <w:t>upowa</w:t>
      </w:r>
      <w:r w:rsidR="00E0234A" w:rsidRPr="00E0234A">
        <w:rPr>
          <w:rFonts w:asciiTheme="majorHAnsi" w:eastAsia="TimesNewRoman" w:hAnsiTheme="majorHAnsi" w:cs="TimesNewRoman"/>
          <w:i/>
          <w:sz w:val="20"/>
          <w:szCs w:val="20"/>
        </w:rPr>
        <w:t>ż</w:t>
      </w:r>
      <w:r w:rsidR="00E0234A" w:rsidRPr="00E0234A">
        <w:rPr>
          <w:rFonts w:asciiTheme="majorHAnsi" w:hAnsiTheme="majorHAnsi"/>
          <w:i/>
          <w:sz w:val="20"/>
          <w:szCs w:val="20"/>
        </w:rPr>
        <w:t>nionej przez Wykonawc</w:t>
      </w:r>
      <w:r w:rsidR="00E0234A" w:rsidRPr="00E0234A">
        <w:rPr>
          <w:rFonts w:asciiTheme="majorHAnsi" w:eastAsia="TimesNewRoman" w:hAnsiTheme="majorHAnsi" w:cs="TimesNewRoman"/>
          <w:i/>
          <w:sz w:val="20"/>
          <w:szCs w:val="20"/>
        </w:rPr>
        <w:t>ę</w:t>
      </w:r>
      <w:r w:rsidR="00E0234A" w:rsidRPr="00E0234A">
        <w:rPr>
          <w:rFonts w:asciiTheme="majorHAnsi" w:hAnsiTheme="majorHAnsi"/>
          <w:i/>
          <w:sz w:val="20"/>
          <w:szCs w:val="20"/>
        </w:rPr>
        <w:t>)</w:t>
      </w: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  <w:u w:val="single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673758" w:rsidRDefault="00673758" w:rsidP="00E0234A">
      <w:pPr>
        <w:rPr>
          <w:rFonts w:asciiTheme="majorHAnsi" w:hAnsiTheme="majorHAnsi"/>
          <w:b/>
          <w:sz w:val="20"/>
          <w:szCs w:val="20"/>
        </w:rPr>
      </w:pPr>
    </w:p>
    <w:p w:rsidR="00673758" w:rsidRDefault="00673758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</w:p>
    <w:p w:rsidR="005C5934" w:rsidRDefault="005C5934" w:rsidP="00673758">
      <w:pPr>
        <w:tabs>
          <w:tab w:val="left" w:pos="284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4A7C50" w:rsidRDefault="004A7C50" w:rsidP="00673758">
      <w:pPr>
        <w:tabs>
          <w:tab w:val="left" w:pos="284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A92BCB" w:rsidRDefault="00A92BCB" w:rsidP="00673758">
      <w:pPr>
        <w:tabs>
          <w:tab w:val="left" w:pos="284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A92BCB" w:rsidRDefault="00A92BCB" w:rsidP="00673758">
      <w:pPr>
        <w:tabs>
          <w:tab w:val="left" w:pos="284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832D8B" w:rsidRDefault="00832D8B" w:rsidP="00673758">
      <w:pPr>
        <w:tabs>
          <w:tab w:val="left" w:pos="284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832D8B" w:rsidRDefault="00832D8B" w:rsidP="00673758">
      <w:pPr>
        <w:tabs>
          <w:tab w:val="left" w:pos="284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832D8B" w:rsidRDefault="00832D8B" w:rsidP="00673758">
      <w:pPr>
        <w:tabs>
          <w:tab w:val="left" w:pos="284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832D8B" w:rsidRDefault="00832D8B" w:rsidP="00673758">
      <w:pPr>
        <w:tabs>
          <w:tab w:val="left" w:pos="284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832D8B" w:rsidRDefault="00832D8B" w:rsidP="00673758">
      <w:pPr>
        <w:tabs>
          <w:tab w:val="left" w:pos="284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832D8B" w:rsidRDefault="00832D8B" w:rsidP="00673758">
      <w:pPr>
        <w:tabs>
          <w:tab w:val="left" w:pos="284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832D8B" w:rsidRDefault="00832D8B" w:rsidP="00673758">
      <w:pPr>
        <w:tabs>
          <w:tab w:val="left" w:pos="284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832D8B" w:rsidRDefault="00832D8B" w:rsidP="00673758">
      <w:pPr>
        <w:tabs>
          <w:tab w:val="left" w:pos="284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832D8B" w:rsidRDefault="00832D8B" w:rsidP="00673758">
      <w:pPr>
        <w:tabs>
          <w:tab w:val="left" w:pos="284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832D8B" w:rsidRDefault="00832D8B" w:rsidP="00673758">
      <w:pPr>
        <w:tabs>
          <w:tab w:val="left" w:pos="284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832D8B" w:rsidRDefault="00832D8B" w:rsidP="00673758">
      <w:pPr>
        <w:tabs>
          <w:tab w:val="left" w:pos="284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832D8B" w:rsidRDefault="00832D8B" w:rsidP="00673758">
      <w:pPr>
        <w:tabs>
          <w:tab w:val="left" w:pos="284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832D8B" w:rsidRDefault="00832D8B" w:rsidP="00673758">
      <w:pPr>
        <w:tabs>
          <w:tab w:val="left" w:pos="284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832D8B" w:rsidRDefault="00832D8B" w:rsidP="00673758">
      <w:pPr>
        <w:tabs>
          <w:tab w:val="left" w:pos="284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832D8B" w:rsidRDefault="00832D8B" w:rsidP="00673758">
      <w:pPr>
        <w:tabs>
          <w:tab w:val="left" w:pos="284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832D8B" w:rsidRDefault="00832D8B" w:rsidP="00673758">
      <w:pPr>
        <w:tabs>
          <w:tab w:val="left" w:pos="284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832D8B" w:rsidRDefault="00832D8B" w:rsidP="00673758">
      <w:pPr>
        <w:tabs>
          <w:tab w:val="left" w:pos="284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832D8B" w:rsidRDefault="00832D8B" w:rsidP="00673758">
      <w:pPr>
        <w:tabs>
          <w:tab w:val="left" w:pos="284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C85E80" w:rsidRDefault="00C85E80" w:rsidP="00673758">
      <w:pPr>
        <w:tabs>
          <w:tab w:val="left" w:pos="284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C85E80" w:rsidRDefault="00C85E80" w:rsidP="00673758">
      <w:pPr>
        <w:tabs>
          <w:tab w:val="left" w:pos="284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C85E80" w:rsidRDefault="00C85E80" w:rsidP="00673758">
      <w:pPr>
        <w:tabs>
          <w:tab w:val="left" w:pos="284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832D8B" w:rsidRDefault="00832D8B" w:rsidP="00C21BA7">
      <w:pPr>
        <w:tabs>
          <w:tab w:val="left" w:pos="284"/>
        </w:tabs>
        <w:rPr>
          <w:rFonts w:asciiTheme="majorHAnsi" w:hAnsiTheme="majorHAnsi"/>
          <w:b/>
          <w:sz w:val="20"/>
          <w:szCs w:val="20"/>
        </w:rPr>
      </w:pPr>
    </w:p>
    <w:p w:rsidR="00525FB1" w:rsidRDefault="00525FB1" w:rsidP="00673758">
      <w:pPr>
        <w:tabs>
          <w:tab w:val="left" w:pos="284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673758">
      <w:pPr>
        <w:tabs>
          <w:tab w:val="left" w:pos="284"/>
        </w:tabs>
        <w:jc w:val="right"/>
        <w:rPr>
          <w:rFonts w:asciiTheme="majorHAnsi" w:hAnsiTheme="majorHAnsi"/>
          <w:b/>
          <w:sz w:val="20"/>
          <w:szCs w:val="20"/>
        </w:rPr>
      </w:pPr>
      <w:r w:rsidRPr="00E0234A">
        <w:rPr>
          <w:rFonts w:asciiTheme="majorHAnsi" w:hAnsiTheme="majorHAnsi"/>
          <w:b/>
          <w:sz w:val="20"/>
          <w:szCs w:val="20"/>
        </w:rPr>
        <w:t xml:space="preserve">Załącznik nr </w:t>
      </w:r>
      <w:r w:rsidR="00673758">
        <w:rPr>
          <w:rFonts w:asciiTheme="majorHAnsi" w:hAnsiTheme="majorHAnsi"/>
          <w:b/>
          <w:sz w:val="20"/>
          <w:szCs w:val="20"/>
        </w:rPr>
        <w:t>3</w:t>
      </w:r>
    </w:p>
    <w:p w:rsidR="00E0234A" w:rsidRPr="00E0234A" w:rsidRDefault="00E0234A" w:rsidP="00E0234A">
      <w:pPr>
        <w:jc w:val="center"/>
        <w:outlineLvl w:val="0"/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tabs>
          <w:tab w:val="left" w:pos="6390"/>
          <w:tab w:val="right" w:pos="9072"/>
          <w:tab w:val="right" w:pos="9637"/>
        </w:tabs>
        <w:jc w:val="center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PROJEKT UMOWY</w:t>
      </w:r>
    </w:p>
    <w:p w:rsidR="00E0234A" w:rsidRPr="00E0234A" w:rsidRDefault="00E0234A" w:rsidP="00E0234A">
      <w:pPr>
        <w:tabs>
          <w:tab w:val="left" w:pos="6390"/>
          <w:tab w:val="right" w:pos="9072"/>
          <w:tab w:val="right" w:pos="9637"/>
        </w:tabs>
        <w:jc w:val="center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 xml:space="preserve">Nr </w:t>
      </w:r>
      <w:r w:rsidR="00D17B5C">
        <w:rPr>
          <w:rFonts w:asciiTheme="majorHAnsi" w:hAnsiTheme="majorHAnsi"/>
          <w:sz w:val="20"/>
          <w:szCs w:val="20"/>
        </w:rPr>
        <w:t>../ZP/202</w:t>
      </w:r>
      <w:r w:rsidR="00A01C42">
        <w:rPr>
          <w:rFonts w:asciiTheme="majorHAnsi" w:hAnsiTheme="majorHAnsi"/>
          <w:sz w:val="20"/>
          <w:szCs w:val="20"/>
        </w:rPr>
        <w:t>5</w:t>
      </w:r>
      <w:r w:rsidR="00673758">
        <w:rPr>
          <w:rFonts w:asciiTheme="majorHAnsi" w:hAnsiTheme="majorHAnsi"/>
          <w:sz w:val="20"/>
          <w:szCs w:val="20"/>
        </w:rPr>
        <w:t>/D</w:t>
      </w:r>
    </w:p>
    <w:p w:rsidR="00E0234A" w:rsidRPr="00E0234A" w:rsidRDefault="00E0234A" w:rsidP="00E0234A">
      <w:pPr>
        <w:tabs>
          <w:tab w:val="left" w:pos="6390"/>
          <w:tab w:val="right" w:pos="9072"/>
          <w:tab w:val="right" w:pos="9637"/>
        </w:tabs>
        <w:jc w:val="center"/>
        <w:rPr>
          <w:rFonts w:asciiTheme="majorHAnsi" w:hAnsiTheme="majorHAnsi"/>
          <w:sz w:val="20"/>
          <w:szCs w:val="20"/>
        </w:rPr>
      </w:pPr>
    </w:p>
    <w:p w:rsidR="00E0234A" w:rsidRPr="00E0234A" w:rsidRDefault="00E0234A" w:rsidP="00E0234A">
      <w:pPr>
        <w:jc w:val="both"/>
        <w:rPr>
          <w:rFonts w:asciiTheme="majorHAnsi" w:eastAsiaTheme="min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Umowa zawar</w:t>
      </w:r>
      <w:r w:rsidR="005E696E">
        <w:rPr>
          <w:rFonts w:asciiTheme="majorHAnsi" w:hAnsiTheme="majorHAnsi"/>
          <w:sz w:val="20"/>
          <w:szCs w:val="20"/>
        </w:rPr>
        <w:t>ta w Kielcach, w dniu …………..202</w:t>
      </w:r>
      <w:r w:rsidR="00FF5251">
        <w:rPr>
          <w:rFonts w:asciiTheme="majorHAnsi" w:hAnsiTheme="majorHAnsi"/>
          <w:sz w:val="20"/>
          <w:szCs w:val="20"/>
        </w:rPr>
        <w:t>5</w:t>
      </w:r>
      <w:r w:rsidRPr="00E0234A">
        <w:rPr>
          <w:rFonts w:asciiTheme="majorHAnsi" w:hAnsiTheme="majorHAnsi"/>
          <w:sz w:val="20"/>
          <w:szCs w:val="20"/>
        </w:rPr>
        <w:t xml:space="preserve"> r. pomiędzy:</w:t>
      </w:r>
    </w:p>
    <w:p w:rsidR="00E0234A" w:rsidRPr="00E0234A" w:rsidRDefault="00E0234A" w:rsidP="00E0234A">
      <w:pPr>
        <w:pStyle w:val="Nagwek5"/>
        <w:spacing w:after="0" w:line="240" w:lineRule="auto"/>
        <w:jc w:val="both"/>
        <w:rPr>
          <w:rFonts w:asciiTheme="majorHAnsi" w:hAnsiTheme="majorHAnsi"/>
          <w:b w:val="0"/>
          <w:sz w:val="20"/>
          <w:szCs w:val="20"/>
        </w:rPr>
      </w:pPr>
      <w:r w:rsidRPr="00E0234A">
        <w:rPr>
          <w:rFonts w:asciiTheme="majorHAnsi" w:hAnsiTheme="majorHAnsi"/>
          <w:b w:val="0"/>
          <w:sz w:val="20"/>
          <w:szCs w:val="20"/>
        </w:rPr>
        <w:t xml:space="preserve">Zakładem Doskonalenia Zawodowego w Kielcach ul. Paderewskiego 55, 25-950 Kielce wpisanym </w:t>
      </w:r>
      <w:r w:rsidRPr="00E0234A">
        <w:rPr>
          <w:rFonts w:asciiTheme="majorHAnsi" w:hAnsiTheme="majorHAnsi"/>
          <w:b w:val="0"/>
          <w:sz w:val="20"/>
          <w:szCs w:val="20"/>
        </w:rPr>
        <w:br/>
        <w:t>do</w:t>
      </w:r>
      <w:r w:rsidRPr="00E0234A">
        <w:rPr>
          <w:rStyle w:val="Pogrubienie"/>
          <w:rFonts w:asciiTheme="majorHAnsi" w:hAnsiTheme="majorHAnsi"/>
          <w:sz w:val="20"/>
          <w:szCs w:val="20"/>
        </w:rPr>
        <w:t xml:space="preserve"> rejestru przedsiębiorców</w:t>
      </w:r>
      <w:r w:rsidRPr="00E0234A">
        <w:rPr>
          <w:rFonts w:asciiTheme="majorHAnsi" w:hAnsiTheme="majorHAnsi"/>
          <w:b w:val="0"/>
          <w:sz w:val="20"/>
          <w:szCs w:val="20"/>
        </w:rPr>
        <w:t xml:space="preserve"> </w:t>
      </w:r>
      <w:r w:rsidRPr="00E0234A">
        <w:rPr>
          <w:rStyle w:val="Pogrubienie"/>
          <w:rFonts w:asciiTheme="majorHAnsi" w:hAnsiTheme="majorHAnsi"/>
          <w:sz w:val="20"/>
          <w:szCs w:val="20"/>
        </w:rPr>
        <w:t xml:space="preserve">prowadzonego przez </w:t>
      </w:r>
      <w:r w:rsidRPr="00E0234A">
        <w:rPr>
          <w:rFonts w:asciiTheme="majorHAnsi" w:hAnsiTheme="majorHAnsi"/>
          <w:b w:val="0"/>
          <w:sz w:val="20"/>
          <w:szCs w:val="20"/>
        </w:rPr>
        <w:t xml:space="preserve">Sąd Rejonowy w Kielcach X Wydział Gospodarczy Krajowego Rejestru Sądowego pod </w:t>
      </w:r>
      <w:r w:rsidRPr="00E0234A">
        <w:rPr>
          <w:rStyle w:val="Pogrubienie"/>
          <w:rFonts w:asciiTheme="majorHAnsi" w:hAnsiTheme="majorHAnsi"/>
          <w:sz w:val="20"/>
          <w:szCs w:val="20"/>
        </w:rPr>
        <w:t xml:space="preserve">numerem KRS 0000067987, </w:t>
      </w:r>
      <w:r w:rsidRPr="00E0234A">
        <w:rPr>
          <w:rFonts w:asciiTheme="majorHAnsi" w:hAnsiTheme="majorHAnsi"/>
          <w:b w:val="0"/>
          <w:sz w:val="20"/>
          <w:szCs w:val="20"/>
        </w:rPr>
        <w:t>NIP 657-000-88-69 REGON 000512562, reprezentowanym przez:</w:t>
      </w:r>
    </w:p>
    <w:p w:rsidR="00E0234A" w:rsidRPr="00E0234A" w:rsidRDefault="00E0234A" w:rsidP="00D33D0F">
      <w:pPr>
        <w:widowControl w:val="0"/>
        <w:numPr>
          <w:ilvl w:val="0"/>
          <w:numId w:val="5"/>
        </w:numPr>
        <w:tabs>
          <w:tab w:val="clear" w:pos="435"/>
          <w:tab w:val="left" w:pos="720"/>
        </w:tabs>
        <w:autoSpaceDE w:val="0"/>
        <w:ind w:left="714" w:hanging="357"/>
        <w:jc w:val="both"/>
        <w:rPr>
          <w:rFonts w:asciiTheme="majorHAnsi" w:hAnsiTheme="majorHAnsi" w:cs="Tahoma"/>
          <w:sz w:val="20"/>
          <w:szCs w:val="20"/>
        </w:rPr>
      </w:pPr>
      <w:r w:rsidRPr="00E0234A">
        <w:rPr>
          <w:rFonts w:asciiTheme="majorHAnsi" w:hAnsiTheme="majorHAnsi" w:cs="Tahoma"/>
          <w:sz w:val="20"/>
          <w:szCs w:val="20"/>
        </w:rPr>
        <w:t>……….</w:t>
      </w:r>
      <w:r w:rsidRPr="00E0234A">
        <w:rPr>
          <w:rFonts w:asciiTheme="majorHAnsi" w:hAnsiTheme="majorHAnsi" w:cs="Tahoma"/>
          <w:sz w:val="20"/>
          <w:szCs w:val="20"/>
        </w:rPr>
        <w:tab/>
      </w:r>
      <w:r w:rsidRPr="00E0234A">
        <w:rPr>
          <w:rFonts w:asciiTheme="majorHAnsi" w:hAnsiTheme="majorHAnsi" w:cs="Tahoma"/>
          <w:sz w:val="20"/>
          <w:szCs w:val="20"/>
        </w:rPr>
        <w:tab/>
        <w:t>-</w:t>
      </w:r>
      <w:r w:rsidRPr="00E0234A">
        <w:rPr>
          <w:rFonts w:asciiTheme="majorHAnsi" w:hAnsiTheme="majorHAnsi" w:cs="Tahoma"/>
          <w:sz w:val="20"/>
          <w:szCs w:val="20"/>
        </w:rPr>
        <w:tab/>
        <w:t>……….</w:t>
      </w:r>
    </w:p>
    <w:p w:rsidR="00E0234A" w:rsidRPr="00E0234A" w:rsidRDefault="00E0234A" w:rsidP="00D33D0F">
      <w:pPr>
        <w:widowControl w:val="0"/>
        <w:numPr>
          <w:ilvl w:val="0"/>
          <w:numId w:val="5"/>
        </w:numPr>
        <w:tabs>
          <w:tab w:val="clear" w:pos="435"/>
          <w:tab w:val="left" w:pos="720"/>
        </w:tabs>
        <w:autoSpaceDE w:val="0"/>
        <w:spacing w:after="60"/>
        <w:ind w:left="720" w:hanging="360"/>
        <w:jc w:val="both"/>
        <w:rPr>
          <w:rFonts w:asciiTheme="majorHAnsi" w:hAnsiTheme="majorHAnsi" w:cs="Tahoma"/>
          <w:sz w:val="20"/>
          <w:szCs w:val="20"/>
        </w:rPr>
      </w:pPr>
      <w:r w:rsidRPr="00E0234A">
        <w:rPr>
          <w:rFonts w:asciiTheme="majorHAnsi" w:hAnsiTheme="majorHAnsi" w:cs="Tahoma"/>
          <w:sz w:val="20"/>
          <w:szCs w:val="20"/>
        </w:rPr>
        <w:t>……….</w:t>
      </w:r>
      <w:r w:rsidRPr="00E0234A">
        <w:rPr>
          <w:rFonts w:asciiTheme="majorHAnsi" w:hAnsiTheme="majorHAnsi" w:cs="Tahoma"/>
          <w:sz w:val="20"/>
          <w:szCs w:val="20"/>
        </w:rPr>
        <w:tab/>
      </w:r>
      <w:r w:rsidRPr="00E0234A">
        <w:rPr>
          <w:rFonts w:asciiTheme="majorHAnsi" w:hAnsiTheme="majorHAnsi" w:cs="Tahoma"/>
          <w:sz w:val="20"/>
          <w:szCs w:val="20"/>
        </w:rPr>
        <w:tab/>
        <w:t>-</w:t>
      </w:r>
      <w:r w:rsidRPr="00E0234A">
        <w:rPr>
          <w:rFonts w:asciiTheme="majorHAnsi" w:hAnsiTheme="majorHAnsi" w:cs="Tahoma"/>
          <w:sz w:val="20"/>
          <w:szCs w:val="20"/>
        </w:rPr>
        <w:tab/>
        <w:t>……….</w:t>
      </w:r>
    </w:p>
    <w:p w:rsidR="00E0234A" w:rsidRPr="00E0234A" w:rsidRDefault="00E0234A" w:rsidP="00E0234A">
      <w:pPr>
        <w:jc w:val="both"/>
        <w:rPr>
          <w:rFonts w:asciiTheme="majorHAnsi" w:hAnsiTheme="majorHAnsi" w:cs="Tahoma"/>
          <w:sz w:val="20"/>
          <w:szCs w:val="20"/>
        </w:rPr>
      </w:pPr>
      <w:r w:rsidRPr="00E0234A">
        <w:rPr>
          <w:rFonts w:asciiTheme="majorHAnsi" w:hAnsiTheme="majorHAnsi" w:cs="Tahoma"/>
          <w:sz w:val="20"/>
          <w:szCs w:val="20"/>
        </w:rPr>
        <w:t xml:space="preserve">zwanym dalej </w:t>
      </w:r>
      <w:r w:rsidRPr="00E0234A">
        <w:rPr>
          <w:rFonts w:asciiTheme="majorHAnsi" w:hAnsiTheme="majorHAnsi" w:cs="Tahoma"/>
          <w:b/>
          <w:sz w:val="20"/>
          <w:szCs w:val="20"/>
        </w:rPr>
        <w:t>Zamawiającym</w:t>
      </w:r>
    </w:p>
    <w:p w:rsidR="00E0234A" w:rsidRPr="00E0234A" w:rsidRDefault="00E0234A" w:rsidP="00E0234A">
      <w:pPr>
        <w:jc w:val="both"/>
        <w:rPr>
          <w:rFonts w:asciiTheme="majorHAnsi" w:hAnsiTheme="majorHAnsi" w:cstheme="minorBid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a</w:t>
      </w:r>
    </w:p>
    <w:p w:rsidR="00E0234A" w:rsidRPr="00E0234A" w:rsidRDefault="00E0234A" w:rsidP="00E0234A">
      <w:pPr>
        <w:jc w:val="both"/>
        <w:rPr>
          <w:rFonts w:asciiTheme="majorHAnsi" w:hAnsiTheme="majorHAnsi" w:cstheme="minorBid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……………………………………….</w:t>
      </w:r>
    </w:p>
    <w:p w:rsidR="00E0234A" w:rsidRDefault="00E0234A" w:rsidP="00E0234A">
      <w:pPr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Zwanym dalej „Wykonawcą”</w:t>
      </w:r>
    </w:p>
    <w:p w:rsidR="009D647C" w:rsidRPr="00E0234A" w:rsidRDefault="009D647C" w:rsidP="00E0234A">
      <w:pPr>
        <w:jc w:val="both"/>
        <w:rPr>
          <w:rFonts w:asciiTheme="majorHAnsi" w:hAnsiTheme="majorHAnsi"/>
          <w:sz w:val="20"/>
          <w:szCs w:val="20"/>
        </w:rPr>
      </w:pPr>
    </w:p>
    <w:p w:rsidR="00E0234A" w:rsidRDefault="00E0234A" w:rsidP="00E0234A">
      <w:pPr>
        <w:keepLines/>
        <w:autoSpaceDE w:val="0"/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 xml:space="preserve">W wyniku rozstrzygnięcia postępowania prowadzonego w formie Zaproszenia do składania ofert </w:t>
      </w:r>
      <w:r w:rsidRPr="00E0234A">
        <w:rPr>
          <w:rFonts w:asciiTheme="majorHAnsi" w:hAnsiTheme="majorHAnsi"/>
          <w:sz w:val="20"/>
          <w:szCs w:val="20"/>
        </w:rPr>
        <w:br/>
        <w:t xml:space="preserve">pn.: </w:t>
      </w:r>
      <w:r w:rsidR="00F52FDE">
        <w:rPr>
          <w:rFonts w:asciiTheme="majorHAnsi" w:hAnsiTheme="majorHAnsi"/>
          <w:sz w:val="20"/>
          <w:szCs w:val="20"/>
        </w:rPr>
        <w:t>„</w:t>
      </w:r>
      <w:r w:rsidR="00F52FDE" w:rsidRPr="00F52FDE">
        <w:rPr>
          <w:rFonts w:asciiTheme="majorHAnsi" w:hAnsiTheme="majorHAnsi" w:cs="Calibri"/>
          <w:b/>
          <w:bCs/>
          <w:sz w:val="20"/>
          <w:szCs w:val="20"/>
        </w:rPr>
        <w:t xml:space="preserve">Dostawa </w:t>
      </w:r>
      <w:r w:rsidR="00525FB1">
        <w:rPr>
          <w:rFonts w:asciiTheme="majorHAnsi" w:hAnsiTheme="majorHAnsi" w:cs="Calibri"/>
          <w:b/>
          <w:bCs/>
          <w:sz w:val="20"/>
          <w:szCs w:val="20"/>
        </w:rPr>
        <w:t xml:space="preserve">wraz z montażem </w:t>
      </w:r>
      <w:r w:rsidR="00F52FDE" w:rsidRPr="00F52FDE">
        <w:rPr>
          <w:rFonts w:asciiTheme="majorHAnsi" w:hAnsiTheme="majorHAnsi" w:cs="Calibri"/>
          <w:b/>
          <w:bCs/>
          <w:sz w:val="20"/>
          <w:szCs w:val="20"/>
        </w:rPr>
        <w:t>laserowego trenażera strzeleckiego w wirtualnej rzeczywistości do Szkół ZDZ w Jędrzejowie</w:t>
      </w:r>
      <w:r w:rsidRPr="00E0234A">
        <w:rPr>
          <w:rFonts w:asciiTheme="majorHAnsi" w:hAnsiTheme="majorHAnsi" w:cstheme="minorBidi"/>
          <w:b/>
          <w:bCs/>
          <w:sz w:val="20"/>
          <w:szCs w:val="20"/>
        </w:rPr>
        <w:t>”</w:t>
      </w:r>
      <w:r w:rsidRPr="00E0234A">
        <w:rPr>
          <w:rFonts w:asciiTheme="majorHAnsi" w:hAnsiTheme="majorHAnsi"/>
          <w:sz w:val="20"/>
          <w:szCs w:val="20"/>
        </w:rPr>
        <w:t xml:space="preserve"> zawarto umowę następującej treści:</w:t>
      </w:r>
    </w:p>
    <w:p w:rsidR="009D647C" w:rsidRPr="00E0234A" w:rsidRDefault="009D647C" w:rsidP="00E0234A">
      <w:pPr>
        <w:keepLines/>
        <w:autoSpaceDE w:val="0"/>
        <w:jc w:val="both"/>
        <w:rPr>
          <w:rFonts w:asciiTheme="majorHAnsi" w:hAnsiTheme="majorHAnsi"/>
          <w:sz w:val="20"/>
          <w:szCs w:val="20"/>
        </w:rPr>
      </w:pPr>
    </w:p>
    <w:p w:rsidR="00E0234A" w:rsidRPr="00E0234A" w:rsidRDefault="00E0234A" w:rsidP="00E0234A">
      <w:pPr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E0234A">
        <w:rPr>
          <w:rFonts w:asciiTheme="majorHAnsi" w:hAnsiTheme="majorHAnsi"/>
          <w:b/>
          <w:snapToGrid w:val="0"/>
          <w:sz w:val="20"/>
          <w:szCs w:val="20"/>
        </w:rPr>
        <w:t>§ 1</w:t>
      </w:r>
    </w:p>
    <w:p w:rsidR="00E0234A" w:rsidRPr="00F52FDE" w:rsidRDefault="00E0234A" w:rsidP="005177E1">
      <w:pPr>
        <w:pStyle w:val="Akapitzlist"/>
        <w:numPr>
          <w:ilvl w:val="0"/>
          <w:numId w:val="6"/>
        </w:numPr>
        <w:jc w:val="both"/>
        <w:rPr>
          <w:rFonts w:asciiTheme="majorHAnsi" w:hAnsiTheme="majorHAnsi"/>
          <w:sz w:val="20"/>
          <w:szCs w:val="20"/>
        </w:rPr>
      </w:pPr>
      <w:r w:rsidRPr="00F52FDE">
        <w:rPr>
          <w:rFonts w:asciiTheme="majorHAnsi" w:hAnsiTheme="majorHAnsi" w:cs="Arial"/>
          <w:sz w:val="20"/>
          <w:szCs w:val="20"/>
        </w:rPr>
        <w:t xml:space="preserve">Przedmiotem umowy jest </w:t>
      </w:r>
      <w:r w:rsidR="00525FB1">
        <w:rPr>
          <w:rFonts w:asciiTheme="majorHAnsi" w:hAnsiTheme="majorHAnsi" w:cs="Arial"/>
          <w:sz w:val="20"/>
          <w:szCs w:val="20"/>
        </w:rPr>
        <w:t>d</w:t>
      </w:r>
      <w:r w:rsidR="00F52FDE" w:rsidRPr="00F52FDE">
        <w:rPr>
          <w:rFonts w:asciiTheme="majorHAnsi" w:hAnsiTheme="majorHAnsi" w:cs="Arial"/>
          <w:sz w:val="20"/>
          <w:szCs w:val="20"/>
        </w:rPr>
        <w:t xml:space="preserve">ostawa </w:t>
      </w:r>
      <w:r w:rsidR="00525FB1">
        <w:rPr>
          <w:rFonts w:asciiTheme="majorHAnsi" w:hAnsiTheme="majorHAnsi" w:cs="Arial"/>
          <w:sz w:val="20"/>
          <w:szCs w:val="20"/>
        </w:rPr>
        <w:t xml:space="preserve">wraz z montażem </w:t>
      </w:r>
      <w:r w:rsidR="00F52FDE" w:rsidRPr="00F52FDE">
        <w:rPr>
          <w:rFonts w:asciiTheme="majorHAnsi" w:hAnsiTheme="majorHAnsi" w:cs="Arial"/>
          <w:sz w:val="20"/>
          <w:szCs w:val="20"/>
        </w:rPr>
        <w:t>laserowego trenażera strzeleckiego w wirtualnej rzeczywistości do Szkół ZDZ w Jędrzejowie</w:t>
      </w:r>
      <w:r w:rsidR="00753DA9" w:rsidRPr="00F52FDE">
        <w:rPr>
          <w:rFonts w:asciiTheme="majorHAnsi" w:hAnsiTheme="majorHAnsi"/>
          <w:sz w:val="20"/>
          <w:szCs w:val="20"/>
        </w:rPr>
        <w:t>,</w:t>
      </w:r>
      <w:r w:rsidR="00BC5318" w:rsidRPr="00F52FDE">
        <w:rPr>
          <w:rFonts w:asciiTheme="majorHAnsi" w:hAnsiTheme="majorHAnsi"/>
          <w:sz w:val="20"/>
          <w:szCs w:val="20"/>
        </w:rPr>
        <w:t xml:space="preserve"> </w:t>
      </w:r>
      <w:r w:rsidR="007466C6" w:rsidRPr="00F52FDE">
        <w:rPr>
          <w:rFonts w:asciiTheme="majorHAnsi" w:hAnsiTheme="majorHAnsi"/>
          <w:sz w:val="20"/>
          <w:szCs w:val="20"/>
        </w:rPr>
        <w:t xml:space="preserve"> </w:t>
      </w:r>
      <w:r w:rsidR="00F52FDE">
        <w:rPr>
          <w:rFonts w:asciiTheme="majorHAnsi" w:hAnsiTheme="majorHAnsi"/>
          <w:sz w:val="20"/>
          <w:szCs w:val="20"/>
        </w:rPr>
        <w:t>al. Piłsudskiego 6 [28-300]</w:t>
      </w:r>
      <w:r w:rsidR="00082B8F" w:rsidRPr="00F52FDE">
        <w:rPr>
          <w:rFonts w:asciiTheme="majorHAnsi" w:hAnsiTheme="majorHAnsi"/>
          <w:sz w:val="20"/>
          <w:szCs w:val="20"/>
        </w:rPr>
        <w:t>,</w:t>
      </w:r>
      <w:r w:rsidR="00BC5318" w:rsidRPr="00F52FDE">
        <w:rPr>
          <w:rFonts w:asciiTheme="majorHAnsi" w:hAnsiTheme="majorHAnsi"/>
          <w:sz w:val="20"/>
          <w:szCs w:val="20"/>
        </w:rPr>
        <w:t xml:space="preserve"> </w:t>
      </w:r>
      <w:r w:rsidRPr="00F52FDE">
        <w:rPr>
          <w:rFonts w:asciiTheme="majorHAnsi" w:hAnsiTheme="majorHAnsi" w:cs="Arial"/>
          <w:sz w:val="20"/>
          <w:szCs w:val="20"/>
        </w:rPr>
        <w:t>zgodnie z  Charakterystyką przedmiotu zamówienia – Załącznik nr 1 do Zaproszenia.</w:t>
      </w:r>
    </w:p>
    <w:p w:rsidR="00E0234A" w:rsidRPr="00E0234A" w:rsidRDefault="00E0234A" w:rsidP="00D33D0F">
      <w:pPr>
        <w:pStyle w:val="Akapitzlist"/>
        <w:numPr>
          <w:ilvl w:val="0"/>
          <w:numId w:val="6"/>
        </w:numPr>
        <w:ind w:left="426"/>
        <w:jc w:val="both"/>
        <w:rPr>
          <w:rFonts w:asciiTheme="majorHAnsi" w:hAnsiTheme="majorHAnsi"/>
          <w:iCs/>
          <w:sz w:val="20"/>
          <w:szCs w:val="20"/>
        </w:rPr>
      </w:pPr>
      <w:r w:rsidRPr="00E0234A">
        <w:rPr>
          <w:rFonts w:asciiTheme="majorHAnsi" w:hAnsiTheme="majorHAnsi"/>
          <w:bCs/>
          <w:sz w:val="20"/>
          <w:szCs w:val="20"/>
        </w:rPr>
        <w:t>Wykonawca oświadcza, że przedmiot umowy jest zgodny ze złożoną przez niego ofertą, w</w:t>
      </w:r>
      <w:r w:rsidRPr="00E0234A">
        <w:rPr>
          <w:rFonts w:asciiTheme="majorHAnsi" w:hAnsiTheme="majorHAnsi"/>
          <w:sz w:val="20"/>
          <w:szCs w:val="20"/>
        </w:rPr>
        <w:t>olny od jakichkolwiek wad prawnych i obciążeń na rzecz osób trzecich oraz nie jest przedmiotem żadnego postępowania i zabezpieczenia.</w:t>
      </w:r>
    </w:p>
    <w:p w:rsidR="00E0234A" w:rsidRPr="00E0234A" w:rsidRDefault="00E0234A" w:rsidP="00D33D0F">
      <w:pPr>
        <w:pStyle w:val="Akapitzlist"/>
        <w:numPr>
          <w:ilvl w:val="0"/>
          <w:numId w:val="6"/>
        </w:numPr>
        <w:ind w:left="426"/>
        <w:jc w:val="both"/>
        <w:rPr>
          <w:rFonts w:asciiTheme="majorHAnsi" w:hAnsiTheme="majorHAnsi"/>
          <w:iCs/>
          <w:sz w:val="20"/>
          <w:szCs w:val="20"/>
        </w:rPr>
      </w:pPr>
      <w:r w:rsidRPr="00E0234A">
        <w:rPr>
          <w:rFonts w:asciiTheme="majorHAnsi" w:hAnsiTheme="majorHAnsi" w:cs="Arial Narrow"/>
          <w:snapToGrid w:val="0"/>
          <w:sz w:val="20"/>
          <w:szCs w:val="20"/>
        </w:rPr>
        <w:t xml:space="preserve">Zamawiający wymaga, aby produkt </w:t>
      </w:r>
      <w:r w:rsidR="00B83725">
        <w:rPr>
          <w:rFonts w:asciiTheme="majorHAnsi" w:hAnsiTheme="majorHAnsi" w:cs="Arial Narrow"/>
          <w:snapToGrid w:val="0"/>
          <w:sz w:val="20"/>
          <w:szCs w:val="20"/>
        </w:rPr>
        <w:t xml:space="preserve">był wysokiej jakości, </w:t>
      </w:r>
      <w:r w:rsidRPr="00E0234A">
        <w:rPr>
          <w:rFonts w:asciiTheme="majorHAnsi" w:hAnsiTheme="majorHAnsi" w:cs="Arial Narrow"/>
          <w:snapToGrid w:val="0"/>
          <w:sz w:val="20"/>
          <w:szCs w:val="20"/>
        </w:rPr>
        <w:t xml:space="preserve"> nowy oraz kompletny.</w:t>
      </w:r>
    </w:p>
    <w:p w:rsidR="00E0234A" w:rsidRPr="00E0234A" w:rsidRDefault="00E0234A" w:rsidP="00D33D0F">
      <w:pPr>
        <w:pStyle w:val="Akapitzlist"/>
        <w:numPr>
          <w:ilvl w:val="0"/>
          <w:numId w:val="6"/>
        </w:numPr>
        <w:ind w:left="426"/>
        <w:jc w:val="both"/>
        <w:rPr>
          <w:rFonts w:asciiTheme="majorHAnsi" w:hAnsiTheme="majorHAnsi"/>
          <w:iCs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Wykonawca dostarczy przedmiot umowy w opakowaniu zabezpieczającym je przed zniszczeniem, uszkodzeniem lub pogorszeniem jego jakości. Koszt opakowania jest wliczony w cenę przedmiotu zamówienia.</w:t>
      </w:r>
    </w:p>
    <w:p w:rsidR="00E0234A" w:rsidRPr="00E0234A" w:rsidRDefault="00E0234A" w:rsidP="00D33D0F">
      <w:pPr>
        <w:pStyle w:val="Akapitzlist"/>
        <w:numPr>
          <w:ilvl w:val="0"/>
          <w:numId w:val="6"/>
        </w:numPr>
        <w:ind w:left="426"/>
        <w:jc w:val="both"/>
        <w:rPr>
          <w:rFonts w:asciiTheme="majorHAnsi" w:hAnsiTheme="majorHAnsi"/>
          <w:iCs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Dostarczany</w:t>
      </w:r>
      <w:r w:rsidRPr="00E0234A">
        <w:rPr>
          <w:rFonts w:asciiTheme="majorHAnsi" w:hAnsiTheme="majorHAnsi"/>
          <w:sz w:val="20"/>
          <w:szCs w:val="20"/>
        </w:rPr>
        <w:t xml:space="preserve"> </w:t>
      </w:r>
      <w:r w:rsidR="00E6044D">
        <w:rPr>
          <w:rFonts w:asciiTheme="majorHAnsi" w:hAnsiTheme="majorHAnsi" w:cs="Arial"/>
          <w:sz w:val="20"/>
          <w:szCs w:val="20"/>
        </w:rPr>
        <w:t>przedmiot</w:t>
      </w:r>
      <w:r w:rsidRPr="00E0234A">
        <w:rPr>
          <w:rFonts w:asciiTheme="majorHAnsi" w:hAnsiTheme="majorHAnsi" w:cs="Arial"/>
          <w:sz w:val="20"/>
          <w:szCs w:val="20"/>
        </w:rPr>
        <w:t xml:space="preserve"> zamówienia </w:t>
      </w:r>
      <w:r w:rsidRPr="00E0234A">
        <w:rPr>
          <w:rFonts w:asciiTheme="majorHAnsi" w:hAnsiTheme="majorHAnsi"/>
          <w:sz w:val="20"/>
          <w:szCs w:val="20"/>
        </w:rPr>
        <w:t xml:space="preserve"> będzie oznaczony zgodnie z obowiązującymi przepisami, a w szczególności znakami bezpieczeństwa.</w:t>
      </w:r>
    </w:p>
    <w:p w:rsidR="00E0234A" w:rsidRPr="00E0234A" w:rsidRDefault="00E0234A" w:rsidP="00D33D0F">
      <w:pPr>
        <w:pStyle w:val="Akapitzlist"/>
        <w:numPr>
          <w:ilvl w:val="0"/>
          <w:numId w:val="6"/>
        </w:numPr>
        <w:ind w:left="426"/>
        <w:jc w:val="both"/>
        <w:rPr>
          <w:rFonts w:asciiTheme="majorHAnsi" w:hAnsiTheme="majorHAnsi"/>
          <w:iCs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Wykonawca wyda Zamawiającemu w dniu dostawy dokumenty, które dotyczą dostarczanego przedmiotu zamówienia, przede wszystkim kartę gwarancyjną i instrukcję obsługi sprzętu (jeśli dotyczy).</w:t>
      </w:r>
    </w:p>
    <w:p w:rsidR="00E0234A" w:rsidRPr="00E0234A" w:rsidRDefault="00E0234A" w:rsidP="00D33D0F">
      <w:pPr>
        <w:pStyle w:val="Akapitzlist"/>
        <w:numPr>
          <w:ilvl w:val="0"/>
          <w:numId w:val="6"/>
        </w:numPr>
        <w:ind w:left="426"/>
        <w:jc w:val="both"/>
        <w:rPr>
          <w:rFonts w:asciiTheme="majorHAnsi" w:hAnsiTheme="majorHAnsi"/>
          <w:iCs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Zaproszenie do składania ofert wraz z załącznikami oraz oferta Wykonawcy stanowią integralną część umowy.</w:t>
      </w:r>
    </w:p>
    <w:p w:rsidR="00E0234A" w:rsidRPr="00E0234A" w:rsidRDefault="00E0234A" w:rsidP="00E0234A">
      <w:pPr>
        <w:tabs>
          <w:tab w:val="right" w:pos="8953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</w:p>
    <w:p w:rsidR="008E6492" w:rsidRPr="00E0234A" w:rsidRDefault="00E0234A" w:rsidP="00616410">
      <w:pPr>
        <w:tabs>
          <w:tab w:val="right" w:pos="8953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E0234A">
        <w:rPr>
          <w:rFonts w:asciiTheme="majorHAnsi" w:hAnsiTheme="majorHAnsi"/>
          <w:b/>
          <w:snapToGrid w:val="0"/>
          <w:sz w:val="20"/>
          <w:szCs w:val="20"/>
        </w:rPr>
        <w:t>§ 2</w:t>
      </w:r>
    </w:p>
    <w:p w:rsidR="00E0234A" w:rsidRPr="00E0234A" w:rsidRDefault="00E0234A" w:rsidP="00D33D0F">
      <w:pPr>
        <w:pStyle w:val="Akapitzlist"/>
        <w:numPr>
          <w:ilvl w:val="0"/>
          <w:numId w:val="7"/>
        </w:numPr>
        <w:ind w:left="425" w:hanging="357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>Przedmiot umowy będzie dostarczony, rozładowany i wniesiony przez Wykonawcę do pomieszczenia wskazanego przez Zamawiającego w terminie określonym w § 4.</w:t>
      </w:r>
    </w:p>
    <w:p w:rsidR="00E0234A" w:rsidRPr="00E0234A" w:rsidRDefault="00E0234A" w:rsidP="00D33D0F">
      <w:pPr>
        <w:pStyle w:val="Akapitzlist"/>
        <w:numPr>
          <w:ilvl w:val="0"/>
          <w:numId w:val="7"/>
        </w:numPr>
        <w:ind w:left="426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>Wykonawca zobowiązany jest do powiadomienia (z jednodniowym wyprzedzeniem) Zamawiającego o terminie dostawy przedmiotu umowy.</w:t>
      </w:r>
    </w:p>
    <w:p w:rsidR="00E0234A" w:rsidRPr="00E0234A" w:rsidRDefault="00E0234A" w:rsidP="00D33D0F">
      <w:pPr>
        <w:pStyle w:val="Akapitzlist"/>
        <w:numPr>
          <w:ilvl w:val="0"/>
          <w:numId w:val="7"/>
        </w:numPr>
        <w:ind w:left="426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Zamawiający zobowiązany jest do odbioru ilościowego, i jakościowego przedmiotu umowy w dniu dostawy.</w:t>
      </w:r>
    </w:p>
    <w:p w:rsidR="00E0234A" w:rsidRPr="00E0234A" w:rsidRDefault="00E0234A" w:rsidP="00D33D0F">
      <w:pPr>
        <w:pStyle w:val="Akapitzlist"/>
        <w:numPr>
          <w:ilvl w:val="0"/>
          <w:numId w:val="7"/>
        </w:numPr>
        <w:ind w:left="426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Z czynności odbioru Wykonawca sporządzi protokół, podpisany przez upoważnionych przedstawicieli Stron.</w:t>
      </w:r>
    </w:p>
    <w:p w:rsidR="00E0234A" w:rsidRPr="00E0234A" w:rsidRDefault="00E0234A" w:rsidP="00E0234A">
      <w:pPr>
        <w:contextualSpacing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</w:p>
    <w:p w:rsidR="00E0234A" w:rsidRPr="00E0234A" w:rsidRDefault="00E0234A" w:rsidP="00E0234A">
      <w:pPr>
        <w:contextualSpacing/>
        <w:jc w:val="center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b/>
          <w:snapToGrid w:val="0"/>
          <w:sz w:val="20"/>
          <w:szCs w:val="20"/>
        </w:rPr>
        <w:lastRenderedPageBreak/>
        <w:t>§ 3</w:t>
      </w:r>
    </w:p>
    <w:p w:rsidR="00E0234A" w:rsidRPr="00E0234A" w:rsidRDefault="00E0234A" w:rsidP="00494902">
      <w:pPr>
        <w:pStyle w:val="Akapitzlist"/>
        <w:numPr>
          <w:ilvl w:val="0"/>
          <w:numId w:val="14"/>
        </w:numPr>
        <w:ind w:left="426" w:hanging="284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0E2012">
        <w:rPr>
          <w:rFonts w:asciiTheme="majorHAnsi" w:hAnsiTheme="majorHAnsi"/>
          <w:sz w:val="20"/>
          <w:szCs w:val="20"/>
        </w:rPr>
        <w:t xml:space="preserve">Wykonawca udziela gwarancji </w:t>
      </w:r>
      <w:r w:rsidRPr="00E0234A">
        <w:rPr>
          <w:rFonts w:asciiTheme="majorHAnsi" w:hAnsiTheme="majorHAnsi"/>
          <w:sz w:val="20"/>
          <w:szCs w:val="20"/>
        </w:rPr>
        <w:t xml:space="preserve">na przedmiot zamówienia określony w szczegółowej Charakterystyce przedmiotu zamówienia na </w:t>
      </w:r>
      <w:r w:rsidRPr="00525FB1">
        <w:rPr>
          <w:rFonts w:asciiTheme="majorHAnsi" w:hAnsiTheme="majorHAnsi"/>
          <w:sz w:val="20"/>
          <w:szCs w:val="20"/>
        </w:rPr>
        <w:t>okres</w:t>
      </w:r>
      <w:r w:rsidRPr="00525FB1">
        <w:rPr>
          <w:rFonts w:asciiTheme="majorHAnsi" w:hAnsiTheme="majorHAnsi"/>
          <w:color w:val="FF0000"/>
          <w:sz w:val="20"/>
          <w:szCs w:val="20"/>
        </w:rPr>
        <w:t xml:space="preserve"> </w:t>
      </w:r>
      <w:r w:rsidRPr="00525FB1">
        <w:rPr>
          <w:rFonts w:asciiTheme="majorHAnsi" w:hAnsiTheme="majorHAnsi"/>
          <w:b/>
          <w:sz w:val="20"/>
          <w:szCs w:val="20"/>
        </w:rPr>
        <w:t>min. 24 miesięcy</w:t>
      </w:r>
      <w:r w:rsidR="000E2012" w:rsidRPr="00525FB1">
        <w:rPr>
          <w:rFonts w:asciiTheme="majorHAnsi" w:hAnsiTheme="majorHAnsi"/>
          <w:b/>
          <w:sz w:val="20"/>
          <w:szCs w:val="20"/>
        </w:rPr>
        <w:t>, na repliki 12 miesięcy.</w:t>
      </w:r>
      <w:r w:rsidR="000E2012" w:rsidRPr="00525FB1">
        <w:rPr>
          <w:rFonts w:asciiTheme="majorHAnsi" w:hAnsiTheme="majorHAnsi"/>
          <w:b/>
          <w:color w:val="FF0000"/>
          <w:sz w:val="20"/>
          <w:szCs w:val="20"/>
        </w:rPr>
        <w:t xml:space="preserve"> </w:t>
      </w:r>
      <w:r w:rsidRPr="00525FB1">
        <w:rPr>
          <w:rFonts w:asciiTheme="majorHAnsi" w:hAnsiTheme="majorHAnsi"/>
          <w:sz w:val="20"/>
          <w:szCs w:val="20"/>
        </w:rPr>
        <w:t>Okres</w:t>
      </w:r>
      <w:r w:rsidRPr="00E0234A">
        <w:rPr>
          <w:rFonts w:asciiTheme="majorHAnsi" w:hAnsiTheme="majorHAnsi"/>
          <w:sz w:val="20"/>
          <w:szCs w:val="20"/>
        </w:rPr>
        <w:t xml:space="preserve"> gwarancji liczony jest od daty odbioru przedmiotu zamówienia bez uwag. </w:t>
      </w:r>
    </w:p>
    <w:p w:rsidR="00E0234A" w:rsidRPr="00E0234A" w:rsidRDefault="00E0234A" w:rsidP="00D33D0F">
      <w:pPr>
        <w:pStyle w:val="Akapitzlist"/>
        <w:numPr>
          <w:ilvl w:val="0"/>
          <w:numId w:val="14"/>
        </w:numPr>
        <w:ind w:left="426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Strony ustalają, iż do gwarancji, o której mowa w ust. 1 zastosowanie mają przepisy Kodeksu cywilnego o gwarancji jakości przy sprzedaży z zastrzeżeniem postanowień niniejszej Umowy.</w:t>
      </w:r>
    </w:p>
    <w:p w:rsidR="00E0234A" w:rsidRPr="00E0234A" w:rsidRDefault="00E0234A" w:rsidP="00D33D0F">
      <w:pPr>
        <w:pStyle w:val="Akapitzlist"/>
        <w:numPr>
          <w:ilvl w:val="0"/>
          <w:numId w:val="14"/>
        </w:numPr>
        <w:ind w:left="426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 xml:space="preserve">Postanowienia niniejszego paragrafu nie uchybiają uprawnieniom Zamawiającego z tytułu rękojmi za wady, o których mowa w art. 556-576 Kodeksu cywilnego. Okres rękojmi równy jest okresowi gwarancji wskazanemu w ust. 1. </w:t>
      </w:r>
    </w:p>
    <w:p w:rsidR="00E0234A" w:rsidRPr="00E0234A" w:rsidRDefault="00E0234A" w:rsidP="00D33D0F">
      <w:pPr>
        <w:pStyle w:val="Akapitzlist"/>
        <w:numPr>
          <w:ilvl w:val="0"/>
          <w:numId w:val="14"/>
        </w:numPr>
        <w:ind w:left="426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Wykonawca w okresie trwania gwarancji i rękojmi wykonuje wszystkie naprawy na własny koszt</w:t>
      </w:r>
      <w:r w:rsidRPr="00E0234A">
        <w:rPr>
          <w:rFonts w:asciiTheme="majorHAnsi" w:hAnsiTheme="majorHAnsi" w:cs="Arial"/>
          <w:sz w:val="20"/>
          <w:szCs w:val="20"/>
        </w:rPr>
        <w:br/>
        <w:t>i nie obciąża Zamawiającego żadnymi kosztami z tego tytułu.</w:t>
      </w:r>
    </w:p>
    <w:p w:rsidR="00E0234A" w:rsidRPr="00E0234A" w:rsidRDefault="00E0234A" w:rsidP="00E0234A">
      <w:pPr>
        <w:tabs>
          <w:tab w:val="right" w:pos="8953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</w:p>
    <w:p w:rsidR="00E0234A" w:rsidRPr="00E0234A" w:rsidRDefault="00E0234A" w:rsidP="00E0234A">
      <w:pPr>
        <w:tabs>
          <w:tab w:val="right" w:pos="8953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E0234A">
        <w:rPr>
          <w:rFonts w:asciiTheme="majorHAnsi" w:hAnsiTheme="majorHAnsi"/>
          <w:b/>
          <w:snapToGrid w:val="0"/>
          <w:sz w:val="20"/>
          <w:szCs w:val="20"/>
        </w:rPr>
        <w:t>§ 4</w:t>
      </w:r>
    </w:p>
    <w:p w:rsidR="00E0234A" w:rsidRPr="00E0234A" w:rsidRDefault="00E0234A" w:rsidP="00E0234A">
      <w:pPr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 xml:space="preserve">Przedmiot zamówienia należy dostarczyć w terminie </w:t>
      </w:r>
      <w:r w:rsidR="00082B8F">
        <w:rPr>
          <w:rFonts w:asciiTheme="majorHAnsi" w:hAnsiTheme="majorHAnsi" w:cs="Arial"/>
          <w:b/>
          <w:sz w:val="20"/>
          <w:szCs w:val="20"/>
        </w:rPr>
        <w:t>do 2</w:t>
      </w:r>
      <w:r w:rsidR="00FF5251">
        <w:rPr>
          <w:rFonts w:asciiTheme="majorHAnsi" w:hAnsiTheme="majorHAnsi" w:cs="Arial"/>
          <w:b/>
          <w:sz w:val="20"/>
          <w:szCs w:val="20"/>
        </w:rPr>
        <w:t>2</w:t>
      </w:r>
      <w:r w:rsidR="00C5305B">
        <w:rPr>
          <w:rFonts w:asciiTheme="majorHAnsi" w:hAnsiTheme="majorHAnsi" w:cs="Arial"/>
          <w:b/>
          <w:sz w:val="20"/>
          <w:szCs w:val="20"/>
        </w:rPr>
        <w:t xml:space="preserve"> grudnia</w:t>
      </w:r>
      <w:r w:rsidR="00747B80" w:rsidRPr="00747B80">
        <w:rPr>
          <w:rFonts w:asciiTheme="majorHAnsi" w:hAnsiTheme="majorHAnsi" w:cs="Arial"/>
          <w:b/>
          <w:sz w:val="20"/>
          <w:szCs w:val="20"/>
        </w:rPr>
        <w:t xml:space="preserve"> 202</w:t>
      </w:r>
      <w:r w:rsidR="00FF5251">
        <w:rPr>
          <w:rFonts w:asciiTheme="majorHAnsi" w:hAnsiTheme="majorHAnsi" w:cs="Arial"/>
          <w:b/>
          <w:sz w:val="20"/>
          <w:szCs w:val="20"/>
        </w:rPr>
        <w:t>5</w:t>
      </w:r>
      <w:r w:rsidR="00747B80" w:rsidRPr="00747B80">
        <w:rPr>
          <w:rFonts w:asciiTheme="majorHAnsi" w:hAnsiTheme="majorHAnsi" w:cs="Arial"/>
          <w:b/>
          <w:sz w:val="20"/>
          <w:szCs w:val="20"/>
        </w:rPr>
        <w:t xml:space="preserve"> roku.</w:t>
      </w:r>
    </w:p>
    <w:p w:rsidR="00E0234A" w:rsidRPr="00E0234A" w:rsidRDefault="00E0234A" w:rsidP="00E0234A">
      <w:pPr>
        <w:tabs>
          <w:tab w:val="right" w:pos="8953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</w:p>
    <w:p w:rsidR="00E0234A" w:rsidRPr="00E0234A" w:rsidRDefault="00E0234A" w:rsidP="00E0234A">
      <w:pPr>
        <w:tabs>
          <w:tab w:val="right" w:pos="8953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E0234A">
        <w:rPr>
          <w:rFonts w:asciiTheme="majorHAnsi" w:hAnsiTheme="majorHAnsi"/>
          <w:b/>
          <w:snapToGrid w:val="0"/>
          <w:sz w:val="20"/>
          <w:szCs w:val="20"/>
        </w:rPr>
        <w:t>§ 5</w:t>
      </w:r>
    </w:p>
    <w:p w:rsidR="00E0234A" w:rsidRPr="00E0234A" w:rsidRDefault="00E0234A" w:rsidP="00D33D0F">
      <w:pPr>
        <w:pStyle w:val="Akapitzlist"/>
        <w:numPr>
          <w:ilvl w:val="0"/>
          <w:numId w:val="8"/>
        </w:numPr>
        <w:tabs>
          <w:tab w:val="right" w:pos="10584"/>
        </w:tabs>
        <w:ind w:left="426"/>
        <w:jc w:val="both"/>
        <w:rPr>
          <w:rFonts w:asciiTheme="majorHAnsi" w:hAnsiTheme="majorHAnsi"/>
          <w:snapToGrid w:val="0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 xml:space="preserve">Strony ustalają cenę za przedmiot zamówienia na podstawie oferty w kwocie </w:t>
      </w:r>
      <w:r w:rsidRPr="00E0234A">
        <w:rPr>
          <w:rFonts w:asciiTheme="majorHAnsi" w:hAnsiTheme="majorHAnsi"/>
          <w:b/>
          <w:sz w:val="20"/>
          <w:szCs w:val="20"/>
        </w:rPr>
        <w:t xml:space="preserve">…………………………… zł brutto </w:t>
      </w:r>
      <w:r w:rsidRPr="00E0234A">
        <w:rPr>
          <w:rFonts w:asciiTheme="majorHAnsi" w:hAnsiTheme="majorHAnsi"/>
          <w:sz w:val="20"/>
          <w:szCs w:val="20"/>
        </w:rPr>
        <w:t>(słownie: …………………………………….).</w:t>
      </w:r>
    </w:p>
    <w:p w:rsidR="00E0234A" w:rsidRPr="00E0234A" w:rsidRDefault="00E0234A" w:rsidP="00D33D0F">
      <w:pPr>
        <w:pStyle w:val="Akapitzlist"/>
        <w:numPr>
          <w:ilvl w:val="0"/>
          <w:numId w:val="8"/>
        </w:numPr>
        <w:tabs>
          <w:tab w:val="right" w:pos="10584"/>
        </w:tabs>
        <w:ind w:left="426"/>
        <w:jc w:val="both"/>
        <w:rPr>
          <w:rFonts w:asciiTheme="majorHAnsi" w:hAnsiTheme="majorHAnsi"/>
          <w:snapToGrid w:val="0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Cena obejmuje całość poniesionych przez Wykonawcę kosztów na sfinansowanie zamówienia będącego przedmiotem niniejszej umowy, łącznie z dostawą do miejsca wskazanego przez Zamawiającego</w:t>
      </w:r>
      <w:r w:rsidR="00D33D0F">
        <w:rPr>
          <w:rFonts w:asciiTheme="majorHAnsi" w:hAnsiTheme="majorHAnsi"/>
          <w:sz w:val="20"/>
          <w:szCs w:val="20"/>
        </w:rPr>
        <w:t xml:space="preserve"> oraz z przeprowadzeniem szkolenia</w:t>
      </w:r>
      <w:r w:rsidRPr="00E0234A">
        <w:rPr>
          <w:rFonts w:asciiTheme="majorHAnsi" w:hAnsiTheme="majorHAnsi"/>
          <w:sz w:val="20"/>
          <w:szCs w:val="20"/>
        </w:rPr>
        <w:t>.</w:t>
      </w:r>
    </w:p>
    <w:p w:rsidR="00E0234A" w:rsidRPr="00E0234A" w:rsidRDefault="00E0234A" w:rsidP="00D33D0F">
      <w:pPr>
        <w:pStyle w:val="Akapitzlist"/>
        <w:numPr>
          <w:ilvl w:val="0"/>
          <w:numId w:val="8"/>
        </w:numPr>
        <w:tabs>
          <w:tab w:val="right" w:pos="10584"/>
        </w:tabs>
        <w:ind w:left="426"/>
        <w:jc w:val="both"/>
        <w:rPr>
          <w:rFonts w:asciiTheme="majorHAnsi" w:hAnsiTheme="majorHAnsi"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 xml:space="preserve">Rozliczenie finansowe nastąpi przelewem, po wykonaniu dostawy zgodnie z Charakterystyką przedmiotu zamówienia i stwierdzeniu jej prawidłowego wykonania przez Zamawiającego, </w:t>
      </w:r>
      <w:r w:rsidRPr="00E0234A">
        <w:rPr>
          <w:rFonts w:asciiTheme="majorHAnsi" w:hAnsiTheme="majorHAnsi" w:cs="Arial"/>
          <w:bCs/>
          <w:sz w:val="20"/>
          <w:szCs w:val="20"/>
        </w:rPr>
        <w:t>w ciągu 21 dni po otrzymaniu prawidłowo wystawionej przez Wykonawcę faktury/rachunku na Zamawiającego,</w:t>
      </w:r>
      <w:r w:rsidRPr="00E0234A">
        <w:rPr>
          <w:rFonts w:asciiTheme="majorHAnsi" w:hAnsiTheme="majorHAnsi" w:cs="Arial"/>
          <w:b/>
          <w:sz w:val="20"/>
          <w:szCs w:val="20"/>
        </w:rPr>
        <w:t xml:space="preserve"> </w:t>
      </w:r>
      <w:r w:rsidRPr="00E0234A">
        <w:rPr>
          <w:rFonts w:asciiTheme="majorHAnsi" w:hAnsiTheme="majorHAnsi" w:cs="Arial"/>
          <w:bCs/>
          <w:sz w:val="20"/>
          <w:szCs w:val="20"/>
        </w:rPr>
        <w:t>na wskazane w niej konto Wykonawcy.</w:t>
      </w:r>
    </w:p>
    <w:p w:rsidR="00E0234A" w:rsidRPr="00E0234A" w:rsidRDefault="00E0234A" w:rsidP="00D33D0F">
      <w:pPr>
        <w:pStyle w:val="Akapitzlist"/>
        <w:numPr>
          <w:ilvl w:val="0"/>
          <w:numId w:val="8"/>
        </w:numPr>
        <w:tabs>
          <w:tab w:val="right" w:pos="10584"/>
        </w:tabs>
        <w:ind w:left="426"/>
        <w:jc w:val="both"/>
        <w:rPr>
          <w:rFonts w:asciiTheme="majorHAnsi" w:hAnsiTheme="majorHAnsi"/>
          <w:snapToGrid w:val="0"/>
          <w:sz w:val="20"/>
          <w:szCs w:val="20"/>
        </w:rPr>
      </w:pPr>
      <w:r w:rsidRPr="00E0234A">
        <w:rPr>
          <w:rFonts w:asciiTheme="majorHAnsi" w:hAnsiTheme="majorHAnsi"/>
          <w:bCs/>
          <w:sz w:val="20"/>
          <w:szCs w:val="20"/>
        </w:rPr>
        <w:t>Datą zapłaty jest dzień obciążenia rachunku bankowego Zamawiającego.</w:t>
      </w:r>
    </w:p>
    <w:p w:rsidR="00E0234A" w:rsidRPr="00E0234A" w:rsidRDefault="00E0234A" w:rsidP="00E0234A">
      <w:pPr>
        <w:pStyle w:val="Akapitzlist"/>
        <w:tabs>
          <w:tab w:val="right" w:pos="10584"/>
        </w:tabs>
        <w:ind w:left="426"/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E0234A" w:rsidRPr="00E0234A" w:rsidRDefault="00E0234A" w:rsidP="00E0234A">
      <w:pPr>
        <w:tabs>
          <w:tab w:val="right" w:pos="8089"/>
        </w:tabs>
        <w:jc w:val="center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b/>
          <w:snapToGrid w:val="0"/>
          <w:sz w:val="20"/>
          <w:szCs w:val="20"/>
        </w:rPr>
        <w:t>§ 6</w:t>
      </w:r>
    </w:p>
    <w:p w:rsidR="00E0234A" w:rsidRPr="00E0234A" w:rsidRDefault="00E0234A" w:rsidP="00E0234A">
      <w:pPr>
        <w:pStyle w:val="Akapitzlist"/>
        <w:autoSpaceDE w:val="0"/>
        <w:autoSpaceDN w:val="0"/>
        <w:adjustRightInd w:val="0"/>
        <w:ind w:left="284"/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 xml:space="preserve">W przypadku stwierdzenia wad dostarczonego przez Wykonawcę przedmiotu umowy, Wykonawca    zobowiązany będzie do jego wymiany na nowy, wolny od wad w ciągu 14 dni roboczych licząc </w:t>
      </w:r>
      <w:r w:rsidRPr="00E0234A">
        <w:rPr>
          <w:rFonts w:asciiTheme="majorHAnsi" w:hAnsiTheme="majorHAnsi"/>
          <w:sz w:val="20"/>
          <w:szCs w:val="20"/>
        </w:rPr>
        <w:br/>
        <w:t>od dnia żądania Zamawiającego.</w:t>
      </w:r>
    </w:p>
    <w:p w:rsidR="00E0234A" w:rsidRPr="00E0234A" w:rsidRDefault="00E0234A" w:rsidP="00E0234A">
      <w:pPr>
        <w:tabs>
          <w:tab w:val="right" w:pos="8089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E0234A">
        <w:rPr>
          <w:rFonts w:asciiTheme="majorHAnsi" w:hAnsiTheme="majorHAnsi"/>
          <w:b/>
          <w:snapToGrid w:val="0"/>
          <w:sz w:val="20"/>
          <w:szCs w:val="20"/>
        </w:rPr>
        <w:t>§ 7</w:t>
      </w:r>
    </w:p>
    <w:p w:rsidR="00E0234A" w:rsidRPr="00E0234A" w:rsidRDefault="00E0234A" w:rsidP="00D33D0F">
      <w:pPr>
        <w:pStyle w:val="Akapitzlist"/>
        <w:numPr>
          <w:ilvl w:val="0"/>
          <w:numId w:val="9"/>
        </w:numPr>
        <w:tabs>
          <w:tab w:val="right" w:pos="8089"/>
        </w:tabs>
        <w:ind w:left="426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>Wykonawca zapłaci Zamawiającemu kary umowne:</w:t>
      </w:r>
    </w:p>
    <w:p w:rsidR="00E0234A" w:rsidRPr="00E0234A" w:rsidRDefault="00E0234A" w:rsidP="00D33D0F">
      <w:pPr>
        <w:pStyle w:val="Akapitzlist"/>
        <w:numPr>
          <w:ilvl w:val="0"/>
          <w:numId w:val="10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 xml:space="preserve">w przypadku opóźnienia w dostawie przedmiotu umowy w stosunku do terminu określonego w § 4 – w wysokości 0,5 % ceny brutto, </w:t>
      </w:r>
      <w:r w:rsidRPr="00E0234A">
        <w:rPr>
          <w:rFonts w:asciiTheme="majorHAnsi" w:hAnsiTheme="majorHAnsi" w:cs="Arial"/>
          <w:bCs/>
          <w:sz w:val="20"/>
          <w:szCs w:val="20"/>
        </w:rPr>
        <w:t>o której mowa w § 5 ust. 1 umowy,</w:t>
      </w:r>
      <w:r w:rsidRPr="00E0234A">
        <w:rPr>
          <w:rFonts w:asciiTheme="majorHAnsi" w:hAnsiTheme="majorHAnsi" w:cs="Arial"/>
          <w:snapToGrid w:val="0"/>
          <w:sz w:val="20"/>
          <w:szCs w:val="20"/>
        </w:rPr>
        <w:t xml:space="preserve"> </w:t>
      </w:r>
      <w:r w:rsidRPr="00E0234A">
        <w:rPr>
          <w:rFonts w:asciiTheme="majorHAnsi" w:hAnsiTheme="majorHAnsi" w:cs="Arial"/>
          <w:snapToGrid w:val="0"/>
          <w:sz w:val="20"/>
          <w:szCs w:val="20"/>
        </w:rPr>
        <w:br/>
        <w:t>za każdy dzień opóźnienia dostawy.</w:t>
      </w:r>
    </w:p>
    <w:p w:rsidR="00E0234A" w:rsidRPr="00E0234A" w:rsidRDefault="00E0234A" w:rsidP="00D33D0F">
      <w:pPr>
        <w:pStyle w:val="Akapitzlist"/>
        <w:numPr>
          <w:ilvl w:val="0"/>
          <w:numId w:val="10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 xml:space="preserve">w przypadku opóźnienia w realizacji wymiany przedmiotu umowy na nowy w stosunku do terminu określonego w § 6 lub przywrócenia sprawności technicznej urządzenia w stosunku do terminu określonego w § 3 ust. 8 umowy – w wysokości 0,5 % ceny brutto, </w:t>
      </w:r>
      <w:r w:rsidRPr="00E0234A">
        <w:rPr>
          <w:rFonts w:asciiTheme="majorHAnsi" w:hAnsiTheme="majorHAnsi" w:cs="Arial"/>
          <w:bCs/>
          <w:sz w:val="20"/>
          <w:szCs w:val="20"/>
        </w:rPr>
        <w:t>o której mowa w § 5 ust. 1 umowy,</w:t>
      </w:r>
      <w:r w:rsidRPr="00E0234A">
        <w:rPr>
          <w:rFonts w:asciiTheme="majorHAnsi" w:hAnsiTheme="majorHAnsi" w:cs="Arial"/>
          <w:snapToGrid w:val="0"/>
          <w:sz w:val="20"/>
          <w:szCs w:val="20"/>
        </w:rPr>
        <w:t xml:space="preserve"> za każdy dzień opóźnienia.</w:t>
      </w:r>
    </w:p>
    <w:p w:rsidR="00E0234A" w:rsidRPr="00E0234A" w:rsidRDefault="00E0234A" w:rsidP="00D33D0F">
      <w:pPr>
        <w:pStyle w:val="Akapitzlist"/>
        <w:numPr>
          <w:ilvl w:val="0"/>
          <w:numId w:val="10"/>
        </w:numPr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>W przypadku odstąpienia od umowy przez Zamawiającego z przyczyn leżących po stronie Wykonawcy w wysokości 20 % ceny określonej w § 5 ust. 1.</w:t>
      </w:r>
    </w:p>
    <w:p w:rsidR="00E0234A" w:rsidRPr="00E0234A" w:rsidRDefault="00E0234A" w:rsidP="00D33D0F">
      <w:pPr>
        <w:pStyle w:val="Akapitzlist"/>
        <w:numPr>
          <w:ilvl w:val="0"/>
          <w:numId w:val="9"/>
        </w:numPr>
        <w:tabs>
          <w:tab w:val="right" w:pos="8089"/>
        </w:tabs>
        <w:ind w:left="426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>Wykonawca wyraża zgodę na potrącenie kar umownych z należnego mu wynagrodzenia.</w:t>
      </w:r>
    </w:p>
    <w:p w:rsidR="00E0234A" w:rsidRPr="00E0234A" w:rsidRDefault="00E0234A" w:rsidP="00D33D0F">
      <w:pPr>
        <w:pStyle w:val="Akapitzlist"/>
        <w:numPr>
          <w:ilvl w:val="0"/>
          <w:numId w:val="9"/>
        </w:numPr>
        <w:tabs>
          <w:tab w:val="right" w:pos="8089"/>
        </w:tabs>
        <w:ind w:left="426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E0234A" w:rsidRPr="00E0234A" w:rsidRDefault="00E0234A" w:rsidP="00D33D0F">
      <w:pPr>
        <w:pStyle w:val="Akapitzlist"/>
        <w:numPr>
          <w:ilvl w:val="0"/>
          <w:numId w:val="9"/>
        </w:numPr>
        <w:tabs>
          <w:tab w:val="right" w:pos="8089"/>
        </w:tabs>
        <w:ind w:left="426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>Zamawiający może dochodzić jednocześnie kar umownych z różnych tytułów.</w:t>
      </w:r>
    </w:p>
    <w:p w:rsidR="00E0234A" w:rsidRPr="00E0234A" w:rsidRDefault="00E0234A" w:rsidP="00D33D0F">
      <w:pPr>
        <w:pStyle w:val="Akapitzlist"/>
        <w:numPr>
          <w:ilvl w:val="0"/>
          <w:numId w:val="9"/>
        </w:numPr>
        <w:tabs>
          <w:tab w:val="right" w:pos="8089"/>
        </w:tabs>
        <w:ind w:left="426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Zamawiającemu przysługuje prawo odstąpienia od umowy, jeżeli Wykonawca opóźnia się z przekazaniem przedmiotu umowy ponad 7 dni w stosunku do terminu określonego w § 4. Zamawiający może wykonać prawo odstąpienia w terminie 14 dni od wystąpienia przyczyny uzasadniającej odstąpienie od umowy.</w:t>
      </w:r>
    </w:p>
    <w:p w:rsidR="00E0234A" w:rsidRPr="00E0234A" w:rsidRDefault="00E0234A" w:rsidP="00D33D0F">
      <w:pPr>
        <w:pStyle w:val="Akapitzlist"/>
        <w:numPr>
          <w:ilvl w:val="0"/>
          <w:numId w:val="9"/>
        </w:numPr>
        <w:tabs>
          <w:tab w:val="right" w:pos="8089"/>
        </w:tabs>
        <w:ind w:left="426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Odstąpienie Zamawiającego od umowy nie zwalnia Wykonawcy z obowiązku zapłaty kary umownej lub odszkodowania.</w:t>
      </w:r>
    </w:p>
    <w:p w:rsidR="00E0234A" w:rsidRPr="00E0234A" w:rsidRDefault="00E0234A" w:rsidP="00E0234A">
      <w:pPr>
        <w:pStyle w:val="Akapitzlist"/>
        <w:tabs>
          <w:tab w:val="right" w:pos="8089"/>
        </w:tabs>
        <w:ind w:left="426"/>
        <w:jc w:val="both"/>
        <w:rPr>
          <w:rFonts w:asciiTheme="majorHAnsi" w:hAnsiTheme="majorHAnsi" w:cs="Arial"/>
          <w:snapToGrid w:val="0"/>
          <w:sz w:val="20"/>
          <w:szCs w:val="20"/>
        </w:rPr>
      </w:pPr>
    </w:p>
    <w:p w:rsidR="00E0234A" w:rsidRPr="00E0234A" w:rsidRDefault="00E0234A" w:rsidP="00E0234A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E0234A">
        <w:rPr>
          <w:rFonts w:asciiTheme="majorHAnsi" w:hAnsiTheme="majorHAnsi" w:cs="Arial"/>
          <w:b/>
          <w:bCs/>
          <w:sz w:val="20"/>
          <w:szCs w:val="20"/>
        </w:rPr>
        <w:t>§ 8</w:t>
      </w:r>
    </w:p>
    <w:p w:rsidR="00E0234A" w:rsidRPr="00E0234A" w:rsidRDefault="00E0234A" w:rsidP="00E0234A">
      <w:pPr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lastRenderedPageBreak/>
        <w:t>Strony dopuszczają możliwość dokonania zmiany zawartej Umowy w przypadku, gdy konieczność wprowadzenia zmian wynika z okoliczności, których nie można było przewidzieć w chwili zawarcia Umowy tj.:</w:t>
      </w:r>
    </w:p>
    <w:p w:rsidR="00E0234A" w:rsidRPr="00E0234A" w:rsidRDefault="00E0234A" w:rsidP="00D33D0F">
      <w:pPr>
        <w:pStyle w:val="Akapitzlist"/>
        <w:numPr>
          <w:ilvl w:val="0"/>
          <w:numId w:val="11"/>
        </w:numPr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Zmianą powszechnie obowiązujących przepisów prawa lub wynikających z prawomocnych orzeczeń lub ostatecznych aktów administracyjnych właściwych organów – w taki zakresie, w jakim będzie to niezbędne w celu dostosowania postanowień Umowy do zaistniałego stanu prawnego lub faktycznego.</w:t>
      </w:r>
    </w:p>
    <w:p w:rsidR="00E0234A" w:rsidRPr="00E0234A" w:rsidRDefault="00E0234A" w:rsidP="00D33D0F">
      <w:pPr>
        <w:pStyle w:val="Akapitzlist"/>
        <w:numPr>
          <w:ilvl w:val="0"/>
          <w:numId w:val="11"/>
        </w:numPr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Siłą wyższą – rozumianą, jako wystąpienie zdarzenia nadzwyczajnego, zewnętrznego, niemożliwego do przewidzenia i zapobieżenia, którego nie dało się uniknąć nawet przy zachowaniu należytej staranności, a które uniemożliwia Wykonawcy wykonanie jego zobowiązania w całości lub części. W przypadku wystąpienia siły wyższej Wykonawca zobowiązany jest dołożyć wszelkich starań w celu ograniczenia do minimum opóźnienia w wykonywaniu swoich zobowiązań umownych, powstałego na skutek działania siły wyższej.</w:t>
      </w:r>
    </w:p>
    <w:p w:rsidR="00E0234A" w:rsidRPr="00601398" w:rsidRDefault="00E0234A" w:rsidP="00D33D0F">
      <w:pPr>
        <w:pStyle w:val="Akapitzlist"/>
        <w:numPr>
          <w:ilvl w:val="0"/>
          <w:numId w:val="11"/>
        </w:numPr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Zmian zapisanych w zaproszeniu do składania ofert.</w:t>
      </w:r>
    </w:p>
    <w:p w:rsidR="00E0234A" w:rsidRPr="00E0234A" w:rsidRDefault="00E0234A" w:rsidP="00E0234A">
      <w:pPr>
        <w:keepLines/>
        <w:autoSpaceDE w:val="0"/>
        <w:spacing w:after="60"/>
        <w:jc w:val="both"/>
        <w:rPr>
          <w:rFonts w:asciiTheme="majorHAnsi" w:hAnsiTheme="majorHAnsi"/>
          <w:b/>
          <w:sz w:val="20"/>
          <w:szCs w:val="20"/>
        </w:rPr>
      </w:pPr>
    </w:p>
    <w:p w:rsidR="00E0234A" w:rsidRDefault="00656000" w:rsidP="00E0234A">
      <w:pPr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9</w:t>
      </w:r>
    </w:p>
    <w:p w:rsidR="00831749" w:rsidRPr="00831749" w:rsidRDefault="00831749" w:rsidP="00831749">
      <w:pPr>
        <w:numPr>
          <w:ilvl w:val="0"/>
          <w:numId w:val="23"/>
        </w:numPr>
        <w:spacing w:after="200" w:line="276" w:lineRule="auto"/>
        <w:ind w:left="284" w:hanging="284"/>
        <w:jc w:val="both"/>
        <w:rPr>
          <w:rFonts w:asciiTheme="majorHAnsi" w:eastAsiaTheme="minorHAnsi" w:hAnsiTheme="majorHAnsi" w:cs="Arial"/>
          <w:bCs/>
          <w:sz w:val="20"/>
          <w:szCs w:val="20"/>
        </w:rPr>
      </w:pPr>
      <w:r w:rsidRPr="00831749">
        <w:rPr>
          <w:rFonts w:asciiTheme="majorHAnsi" w:eastAsiaTheme="minorHAnsi" w:hAnsiTheme="majorHAnsi" w:cs="Arial"/>
          <w:bCs/>
          <w:sz w:val="20"/>
          <w:szCs w:val="20"/>
        </w:rPr>
        <w:t>Osobą upoważnioną przez Zamawiającego do spraw zwi</w:t>
      </w:r>
      <w:r w:rsidR="00525FB1">
        <w:rPr>
          <w:rFonts w:asciiTheme="majorHAnsi" w:eastAsiaTheme="minorHAnsi" w:hAnsiTheme="majorHAnsi" w:cs="Arial"/>
          <w:bCs/>
          <w:sz w:val="20"/>
          <w:szCs w:val="20"/>
        </w:rPr>
        <w:t>ązanych z realizacją umowy jest …………………</w:t>
      </w:r>
    </w:p>
    <w:p w:rsidR="00C5305B" w:rsidRPr="00831749" w:rsidRDefault="00831749" w:rsidP="00831749">
      <w:pPr>
        <w:numPr>
          <w:ilvl w:val="0"/>
          <w:numId w:val="23"/>
        </w:numPr>
        <w:spacing w:after="200" w:line="276" w:lineRule="auto"/>
        <w:ind w:left="284" w:hanging="284"/>
        <w:jc w:val="both"/>
        <w:rPr>
          <w:rFonts w:asciiTheme="majorHAnsi" w:eastAsiaTheme="minorHAnsi" w:hAnsiTheme="majorHAnsi" w:cs="Arial"/>
          <w:bCs/>
          <w:sz w:val="20"/>
          <w:szCs w:val="20"/>
        </w:rPr>
      </w:pPr>
      <w:r w:rsidRPr="00831749">
        <w:rPr>
          <w:rFonts w:asciiTheme="majorHAnsi" w:eastAsiaTheme="minorHAnsi" w:hAnsiTheme="majorHAnsi" w:cs="Arial"/>
          <w:bCs/>
          <w:sz w:val="20"/>
          <w:szCs w:val="20"/>
        </w:rPr>
        <w:t>Osobą upoważnioną przez Wykonawcę do spraw związanych z realiz</w:t>
      </w:r>
      <w:r w:rsidR="00525FB1">
        <w:rPr>
          <w:rFonts w:asciiTheme="majorHAnsi" w:eastAsiaTheme="minorHAnsi" w:hAnsiTheme="majorHAnsi" w:cs="Arial"/>
          <w:bCs/>
          <w:sz w:val="20"/>
          <w:szCs w:val="20"/>
        </w:rPr>
        <w:t>acją umowy jest ………..………………</w:t>
      </w:r>
    </w:p>
    <w:p w:rsidR="00C5305B" w:rsidRPr="00E0234A" w:rsidRDefault="00C5305B" w:rsidP="00E0234A">
      <w:pPr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10</w:t>
      </w:r>
    </w:p>
    <w:p w:rsidR="00E0234A" w:rsidRDefault="00E0234A" w:rsidP="00E0234A">
      <w:pPr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Strony wyłączają możliwość przelewu wierzytelności wynikającej z niniejszej umowy na osobę trzecią.</w:t>
      </w:r>
    </w:p>
    <w:p w:rsidR="00601398" w:rsidRPr="00E0234A" w:rsidRDefault="00601398" w:rsidP="00E0234A">
      <w:pPr>
        <w:jc w:val="both"/>
        <w:rPr>
          <w:rFonts w:asciiTheme="majorHAnsi" w:hAnsiTheme="majorHAnsi" w:cs="Arial"/>
          <w:sz w:val="20"/>
          <w:szCs w:val="20"/>
        </w:rPr>
      </w:pPr>
    </w:p>
    <w:p w:rsidR="00E0234A" w:rsidRPr="00E0234A" w:rsidRDefault="00C5305B" w:rsidP="00E0234A">
      <w:pPr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11</w:t>
      </w:r>
    </w:p>
    <w:p w:rsidR="00E0234A" w:rsidRPr="00E0234A" w:rsidRDefault="00E0234A" w:rsidP="00E0234A">
      <w:pPr>
        <w:jc w:val="both"/>
        <w:rPr>
          <w:rFonts w:asciiTheme="majorHAnsi" w:hAnsiTheme="majorHAnsi" w:cs="Arial"/>
          <w:bCs/>
          <w:sz w:val="20"/>
          <w:szCs w:val="20"/>
        </w:rPr>
      </w:pPr>
      <w:r w:rsidRPr="00E0234A">
        <w:rPr>
          <w:rFonts w:asciiTheme="majorHAnsi" w:hAnsiTheme="majorHAnsi" w:cs="Arial"/>
          <w:bCs/>
          <w:sz w:val="20"/>
          <w:szCs w:val="20"/>
        </w:rPr>
        <w:t>W sprawach nieuregulowanych niniejszą umową zastosowanie mają przepisy ustawy z dnia 23.04.1964 Kodeks Cywilny (Dz. U. 2019 poz. 1145).</w:t>
      </w:r>
    </w:p>
    <w:p w:rsidR="00E0234A" w:rsidRPr="00E0234A" w:rsidRDefault="00E0234A" w:rsidP="00E0234A">
      <w:pPr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E0234A" w:rsidRPr="00E0234A" w:rsidRDefault="00C5305B" w:rsidP="00E0234A">
      <w:pPr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12</w:t>
      </w:r>
    </w:p>
    <w:p w:rsidR="00E0234A" w:rsidRPr="00E0234A" w:rsidRDefault="00E0234A" w:rsidP="00E0234A">
      <w:pPr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 xml:space="preserve">Ewentualne spory wynikłe na tle wykonywania niniejszej umowy Strony rozstrzygać będą polubownie, </w:t>
      </w:r>
      <w:r w:rsidR="00F70905">
        <w:rPr>
          <w:rFonts w:asciiTheme="majorHAnsi" w:hAnsiTheme="majorHAnsi"/>
          <w:sz w:val="20"/>
          <w:szCs w:val="20"/>
        </w:rPr>
        <w:t xml:space="preserve">                 </w:t>
      </w:r>
      <w:r w:rsidRPr="00E0234A">
        <w:rPr>
          <w:rFonts w:asciiTheme="majorHAnsi" w:hAnsiTheme="majorHAnsi"/>
          <w:sz w:val="20"/>
          <w:szCs w:val="20"/>
        </w:rPr>
        <w:t>a w przypadku braku porozumienia poddadzą pod rozstrzygnięcie sądowi właściwemu miejscowo dla Zamawiającego.</w:t>
      </w:r>
    </w:p>
    <w:p w:rsidR="00E0234A" w:rsidRPr="00E0234A" w:rsidRDefault="00C5305B" w:rsidP="00E0234A">
      <w:pPr>
        <w:jc w:val="center"/>
        <w:rPr>
          <w:rFonts w:asciiTheme="majorHAnsi" w:eastAsia="Times New Roman" w:hAnsiTheme="majorHAnsi" w:cs="Arial"/>
          <w:b/>
          <w:bCs/>
          <w:sz w:val="20"/>
          <w:szCs w:val="20"/>
        </w:rPr>
      </w:pPr>
      <w:r>
        <w:rPr>
          <w:rFonts w:asciiTheme="majorHAnsi" w:eastAsia="Times New Roman" w:hAnsiTheme="majorHAnsi" w:cs="Arial"/>
          <w:b/>
          <w:bCs/>
          <w:sz w:val="20"/>
          <w:szCs w:val="20"/>
        </w:rPr>
        <w:t>§ 13</w:t>
      </w:r>
    </w:p>
    <w:p w:rsidR="00E0234A" w:rsidRPr="00E0234A" w:rsidRDefault="00E0234A" w:rsidP="00E0234A">
      <w:pPr>
        <w:jc w:val="both"/>
        <w:rPr>
          <w:rFonts w:asciiTheme="majorHAnsi" w:eastAsia="Times New Roman" w:hAnsiTheme="majorHAnsi" w:cs="Arial"/>
          <w:sz w:val="20"/>
          <w:szCs w:val="20"/>
        </w:rPr>
      </w:pPr>
      <w:r w:rsidRPr="00E0234A">
        <w:rPr>
          <w:rFonts w:asciiTheme="majorHAnsi" w:eastAsia="Times New Roman" w:hAnsiTheme="majorHAnsi" w:cs="Arial"/>
          <w:sz w:val="20"/>
          <w:szCs w:val="20"/>
        </w:rPr>
        <w:t xml:space="preserve">Zamawiający oświadcza, że posiada status dużego przedsiębiorcy w rozumieniu art. 4 pkt 6) ustawy </w:t>
      </w:r>
      <w:r w:rsidRPr="00E0234A">
        <w:rPr>
          <w:rFonts w:asciiTheme="majorHAnsi" w:eastAsia="Times New Roman" w:hAnsiTheme="majorHAnsi" w:cs="Arial"/>
          <w:sz w:val="20"/>
          <w:szCs w:val="20"/>
        </w:rPr>
        <w:br/>
        <w:t>z dnia 8 marca 2013 roku o przeciwdziałaniu nadmiernym opóźnieniom w transakcjach handlowych (Dz. U. z 2019 r. poz. 118).</w:t>
      </w:r>
    </w:p>
    <w:p w:rsidR="00E0234A" w:rsidRPr="00E0234A" w:rsidRDefault="00C5305B" w:rsidP="00E0234A">
      <w:pPr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14</w:t>
      </w:r>
    </w:p>
    <w:p w:rsidR="00E0234A" w:rsidRPr="00E0234A" w:rsidRDefault="00E0234A" w:rsidP="00D33D0F">
      <w:pPr>
        <w:numPr>
          <w:ilvl w:val="0"/>
          <w:numId w:val="12"/>
        </w:numPr>
        <w:tabs>
          <w:tab w:val="clear" w:pos="0"/>
          <w:tab w:val="num" w:pos="720"/>
        </w:tabs>
        <w:autoSpaceDE w:val="0"/>
        <w:autoSpaceDN w:val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 z dnia 27 kwietnia 2016 r. Wykonawca</w:t>
      </w:r>
      <w:r w:rsidRPr="00E0234A">
        <w:rPr>
          <w:rFonts w:asciiTheme="majorHAnsi" w:hAnsiTheme="majorHAnsi" w:cs="Arial"/>
          <w:b/>
          <w:sz w:val="20"/>
          <w:szCs w:val="20"/>
        </w:rPr>
        <w:t xml:space="preserve"> </w:t>
      </w:r>
      <w:r w:rsidRPr="00E0234A">
        <w:rPr>
          <w:rFonts w:asciiTheme="majorHAnsi" w:hAnsiTheme="majorHAnsi" w:cs="Arial"/>
          <w:sz w:val="20"/>
          <w:szCs w:val="20"/>
        </w:rPr>
        <w:t>został poinformowany, że</w:t>
      </w:r>
      <w:r w:rsidRPr="00E0234A">
        <w:rPr>
          <w:rFonts w:asciiTheme="majorHAnsi" w:hAnsiTheme="majorHAnsi" w:cs="Arial"/>
          <w:b/>
          <w:sz w:val="20"/>
          <w:szCs w:val="20"/>
        </w:rPr>
        <w:t>:</w:t>
      </w:r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3" w:history="1">
        <w:r w:rsidRPr="00E0234A">
          <w:rPr>
            <w:rStyle w:val="Hipercze"/>
            <w:rFonts w:asciiTheme="majorHAnsi" w:hAnsiTheme="majorHAnsi" w:cs="Arial"/>
            <w:sz w:val="20"/>
            <w:szCs w:val="20"/>
          </w:rPr>
          <w:t>iod@zdz.kielce.pl</w:t>
        </w:r>
      </w:hyperlink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dane osobowe mogą być przekazywane innym organom i podmiotom wyłącznie na podstawie obowiązujących przepisów prawa,</w:t>
      </w:r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Wykonawca posiada prawo do dostępu do treści swoich danych,  ich sprostowania, lub ograniczenia przetwarzania,</w:t>
      </w:r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umowy,</w:t>
      </w:r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Wykonawca zobowiązuje się do zachowania w tajemnicy danych osobowych osób, z którymi się zapoznał przy wykonywaniu umowy.</w:t>
      </w:r>
    </w:p>
    <w:p w:rsidR="00E0234A" w:rsidRPr="00E0234A" w:rsidRDefault="00E0234A" w:rsidP="00E0234A">
      <w:pPr>
        <w:pStyle w:val="Akapitzlist"/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</w:p>
    <w:p w:rsidR="00E0234A" w:rsidRPr="00E0234A" w:rsidRDefault="00C5305B" w:rsidP="00E0234A">
      <w:pPr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lastRenderedPageBreak/>
        <w:t>§ 15</w:t>
      </w:r>
    </w:p>
    <w:p w:rsidR="00E0234A" w:rsidRPr="00E0234A" w:rsidRDefault="00E0234A" w:rsidP="00831749">
      <w:pPr>
        <w:pStyle w:val="Tekstpodstawowy"/>
        <w:jc w:val="both"/>
        <w:rPr>
          <w:rFonts w:asciiTheme="majorHAnsi" w:hAnsiTheme="majorHAnsi"/>
          <w:bCs/>
          <w:sz w:val="20"/>
          <w:szCs w:val="20"/>
        </w:rPr>
      </w:pPr>
      <w:r w:rsidRPr="00E0234A">
        <w:rPr>
          <w:rFonts w:asciiTheme="majorHAnsi" w:hAnsiTheme="majorHAnsi"/>
          <w:bCs/>
          <w:sz w:val="20"/>
          <w:szCs w:val="20"/>
        </w:rPr>
        <w:t>Umowa została sporządzona w dwóch jednobrzmiących egzemplarzach, po jednym dla każdej ze stron umowy.</w:t>
      </w:r>
    </w:p>
    <w:p w:rsidR="00E0234A" w:rsidRPr="0045436F" w:rsidRDefault="00E0234A" w:rsidP="0045436F">
      <w:pPr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bCs/>
          <w:sz w:val="20"/>
          <w:szCs w:val="20"/>
        </w:rPr>
        <w:t xml:space="preserve">     ZAMAWIAJĄCY</w:t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  <w:t xml:space="preserve">        </w:t>
      </w:r>
      <w:r w:rsidRPr="00E0234A">
        <w:rPr>
          <w:rFonts w:asciiTheme="majorHAnsi" w:hAnsiTheme="majorHAnsi"/>
          <w:bCs/>
          <w:sz w:val="20"/>
          <w:szCs w:val="20"/>
        </w:rPr>
        <w:tab/>
        <w:t xml:space="preserve">         WYKONAWCA</w:t>
      </w:r>
    </w:p>
    <w:sectPr w:rsidR="00E0234A" w:rsidRPr="0045436F" w:rsidSect="0000134D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683" w:rsidRDefault="00184683">
      <w:r>
        <w:separator/>
      </w:r>
    </w:p>
  </w:endnote>
  <w:endnote w:type="continuationSeparator" w:id="0">
    <w:p w:rsidR="00184683" w:rsidRDefault="00184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font28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BDE" w:rsidRDefault="00957353">
    <w:pPr>
      <w:pStyle w:val="Stopka"/>
    </w:pPr>
    <w:r>
      <w:rPr>
        <w:noProof/>
        <w:lang w:eastAsia="pl-PL"/>
      </w:rPr>
      <w:drawing>
        <wp:inline distT="0" distB="0" distL="0" distR="0">
          <wp:extent cx="5760720" cy="211013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1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683" w:rsidRDefault="00184683">
      <w:r>
        <w:separator/>
      </w:r>
    </w:p>
  </w:footnote>
  <w:footnote w:type="continuationSeparator" w:id="0">
    <w:p w:rsidR="00184683" w:rsidRDefault="00184683">
      <w:r>
        <w:continuationSeparator/>
      </w:r>
    </w:p>
  </w:footnote>
  <w:footnote w:id="1">
    <w:p w:rsidR="00E0234A" w:rsidRPr="00A92BCB" w:rsidRDefault="00E0234A" w:rsidP="00E0234A">
      <w:pPr>
        <w:pStyle w:val="Tekstprzypisudolnego"/>
        <w:rPr>
          <w:rFonts w:asciiTheme="majorHAnsi" w:hAnsiTheme="majorHAnsi"/>
          <w:sz w:val="16"/>
          <w:szCs w:val="16"/>
        </w:rPr>
      </w:pPr>
      <w:r w:rsidRPr="00A92BCB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A92BCB">
        <w:rPr>
          <w:rFonts w:asciiTheme="majorHAnsi" w:hAnsiTheme="majorHAnsi"/>
          <w:sz w:val="16"/>
          <w:szCs w:val="16"/>
        </w:rPr>
        <w:t xml:space="preserve"> niepotrzebne skreślić</w:t>
      </w:r>
    </w:p>
  </w:footnote>
  <w:footnote w:id="2">
    <w:p w:rsidR="00E0234A" w:rsidRPr="00A92BCB" w:rsidRDefault="00E0234A" w:rsidP="00E0234A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A92BCB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A92BCB">
        <w:rPr>
          <w:rFonts w:asciiTheme="majorHAnsi" w:hAnsiTheme="majorHAnsi"/>
          <w:sz w:val="16"/>
          <w:szCs w:val="16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E0234A" w:rsidRPr="00A92BCB" w:rsidRDefault="00E0234A" w:rsidP="00E0234A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A92BCB">
        <w:rPr>
          <w:rFonts w:asciiTheme="majorHAnsi" w:hAnsiTheme="majorHAnsi"/>
          <w:sz w:val="16"/>
          <w:szCs w:val="16"/>
          <w:vertAlign w:val="superscript"/>
        </w:rPr>
        <w:footnoteRef/>
      </w:r>
      <w:r w:rsidRPr="00A92BCB">
        <w:rPr>
          <w:rFonts w:asciiTheme="majorHAnsi" w:hAnsiTheme="majorHAnsi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BDE" w:rsidRDefault="00957353">
    <w:pPr>
      <w:pStyle w:val="Nagwek"/>
    </w:pPr>
    <w:r>
      <w:rPr>
        <w:noProof/>
        <w:lang w:eastAsia="pl-PL"/>
      </w:rPr>
      <w:drawing>
        <wp:inline distT="0" distB="0" distL="0" distR="0">
          <wp:extent cx="5760720" cy="755972"/>
          <wp:effectExtent l="0" t="0" r="0" b="635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09A4" w:rsidRPr="006209A4" w:rsidRDefault="006209A4" w:rsidP="006209A4">
    <w:pPr>
      <w:pStyle w:val="Nagwek"/>
      <w:jc w:val="right"/>
      <w:rPr>
        <w:rFonts w:asciiTheme="majorHAnsi" w:hAnsiTheme="majorHAnsi"/>
        <w:sz w:val="18"/>
        <w:szCs w:val="18"/>
      </w:rPr>
    </w:pPr>
    <w:r w:rsidRPr="006209A4">
      <w:rPr>
        <w:rFonts w:asciiTheme="majorHAnsi" w:hAnsiTheme="majorHAnsi"/>
        <w:sz w:val="18"/>
        <w:szCs w:val="18"/>
      </w:rPr>
      <w:t>Nr sprawy 127/ZK/2025/D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1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0000017"/>
    <w:multiLevelType w:val="multilevel"/>
    <w:tmpl w:val="F19474E4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Theme="majorHAnsi" w:hAnsiTheme="majorHAnsi" w:hint="default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4">
    <w:nsid w:val="061510CD"/>
    <w:multiLevelType w:val="hybridMultilevel"/>
    <w:tmpl w:val="B9CA0188"/>
    <w:name w:val="WW8Num1722"/>
    <w:lvl w:ilvl="0" w:tplc="D25A69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968D3"/>
    <w:multiLevelType w:val="hybridMultilevel"/>
    <w:tmpl w:val="F154D7F2"/>
    <w:lvl w:ilvl="0" w:tplc="1D42D9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8D65008"/>
    <w:multiLevelType w:val="hybridMultilevel"/>
    <w:tmpl w:val="304A0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CF70953"/>
    <w:multiLevelType w:val="hybridMultilevel"/>
    <w:tmpl w:val="CF4051A6"/>
    <w:lvl w:ilvl="0" w:tplc="C1A20D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0A6264"/>
    <w:multiLevelType w:val="hybridMultilevel"/>
    <w:tmpl w:val="CEFE7BF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5024EE"/>
    <w:multiLevelType w:val="hybridMultilevel"/>
    <w:tmpl w:val="01FED712"/>
    <w:name w:val="WW8Num174"/>
    <w:lvl w:ilvl="0" w:tplc="FDE4CF7C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A10F87"/>
    <w:multiLevelType w:val="hybridMultilevel"/>
    <w:tmpl w:val="CED8C672"/>
    <w:lvl w:ilvl="0" w:tplc="DD0E0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A064259"/>
    <w:multiLevelType w:val="hybridMultilevel"/>
    <w:tmpl w:val="47A2902E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C401E90"/>
    <w:multiLevelType w:val="hybridMultilevel"/>
    <w:tmpl w:val="5BE86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6E561A"/>
    <w:multiLevelType w:val="hybridMultilevel"/>
    <w:tmpl w:val="3A1CD144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013E46"/>
    <w:multiLevelType w:val="hybridMultilevel"/>
    <w:tmpl w:val="67186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0"/>
    <w:lvlOverride w:ilvl="0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6"/>
  </w:num>
  <w:num w:numId="16">
    <w:abstractNumId w:val="10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4"/>
  </w:num>
  <w:num w:numId="20">
    <w:abstractNumId w:val="13"/>
  </w:num>
  <w:num w:numId="21">
    <w:abstractNumId w:val="19"/>
  </w:num>
  <w:num w:numId="22">
    <w:abstractNumId w:val="21"/>
  </w:num>
  <w:num w:numId="23">
    <w:abstractNumId w:val="15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331E5A"/>
    <w:rsid w:val="000011E6"/>
    <w:rsid w:val="0000134D"/>
    <w:rsid w:val="000256F7"/>
    <w:rsid w:val="00035889"/>
    <w:rsid w:val="000364E8"/>
    <w:rsid w:val="00065143"/>
    <w:rsid w:val="00067A67"/>
    <w:rsid w:val="000736AB"/>
    <w:rsid w:val="00082272"/>
    <w:rsid w:val="00082B8F"/>
    <w:rsid w:val="000B0A98"/>
    <w:rsid w:val="000B5946"/>
    <w:rsid w:val="000C2F35"/>
    <w:rsid w:val="000C7284"/>
    <w:rsid w:val="000E2012"/>
    <w:rsid w:val="000E52C9"/>
    <w:rsid w:val="001022FF"/>
    <w:rsid w:val="001170E5"/>
    <w:rsid w:val="00166F00"/>
    <w:rsid w:val="001835FD"/>
    <w:rsid w:val="00184683"/>
    <w:rsid w:val="00187031"/>
    <w:rsid w:val="00190FEF"/>
    <w:rsid w:val="00197285"/>
    <w:rsid w:val="0019774B"/>
    <w:rsid w:val="001B3B2A"/>
    <w:rsid w:val="001B7C55"/>
    <w:rsid w:val="001C0B6A"/>
    <w:rsid w:val="001C45DC"/>
    <w:rsid w:val="001C50DC"/>
    <w:rsid w:val="001D5F4B"/>
    <w:rsid w:val="001E7016"/>
    <w:rsid w:val="00206EF1"/>
    <w:rsid w:val="0022002B"/>
    <w:rsid w:val="00227C87"/>
    <w:rsid w:val="002302DB"/>
    <w:rsid w:val="002341AD"/>
    <w:rsid w:val="002606C8"/>
    <w:rsid w:val="00275BDE"/>
    <w:rsid w:val="00276A2E"/>
    <w:rsid w:val="00280BDD"/>
    <w:rsid w:val="0028199A"/>
    <w:rsid w:val="002A107E"/>
    <w:rsid w:val="002C0895"/>
    <w:rsid w:val="002D1C93"/>
    <w:rsid w:val="002E4528"/>
    <w:rsid w:val="002F2E88"/>
    <w:rsid w:val="002F4414"/>
    <w:rsid w:val="00316CB2"/>
    <w:rsid w:val="00322F65"/>
    <w:rsid w:val="003252EE"/>
    <w:rsid w:val="00331E5A"/>
    <w:rsid w:val="0033374A"/>
    <w:rsid w:val="00342EC0"/>
    <w:rsid w:val="00353576"/>
    <w:rsid w:val="0035452F"/>
    <w:rsid w:val="0036178D"/>
    <w:rsid w:val="003627F8"/>
    <w:rsid w:val="00381FBD"/>
    <w:rsid w:val="003902A0"/>
    <w:rsid w:val="0039233F"/>
    <w:rsid w:val="00393295"/>
    <w:rsid w:val="003A1B47"/>
    <w:rsid w:val="003A74EB"/>
    <w:rsid w:val="003B5E31"/>
    <w:rsid w:val="003C75C9"/>
    <w:rsid w:val="003E0A3C"/>
    <w:rsid w:val="003F30BA"/>
    <w:rsid w:val="00402628"/>
    <w:rsid w:val="00415A1B"/>
    <w:rsid w:val="00422601"/>
    <w:rsid w:val="00426742"/>
    <w:rsid w:val="004328B0"/>
    <w:rsid w:val="00446939"/>
    <w:rsid w:val="0045436F"/>
    <w:rsid w:val="00455A3B"/>
    <w:rsid w:val="0046178A"/>
    <w:rsid w:val="00484C02"/>
    <w:rsid w:val="00494902"/>
    <w:rsid w:val="004A7C50"/>
    <w:rsid w:val="004B5D37"/>
    <w:rsid w:val="004C61C5"/>
    <w:rsid w:val="004D1D64"/>
    <w:rsid w:val="004D312A"/>
    <w:rsid w:val="004D5451"/>
    <w:rsid w:val="004E5F98"/>
    <w:rsid w:val="004F5B9A"/>
    <w:rsid w:val="005152ED"/>
    <w:rsid w:val="0052233A"/>
    <w:rsid w:val="00525FB1"/>
    <w:rsid w:val="0054386C"/>
    <w:rsid w:val="005653C1"/>
    <w:rsid w:val="00572ABB"/>
    <w:rsid w:val="005749FB"/>
    <w:rsid w:val="00574E1D"/>
    <w:rsid w:val="00582E81"/>
    <w:rsid w:val="0058625B"/>
    <w:rsid w:val="00592949"/>
    <w:rsid w:val="00595BC6"/>
    <w:rsid w:val="005A398D"/>
    <w:rsid w:val="005B709D"/>
    <w:rsid w:val="005C0FB4"/>
    <w:rsid w:val="005C3EE4"/>
    <w:rsid w:val="005C5934"/>
    <w:rsid w:val="005E0C52"/>
    <w:rsid w:val="005E2FD5"/>
    <w:rsid w:val="005E6091"/>
    <w:rsid w:val="005E696E"/>
    <w:rsid w:val="005F34BD"/>
    <w:rsid w:val="005F4A88"/>
    <w:rsid w:val="005F77DC"/>
    <w:rsid w:val="00601398"/>
    <w:rsid w:val="00613D8B"/>
    <w:rsid w:val="00614666"/>
    <w:rsid w:val="00616410"/>
    <w:rsid w:val="006209A4"/>
    <w:rsid w:val="00630E4A"/>
    <w:rsid w:val="006343F3"/>
    <w:rsid w:val="00637693"/>
    <w:rsid w:val="00645FA1"/>
    <w:rsid w:val="00656000"/>
    <w:rsid w:val="006656D4"/>
    <w:rsid w:val="00673758"/>
    <w:rsid w:val="00685BA4"/>
    <w:rsid w:val="0069036B"/>
    <w:rsid w:val="00694128"/>
    <w:rsid w:val="006A0C81"/>
    <w:rsid w:val="006A61C2"/>
    <w:rsid w:val="006C2C84"/>
    <w:rsid w:val="006C4917"/>
    <w:rsid w:val="006C673A"/>
    <w:rsid w:val="006D12BA"/>
    <w:rsid w:val="006D6EED"/>
    <w:rsid w:val="006E6229"/>
    <w:rsid w:val="006F03E8"/>
    <w:rsid w:val="00700381"/>
    <w:rsid w:val="00701879"/>
    <w:rsid w:val="007018FF"/>
    <w:rsid w:val="00711B71"/>
    <w:rsid w:val="007466C6"/>
    <w:rsid w:val="007476DE"/>
    <w:rsid w:val="00747B80"/>
    <w:rsid w:val="00753DA9"/>
    <w:rsid w:val="00761E64"/>
    <w:rsid w:val="00773A34"/>
    <w:rsid w:val="007810C7"/>
    <w:rsid w:val="0078595F"/>
    <w:rsid w:val="007A059A"/>
    <w:rsid w:val="007A480F"/>
    <w:rsid w:val="007A5298"/>
    <w:rsid w:val="007A5ABB"/>
    <w:rsid w:val="007C30E8"/>
    <w:rsid w:val="007C4E90"/>
    <w:rsid w:val="007F03F9"/>
    <w:rsid w:val="007F0CD8"/>
    <w:rsid w:val="007F2F04"/>
    <w:rsid w:val="007F344E"/>
    <w:rsid w:val="007F5BE9"/>
    <w:rsid w:val="00802408"/>
    <w:rsid w:val="0080280F"/>
    <w:rsid w:val="00806773"/>
    <w:rsid w:val="00813D17"/>
    <w:rsid w:val="00814C03"/>
    <w:rsid w:val="00824A6B"/>
    <w:rsid w:val="00831749"/>
    <w:rsid w:val="00832D8B"/>
    <w:rsid w:val="00836ABB"/>
    <w:rsid w:val="00843AB8"/>
    <w:rsid w:val="00845DC2"/>
    <w:rsid w:val="00846108"/>
    <w:rsid w:val="00862E65"/>
    <w:rsid w:val="00876FF0"/>
    <w:rsid w:val="00880959"/>
    <w:rsid w:val="008B5ED2"/>
    <w:rsid w:val="008C6EE3"/>
    <w:rsid w:val="008C6F02"/>
    <w:rsid w:val="008D552E"/>
    <w:rsid w:val="008E6492"/>
    <w:rsid w:val="00905BB6"/>
    <w:rsid w:val="009247A5"/>
    <w:rsid w:val="009436C0"/>
    <w:rsid w:val="00956C56"/>
    <w:rsid w:val="00957353"/>
    <w:rsid w:val="009660AF"/>
    <w:rsid w:val="009704C3"/>
    <w:rsid w:val="00985F1B"/>
    <w:rsid w:val="00987B01"/>
    <w:rsid w:val="0099416C"/>
    <w:rsid w:val="00995618"/>
    <w:rsid w:val="009B02BB"/>
    <w:rsid w:val="009C227C"/>
    <w:rsid w:val="009C22D4"/>
    <w:rsid w:val="009C3512"/>
    <w:rsid w:val="009C3B99"/>
    <w:rsid w:val="009C5E04"/>
    <w:rsid w:val="009D647C"/>
    <w:rsid w:val="00A01C42"/>
    <w:rsid w:val="00A027AD"/>
    <w:rsid w:val="00A21867"/>
    <w:rsid w:val="00A24008"/>
    <w:rsid w:val="00A47F5B"/>
    <w:rsid w:val="00A61668"/>
    <w:rsid w:val="00A675DD"/>
    <w:rsid w:val="00A833BA"/>
    <w:rsid w:val="00A9078D"/>
    <w:rsid w:val="00A92BCB"/>
    <w:rsid w:val="00A94AB4"/>
    <w:rsid w:val="00AA0815"/>
    <w:rsid w:val="00AA664B"/>
    <w:rsid w:val="00AA6B0E"/>
    <w:rsid w:val="00AB4FD5"/>
    <w:rsid w:val="00AC491A"/>
    <w:rsid w:val="00AD1E2E"/>
    <w:rsid w:val="00AD2836"/>
    <w:rsid w:val="00AE380A"/>
    <w:rsid w:val="00AF1C56"/>
    <w:rsid w:val="00AF46F9"/>
    <w:rsid w:val="00AF514A"/>
    <w:rsid w:val="00B04CA0"/>
    <w:rsid w:val="00B10CA8"/>
    <w:rsid w:val="00B23B52"/>
    <w:rsid w:val="00B46253"/>
    <w:rsid w:val="00B52FE3"/>
    <w:rsid w:val="00B54A58"/>
    <w:rsid w:val="00B55D8A"/>
    <w:rsid w:val="00B64657"/>
    <w:rsid w:val="00B72C91"/>
    <w:rsid w:val="00B72E52"/>
    <w:rsid w:val="00B77F23"/>
    <w:rsid w:val="00B83725"/>
    <w:rsid w:val="00BA4BDF"/>
    <w:rsid w:val="00BC35E0"/>
    <w:rsid w:val="00BC4DB9"/>
    <w:rsid w:val="00BC5318"/>
    <w:rsid w:val="00BF0232"/>
    <w:rsid w:val="00BF1517"/>
    <w:rsid w:val="00C02A57"/>
    <w:rsid w:val="00C2007D"/>
    <w:rsid w:val="00C21BA7"/>
    <w:rsid w:val="00C23154"/>
    <w:rsid w:val="00C5305B"/>
    <w:rsid w:val="00C66556"/>
    <w:rsid w:val="00C76F3B"/>
    <w:rsid w:val="00C839F6"/>
    <w:rsid w:val="00C85E80"/>
    <w:rsid w:val="00C872BB"/>
    <w:rsid w:val="00C95CB3"/>
    <w:rsid w:val="00C97A35"/>
    <w:rsid w:val="00CA48F7"/>
    <w:rsid w:val="00CD1CAF"/>
    <w:rsid w:val="00CD2398"/>
    <w:rsid w:val="00CD6CD8"/>
    <w:rsid w:val="00CE55B9"/>
    <w:rsid w:val="00CE5FF3"/>
    <w:rsid w:val="00CF08D6"/>
    <w:rsid w:val="00D0217F"/>
    <w:rsid w:val="00D051D2"/>
    <w:rsid w:val="00D063B9"/>
    <w:rsid w:val="00D12870"/>
    <w:rsid w:val="00D179C8"/>
    <w:rsid w:val="00D17B5C"/>
    <w:rsid w:val="00D240F1"/>
    <w:rsid w:val="00D33601"/>
    <w:rsid w:val="00D33D0F"/>
    <w:rsid w:val="00D36737"/>
    <w:rsid w:val="00D37AC3"/>
    <w:rsid w:val="00D54874"/>
    <w:rsid w:val="00D561AB"/>
    <w:rsid w:val="00D60FD3"/>
    <w:rsid w:val="00D82244"/>
    <w:rsid w:val="00D838FB"/>
    <w:rsid w:val="00D87BD5"/>
    <w:rsid w:val="00DB347E"/>
    <w:rsid w:val="00DC2D9D"/>
    <w:rsid w:val="00DC43E2"/>
    <w:rsid w:val="00DC6368"/>
    <w:rsid w:val="00DD6369"/>
    <w:rsid w:val="00E0234A"/>
    <w:rsid w:val="00E06364"/>
    <w:rsid w:val="00E318ED"/>
    <w:rsid w:val="00E331AF"/>
    <w:rsid w:val="00E34227"/>
    <w:rsid w:val="00E363B9"/>
    <w:rsid w:val="00E429F0"/>
    <w:rsid w:val="00E54ECE"/>
    <w:rsid w:val="00E573F7"/>
    <w:rsid w:val="00E6044D"/>
    <w:rsid w:val="00E9146A"/>
    <w:rsid w:val="00E94708"/>
    <w:rsid w:val="00E95ED5"/>
    <w:rsid w:val="00E97AD0"/>
    <w:rsid w:val="00EA132D"/>
    <w:rsid w:val="00EB66A6"/>
    <w:rsid w:val="00EC2033"/>
    <w:rsid w:val="00EF4379"/>
    <w:rsid w:val="00EF4794"/>
    <w:rsid w:val="00F032DA"/>
    <w:rsid w:val="00F0601C"/>
    <w:rsid w:val="00F07A21"/>
    <w:rsid w:val="00F07E4F"/>
    <w:rsid w:val="00F36307"/>
    <w:rsid w:val="00F45622"/>
    <w:rsid w:val="00F52FDE"/>
    <w:rsid w:val="00F6054E"/>
    <w:rsid w:val="00F67AA0"/>
    <w:rsid w:val="00F70905"/>
    <w:rsid w:val="00F909D3"/>
    <w:rsid w:val="00FD0730"/>
    <w:rsid w:val="00FE3CE0"/>
    <w:rsid w:val="00FE6574"/>
    <w:rsid w:val="00FF5251"/>
    <w:rsid w:val="00FF5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24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E0234A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342E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E0234A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E023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D82244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0234A"/>
    <w:pPr>
      <w:tabs>
        <w:tab w:val="num" w:pos="491"/>
      </w:tabs>
      <w:suppressAutoHyphens/>
      <w:spacing w:before="240" w:after="60"/>
      <w:ind w:left="4811" w:hanging="180"/>
      <w:outlineLvl w:val="5"/>
    </w:pPr>
    <w:rPr>
      <w:rFonts w:eastAsia="Times New Roman" w:cs="Calibri"/>
      <w:b/>
      <w:bCs/>
      <w:sz w:val="22"/>
      <w:lang w:eastAsia="ar-SA"/>
    </w:rPr>
  </w:style>
  <w:style w:type="paragraph" w:styleId="Nagwek7">
    <w:name w:val="heading 7"/>
    <w:basedOn w:val="Normalny"/>
    <w:next w:val="Normalny"/>
    <w:link w:val="Nagwek7Znak"/>
    <w:unhideWhenUsed/>
    <w:qFormat/>
    <w:rsid w:val="00E0234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qFormat/>
    <w:rsid w:val="00E0234A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E0234A"/>
    <w:pPr>
      <w:keepNext/>
      <w:suppressAutoHyphens/>
      <w:spacing w:line="276" w:lineRule="auto"/>
      <w:jc w:val="both"/>
      <w:outlineLvl w:val="8"/>
    </w:pPr>
    <w:rPr>
      <w:rFonts w:ascii="Arial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822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nhideWhenUsed/>
    <w:rsid w:val="00D8224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D82244"/>
    <w:pPr>
      <w:ind w:left="720"/>
      <w:contextualSpacing/>
    </w:pPr>
    <w:rPr>
      <w:rFonts w:eastAsiaTheme="minorHAnsi" w:cstheme="minorBidi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D82244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rsid w:val="00D82244"/>
    <w:rPr>
      <w:szCs w:val="24"/>
    </w:rPr>
  </w:style>
  <w:style w:type="table" w:styleId="Tabela-Siatka">
    <w:name w:val="Table Grid"/>
    <w:basedOn w:val="Standardowy"/>
    <w:uiPriority w:val="59"/>
    <w:rsid w:val="00D82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D82244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8224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2244"/>
    <w:pPr>
      <w:spacing w:after="120" w:line="480" w:lineRule="auto"/>
    </w:pPr>
    <w:rPr>
      <w:rFonts w:ascii="Calibri" w:eastAsia="Times New Roman" w:hAnsi="Calibri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8224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D822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D82244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D82244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82244"/>
  </w:style>
  <w:style w:type="character" w:customStyle="1" w:styleId="Nagwek2Znak">
    <w:name w:val="Nagłówek 2 Znak"/>
    <w:basedOn w:val="Domylnaczcionkaakapitu"/>
    <w:link w:val="Nagwek2"/>
    <w:rsid w:val="00342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elasiatki1jasnaakcent11">
    <w:name w:val="Tabela siatki 1 — jasna — akcent 11"/>
    <w:basedOn w:val="Standardowy"/>
    <w:uiPriority w:val="46"/>
    <w:rsid w:val="00342E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4Znak">
    <w:name w:val="Nagłówek 4 Znak"/>
    <w:basedOn w:val="Domylnaczcionkaakapitu"/>
    <w:link w:val="Nagwek4"/>
    <w:rsid w:val="00E023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7Znak">
    <w:name w:val="Nagłówek 7 Znak"/>
    <w:basedOn w:val="Domylnaczcionkaakapitu"/>
    <w:link w:val="Nagwek7"/>
    <w:rsid w:val="00E0234A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gwek1Znak">
    <w:name w:val="Nagłówek 1 Znak"/>
    <w:basedOn w:val="Domylnaczcionkaakapitu"/>
    <w:link w:val="Nagwek1"/>
    <w:rsid w:val="00E0234A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E0234A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E0234A"/>
    <w:rPr>
      <w:rFonts w:ascii="Times New Roman" w:eastAsia="Times New Roman" w:hAnsi="Times New Roman" w:cs="Calibri"/>
      <w:b/>
      <w:bCs/>
      <w:lang w:eastAsia="ar-SA"/>
    </w:rPr>
  </w:style>
  <w:style w:type="character" w:customStyle="1" w:styleId="Nagwek8Znak">
    <w:name w:val="Nagłówek 8 Znak"/>
    <w:basedOn w:val="Domylnaczcionkaakapitu"/>
    <w:link w:val="Nagwek8"/>
    <w:rsid w:val="00E0234A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E0234A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E0234A"/>
    <w:rPr>
      <w:b w:val="0"/>
    </w:rPr>
  </w:style>
  <w:style w:type="character" w:customStyle="1" w:styleId="WW8Num5z1">
    <w:name w:val="WW8Num5z1"/>
    <w:rsid w:val="00E0234A"/>
    <w:rPr>
      <w:rFonts w:ascii="Times New Roman" w:hAnsi="Times New Roman" w:cs="Times New Roman"/>
    </w:rPr>
  </w:style>
  <w:style w:type="character" w:customStyle="1" w:styleId="WW8Num6z1">
    <w:name w:val="WW8Num6z1"/>
    <w:rsid w:val="00E0234A"/>
    <w:rPr>
      <w:rFonts w:ascii="Symbol" w:hAnsi="Symbol"/>
    </w:rPr>
  </w:style>
  <w:style w:type="character" w:customStyle="1" w:styleId="WW8Num6z2">
    <w:name w:val="WW8Num6z2"/>
    <w:rsid w:val="00E0234A"/>
    <w:rPr>
      <w:rFonts w:ascii="Marlett" w:hAnsi="Marlett"/>
    </w:rPr>
  </w:style>
  <w:style w:type="character" w:customStyle="1" w:styleId="WW8Num6z3">
    <w:name w:val="WW8Num6z3"/>
    <w:rsid w:val="00E0234A"/>
    <w:rPr>
      <w:rFonts w:ascii="Symbol" w:hAnsi="Symbol"/>
    </w:rPr>
  </w:style>
  <w:style w:type="character" w:customStyle="1" w:styleId="WW8Num8z0">
    <w:name w:val="WW8Num8z0"/>
    <w:rsid w:val="00E0234A"/>
    <w:rPr>
      <w:sz w:val="22"/>
      <w:szCs w:val="22"/>
    </w:rPr>
  </w:style>
  <w:style w:type="character" w:customStyle="1" w:styleId="WW8Num8z1">
    <w:name w:val="WW8Num8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E0234A"/>
    <w:rPr>
      <w:rFonts w:ascii="Times New Roman" w:hAnsi="Times New Roman" w:cs="Times New Roman"/>
    </w:rPr>
  </w:style>
  <w:style w:type="character" w:customStyle="1" w:styleId="WW8Num9z0">
    <w:name w:val="WW8Num9z0"/>
    <w:rsid w:val="00E0234A"/>
    <w:rPr>
      <w:sz w:val="22"/>
      <w:szCs w:val="22"/>
    </w:rPr>
  </w:style>
  <w:style w:type="character" w:customStyle="1" w:styleId="WW8Num10z0">
    <w:name w:val="WW8Num10z0"/>
    <w:rsid w:val="00E0234A"/>
    <w:rPr>
      <w:sz w:val="22"/>
      <w:szCs w:val="22"/>
    </w:rPr>
  </w:style>
  <w:style w:type="character" w:customStyle="1" w:styleId="WW8Num10z1">
    <w:name w:val="WW8Num10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E0234A"/>
    <w:rPr>
      <w:rFonts w:ascii="Times New Roman" w:hAnsi="Times New Roman" w:cs="Times New Roman"/>
    </w:rPr>
  </w:style>
  <w:style w:type="character" w:customStyle="1" w:styleId="WW8Num10z3">
    <w:name w:val="WW8Num10z3"/>
    <w:rsid w:val="00E0234A"/>
    <w:rPr>
      <w:rFonts w:ascii="Symbol" w:hAnsi="Symbol"/>
    </w:rPr>
  </w:style>
  <w:style w:type="character" w:customStyle="1" w:styleId="WW8Num11z0">
    <w:name w:val="WW8Num11z0"/>
    <w:rsid w:val="00E0234A"/>
    <w:rPr>
      <w:sz w:val="22"/>
      <w:szCs w:val="22"/>
    </w:rPr>
  </w:style>
  <w:style w:type="character" w:customStyle="1" w:styleId="WW8Num11z1">
    <w:name w:val="WW8Num11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E0234A"/>
    <w:rPr>
      <w:rFonts w:ascii="Times New Roman" w:hAnsi="Times New Roman" w:cs="Times New Roman"/>
    </w:rPr>
  </w:style>
  <w:style w:type="character" w:customStyle="1" w:styleId="WW8Num12z0">
    <w:name w:val="WW8Num12z0"/>
    <w:rsid w:val="00E0234A"/>
    <w:rPr>
      <w:sz w:val="22"/>
      <w:szCs w:val="22"/>
    </w:rPr>
  </w:style>
  <w:style w:type="character" w:customStyle="1" w:styleId="WW8Num12z1">
    <w:name w:val="WW8Num12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E0234A"/>
    <w:rPr>
      <w:rFonts w:ascii="Times New Roman" w:hAnsi="Times New Roman" w:cs="Times New Roman"/>
    </w:rPr>
  </w:style>
  <w:style w:type="character" w:customStyle="1" w:styleId="WW8Num13z0">
    <w:name w:val="WW8Num13z0"/>
    <w:rsid w:val="00E0234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E0234A"/>
    <w:rPr>
      <w:sz w:val="20"/>
      <w:szCs w:val="20"/>
    </w:rPr>
  </w:style>
  <w:style w:type="character" w:customStyle="1" w:styleId="WW8Num13z2">
    <w:name w:val="WW8Num13z2"/>
    <w:rsid w:val="00E0234A"/>
    <w:rPr>
      <w:rFonts w:ascii="Wingdings" w:hAnsi="Wingdings" w:cs="Times New Roman"/>
    </w:rPr>
  </w:style>
  <w:style w:type="character" w:customStyle="1" w:styleId="WW8Num14z0">
    <w:name w:val="WW8Num14z0"/>
    <w:rsid w:val="00E0234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E0234A"/>
    <w:rPr>
      <w:rFonts w:ascii="Marlett" w:hAnsi="Marlett"/>
    </w:rPr>
  </w:style>
  <w:style w:type="character" w:customStyle="1" w:styleId="WW8Num15z0">
    <w:name w:val="WW8Num15z0"/>
    <w:rsid w:val="00E0234A"/>
    <w:rPr>
      <w:b w:val="0"/>
      <w:i w:val="0"/>
      <w:sz w:val="22"/>
      <w:szCs w:val="22"/>
    </w:rPr>
  </w:style>
  <w:style w:type="character" w:customStyle="1" w:styleId="WW8Num17z0">
    <w:name w:val="WW8Num17z0"/>
    <w:rsid w:val="00E0234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E0234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E0234A"/>
    <w:rPr>
      <w:rFonts w:ascii="Courier New" w:hAnsi="Courier New"/>
    </w:rPr>
  </w:style>
  <w:style w:type="character" w:customStyle="1" w:styleId="WW8Num18z2">
    <w:name w:val="WW8Num18z2"/>
    <w:rsid w:val="00E0234A"/>
    <w:rPr>
      <w:rFonts w:ascii="Times New Roman" w:hAnsi="Times New Roman"/>
    </w:rPr>
  </w:style>
  <w:style w:type="character" w:customStyle="1" w:styleId="WW8Num18z3">
    <w:name w:val="WW8Num18z3"/>
    <w:rsid w:val="00E0234A"/>
    <w:rPr>
      <w:rFonts w:ascii="Symbol" w:hAnsi="Symbol"/>
    </w:rPr>
  </w:style>
  <w:style w:type="character" w:customStyle="1" w:styleId="WW8Num21z0">
    <w:name w:val="WW8Num21z0"/>
    <w:rsid w:val="00E0234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E0234A"/>
    <w:rPr>
      <w:rFonts w:ascii="Courier New" w:hAnsi="Courier New" w:cs="Courier New"/>
    </w:rPr>
  </w:style>
  <w:style w:type="character" w:customStyle="1" w:styleId="WW8Num21z2">
    <w:name w:val="WW8Num21z2"/>
    <w:rsid w:val="00E0234A"/>
    <w:rPr>
      <w:rFonts w:ascii="Wingdings" w:hAnsi="Wingdings"/>
    </w:rPr>
  </w:style>
  <w:style w:type="character" w:customStyle="1" w:styleId="WW8Num22z0">
    <w:name w:val="WW8Num22z0"/>
    <w:rsid w:val="00E0234A"/>
    <w:rPr>
      <w:sz w:val="22"/>
      <w:szCs w:val="22"/>
    </w:rPr>
  </w:style>
  <w:style w:type="character" w:customStyle="1" w:styleId="WW8Num22z1">
    <w:name w:val="WW8Num22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E0234A"/>
    <w:rPr>
      <w:rFonts w:ascii="Times New Roman" w:hAnsi="Times New Roman" w:cs="Times New Roman"/>
    </w:rPr>
  </w:style>
  <w:style w:type="character" w:customStyle="1" w:styleId="WW8Num23z0">
    <w:name w:val="WW8Num23z0"/>
    <w:rsid w:val="00E0234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E0234A"/>
    <w:rPr>
      <w:rFonts w:ascii="Courier New" w:hAnsi="Courier New" w:cs="Courier New"/>
    </w:rPr>
  </w:style>
  <w:style w:type="character" w:customStyle="1" w:styleId="WW8Num23z2">
    <w:name w:val="WW8Num23z2"/>
    <w:rsid w:val="00E0234A"/>
    <w:rPr>
      <w:rFonts w:ascii="Wingdings" w:hAnsi="Wingdings"/>
    </w:rPr>
  </w:style>
  <w:style w:type="character" w:customStyle="1" w:styleId="WW8Num24z0">
    <w:name w:val="WW8Num24z0"/>
    <w:rsid w:val="00E0234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E0234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E0234A"/>
    <w:rPr>
      <w:rFonts w:ascii="Symbol" w:hAnsi="Symbol"/>
    </w:rPr>
  </w:style>
  <w:style w:type="character" w:customStyle="1" w:styleId="WW8Num25z2">
    <w:name w:val="WW8Num25z2"/>
    <w:rsid w:val="00E0234A"/>
    <w:rPr>
      <w:b w:val="0"/>
      <w:i w:val="0"/>
    </w:rPr>
  </w:style>
  <w:style w:type="character" w:customStyle="1" w:styleId="WW8Num29z0">
    <w:name w:val="WW8Num29z0"/>
    <w:rsid w:val="00E0234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E0234A"/>
    <w:rPr>
      <w:rFonts w:ascii="Symbol" w:hAnsi="Symbol" w:cs="Microsoft Sans Serif"/>
    </w:rPr>
  </w:style>
  <w:style w:type="character" w:customStyle="1" w:styleId="WW8Num29z2">
    <w:name w:val="WW8Num29z2"/>
    <w:rsid w:val="00E0234A"/>
    <w:rPr>
      <w:b w:val="0"/>
      <w:i w:val="0"/>
    </w:rPr>
  </w:style>
  <w:style w:type="character" w:customStyle="1" w:styleId="WW8Num29z3">
    <w:name w:val="WW8Num29z3"/>
    <w:rsid w:val="00E0234A"/>
    <w:rPr>
      <w:rFonts w:ascii="Symbol" w:hAnsi="Symbol"/>
    </w:rPr>
  </w:style>
  <w:style w:type="character" w:customStyle="1" w:styleId="WW8Num30z0">
    <w:name w:val="WW8Num30z0"/>
    <w:rsid w:val="00E0234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E0234A"/>
    <w:rPr>
      <w:rFonts w:ascii="Symbol" w:hAnsi="Symbol" w:cs="Microsoft Sans Serif"/>
    </w:rPr>
  </w:style>
  <w:style w:type="character" w:customStyle="1" w:styleId="WW8Num30z2">
    <w:name w:val="WW8Num30z2"/>
    <w:rsid w:val="00E0234A"/>
    <w:rPr>
      <w:b w:val="0"/>
      <w:i w:val="0"/>
    </w:rPr>
  </w:style>
  <w:style w:type="character" w:customStyle="1" w:styleId="WW8Num31z0">
    <w:name w:val="WW8Num31z0"/>
    <w:rsid w:val="00E0234A"/>
    <w:rPr>
      <w:b w:val="0"/>
      <w:i w:val="0"/>
    </w:rPr>
  </w:style>
  <w:style w:type="character" w:customStyle="1" w:styleId="WW8Num31z1">
    <w:name w:val="WW8Num31z1"/>
    <w:rsid w:val="00E0234A"/>
    <w:rPr>
      <w:rFonts w:ascii="Courier New" w:hAnsi="Courier New" w:cs="Courier New"/>
    </w:rPr>
  </w:style>
  <w:style w:type="character" w:customStyle="1" w:styleId="WW8Num31z2">
    <w:name w:val="WW8Num31z2"/>
    <w:rsid w:val="00E0234A"/>
    <w:rPr>
      <w:rFonts w:ascii="Wingdings" w:hAnsi="Wingdings"/>
    </w:rPr>
  </w:style>
  <w:style w:type="character" w:customStyle="1" w:styleId="WW8Num31z3">
    <w:name w:val="WW8Num31z3"/>
    <w:rsid w:val="00E0234A"/>
    <w:rPr>
      <w:rFonts w:ascii="Symbol" w:hAnsi="Symbol"/>
    </w:rPr>
  </w:style>
  <w:style w:type="character" w:customStyle="1" w:styleId="WW8Num35z0">
    <w:name w:val="WW8Num35z0"/>
    <w:rsid w:val="00E0234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E0234A"/>
    <w:rPr>
      <w:i w:val="0"/>
    </w:rPr>
  </w:style>
  <w:style w:type="character" w:customStyle="1" w:styleId="WW8Num37z0">
    <w:name w:val="WW8Num37z0"/>
    <w:rsid w:val="00E0234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E0234A"/>
    <w:rPr>
      <w:rFonts w:ascii="Courier New" w:hAnsi="Courier New" w:cs="Courier New"/>
    </w:rPr>
  </w:style>
  <w:style w:type="character" w:customStyle="1" w:styleId="WW8Num37z3">
    <w:name w:val="WW8Num37z3"/>
    <w:rsid w:val="00E0234A"/>
    <w:rPr>
      <w:rFonts w:ascii="Symbol" w:hAnsi="Symbol"/>
    </w:rPr>
  </w:style>
  <w:style w:type="character" w:customStyle="1" w:styleId="WW8Num38z0">
    <w:name w:val="WW8Num38z0"/>
    <w:rsid w:val="00E0234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E0234A"/>
    <w:rPr>
      <w:color w:val="auto"/>
    </w:rPr>
  </w:style>
  <w:style w:type="character" w:customStyle="1" w:styleId="WW8Num42z0">
    <w:name w:val="WW8Num42z0"/>
    <w:rsid w:val="00E0234A"/>
    <w:rPr>
      <w:rFonts w:ascii="Symbol" w:hAnsi="Symbol"/>
    </w:rPr>
  </w:style>
  <w:style w:type="character" w:customStyle="1" w:styleId="WW8Num43z0">
    <w:name w:val="WW8Num43z0"/>
    <w:rsid w:val="00E0234A"/>
    <w:rPr>
      <w:rFonts w:ascii="Symbol" w:hAnsi="Symbol"/>
    </w:rPr>
  </w:style>
  <w:style w:type="character" w:customStyle="1" w:styleId="WW8Num45z0">
    <w:name w:val="WW8Num45z0"/>
    <w:rsid w:val="00E0234A"/>
    <w:rPr>
      <w:rFonts w:ascii="Symbol" w:hAnsi="Symbol"/>
    </w:rPr>
  </w:style>
  <w:style w:type="character" w:customStyle="1" w:styleId="WW8Num45z1">
    <w:name w:val="WW8Num45z1"/>
    <w:rsid w:val="00E0234A"/>
    <w:rPr>
      <w:rFonts w:ascii="Courier New" w:hAnsi="Courier New" w:cs="Courier New"/>
    </w:rPr>
  </w:style>
  <w:style w:type="character" w:customStyle="1" w:styleId="WW8Num45z2">
    <w:name w:val="WW8Num45z2"/>
    <w:rsid w:val="00E0234A"/>
    <w:rPr>
      <w:rFonts w:ascii="Wingdings" w:hAnsi="Wingdings"/>
    </w:rPr>
  </w:style>
  <w:style w:type="character" w:customStyle="1" w:styleId="WW8Num46z0">
    <w:name w:val="WW8Num46z0"/>
    <w:rsid w:val="00E0234A"/>
    <w:rPr>
      <w:rFonts w:ascii="Symbol" w:hAnsi="Symbol"/>
      <w:color w:val="auto"/>
    </w:rPr>
  </w:style>
  <w:style w:type="character" w:customStyle="1" w:styleId="WW8Num47z0">
    <w:name w:val="WW8Num47z0"/>
    <w:rsid w:val="00E0234A"/>
    <w:rPr>
      <w:b w:val="0"/>
    </w:rPr>
  </w:style>
  <w:style w:type="character" w:customStyle="1" w:styleId="WW8Num48z0">
    <w:name w:val="WW8Num48z0"/>
    <w:rsid w:val="00E0234A"/>
    <w:rPr>
      <w:color w:val="auto"/>
    </w:rPr>
  </w:style>
  <w:style w:type="character" w:customStyle="1" w:styleId="WW8Num49z0">
    <w:name w:val="WW8Num49z0"/>
    <w:rsid w:val="00E0234A"/>
    <w:rPr>
      <w:rFonts w:ascii="Symbol" w:hAnsi="Symbol"/>
    </w:rPr>
  </w:style>
  <w:style w:type="character" w:customStyle="1" w:styleId="WW8Num49z1">
    <w:name w:val="WW8Num49z1"/>
    <w:rsid w:val="00E0234A"/>
    <w:rPr>
      <w:rFonts w:ascii="Courier New" w:hAnsi="Courier New" w:cs="Courier New"/>
    </w:rPr>
  </w:style>
  <w:style w:type="character" w:customStyle="1" w:styleId="WW8Num49z2">
    <w:name w:val="WW8Num49z2"/>
    <w:rsid w:val="00E0234A"/>
    <w:rPr>
      <w:rFonts w:ascii="Wingdings" w:hAnsi="Wingdings"/>
    </w:rPr>
  </w:style>
  <w:style w:type="character" w:customStyle="1" w:styleId="WW8Num50z0">
    <w:name w:val="WW8Num50z0"/>
    <w:rsid w:val="00E0234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E0234A"/>
    <w:rPr>
      <w:rFonts w:ascii="Wingdings" w:hAnsi="Wingdings"/>
    </w:rPr>
  </w:style>
  <w:style w:type="character" w:customStyle="1" w:styleId="WW8Num52z1">
    <w:name w:val="WW8Num52z1"/>
    <w:rsid w:val="00E0234A"/>
    <w:rPr>
      <w:rFonts w:ascii="Courier New" w:hAnsi="Courier New" w:cs="Courier New"/>
    </w:rPr>
  </w:style>
  <w:style w:type="character" w:customStyle="1" w:styleId="WW8Num52z3">
    <w:name w:val="WW8Num52z3"/>
    <w:rsid w:val="00E0234A"/>
    <w:rPr>
      <w:rFonts w:ascii="Symbol" w:hAnsi="Symbol"/>
    </w:rPr>
  </w:style>
  <w:style w:type="character" w:customStyle="1" w:styleId="WW8Num53z0">
    <w:name w:val="WW8Num53z0"/>
    <w:rsid w:val="00E0234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E0234A"/>
    <w:rPr>
      <w:strike w:val="0"/>
      <w:dstrike w:val="0"/>
    </w:rPr>
  </w:style>
  <w:style w:type="character" w:customStyle="1" w:styleId="WW8Num55z0">
    <w:name w:val="WW8Num55z0"/>
    <w:rsid w:val="00E0234A"/>
    <w:rPr>
      <w:rFonts w:ascii="Symbol" w:hAnsi="Symbol"/>
    </w:rPr>
  </w:style>
  <w:style w:type="character" w:customStyle="1" w:styleId="WW8Num56z0">
    <w:name w:val="WW8Num56z0"/>
    <w:rsid w:val="00E0234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E0234A"/>
    <w:rPr>
      <w:rFonts w:ascii="Courier New" w:hAnsi="Courier New"/>
    </w:rPr>
  </w:style>
  <w:style w:type="character" w:customStyle="1" w:styleId="WW8Num56z2">
    <w:name w:val="WW8Num56z2"/>
    <w:rsid w:val="00E0234A"/>
    <w:rPr>
      <w:rFonts w:ascii="Wingdings" w:hAnsi="Wingdings"/>
    </w:rPr>
  </w:style>
  <w:style w:type="character" w:customStyle="1" w:styleId="WW8Num56z3">
    <w:name w:val="WW8Num56z3"/>
    <w:rsid w:val="00E0234A"/>
    <w:rPr>
      <w:rFonts w:ascii="Symbol" w:hAnsi="Symbol"/>
    </w:rPr>
  </w:style>
  <w:style w:type="character" w:customStyle="1" w:styleId="WW8Num57z0">
    <w:name w:val="WW8Num57z0"/>
    <w:rsid w:val="00E0234A"/>
    <w:rPr>
      <w:rFonts w:ascii="Symbol" w:hAnsi="Symbol"/>
    </w:rPr>
  </w:style>
  <w:style w:type="character" w:customStyle="1" w:styleId="WW8Num57z1">
    <w:name w:val="WW8Num57z1"/>
    <w:rsid w:val="00E0234A"/>
    <w:rPr>
      <w:rFonts w:ascii="Courier New" w:hAnsi="Courier New"/>
    </w:rPr>
  </w:style>
  <w:style w:type="character" w:customStyle="1" w:styleId="WW8Num57z2">
    <w:name w:val="WW8Num57z2"/>
    <w:rsid w:val="00E0234A"/>
    <w:rPr>
      <w:rFonts w:ascii="Wingdings" w:hAnsi="Wingdings"/>
    </w:rPr>
  </w:style>
  <w:style w:type="character" w:customStyle="1" w:styleId="WW8Num59z0">
    <w:name w:val="WW8Num59z0"/>
    <w:rsid w:val="00E0234A"/>
    <w:rPr>
      <w:i w:val="0"/>
    </w:rPr>
  </w:style>
  <w:style w:type="character" w:customStyle="1" w:styleId="Domylnaczcionkaakapitu6">
    <w:name w:val="Domyślna czcionka akapitu6"/>
    <w:rsid w:val="00E0234A"/>
  </w:style>
  <w:style w:type="character" w:customStyle="1" w:styleId="WW8Num5z0">
    <w:name w:val="WW8Num5z0"/>
    <w:rsid w:val="00E0234A"/>
    <w:rPr>
      <w:b w:val="0"/>
    </w:rPr>
  </w:style>
  <w:style w:type="character" w:customStyle="1" w:styleId="WW8Num14z1">
    <w:name w:val="WW8Num14z1"/>
    <w:rsid w:val="00E0234A"/>
    <w:rPr>
      <w:rFonts w:ascii="Symbol" w:hAnsi="Symbol"/>
    </w:rPr>
  </w:style>
  <w:style w:type="character" w:customStyle="1" w:styleId="WW8Num20z0">
    <w:name w:val="WW8Num20z0"/>
    <w:rsid w:val="00E0234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E0234A"/>
  </w:style>
  <w:style w:type="character" w:customStyle="1" w:styleId="WW8Num4z1">
    <w:name w:val="WW8Num4z1"/>
    <w:rsid w:val="00E0234A"/>
    <w:rPr>
      <w:rFonts w:ascii="Times New Roman" w:hAnsi="Times New Roman" w:cs="Times New Roman"/>
    </w:rPr>
  </w:style>
  <w:style w:type="character" w:customStyle="1" w:styleId="WW8Num8z3">
    <w:name w:val="WW8Num8z3"/>
    <w:rsid w:val="00E0234A"/>
    <w:rPr>
      <w:rFonts w:ascii="Symbol" w:hAnsi="Symbol"/>
    </w:rPr>
  </w:style>
  <w:style w:type="character" w:customStyle="1" w:styleId="WW8Num8z4">
    <w:name w:val="WW8Num8z4"/>
    <w:rsid w:val="00E0234A"/>
    <w:rPr>
      <w:rFonts w:ascii="Courier New" w:hAnsi="Courier New" w:cs="Courier New"/>
    </w:rPr>
  </w:style>
  <w:style w:type="character" w:customStyle="1" w:styleId="WW8Num8z5">
    <w:name w:val="WW8Num8z5"/>
    <w:rsid w:val="00E0234A"/>
    <w:rPr>
      <w:rFonts w:ascii="Marlett" w:hAnsi="Marlett"/>
    </w:rPr>
  </w:style>
  <w:style w:type="character" w:customStyle="1" w:styleId="WW8Num19z0">
    <w:name w:val="WW8Num19z0"/>
    <w:rsid w:val="00E0234A"/>
    <w:rPr>
      <w:b w:val="0"/>
      <w:i w:val="0"/>
      <w:sz w:val="22"/>
      <w:szCs w:val="22"/>
    </w:rPr>
  </w:style>
  <w:style w:type="character" w:customStyle="1" w:styleId="WW8Num24z1">
    <w:name w:val="WW8Num24z1"/>
    <w:rsid w:val="00E0234A"/>
    <w:rPr>
      <w:rFonts w:ascii="Symbol" w:hAnsi="Symbol"/>
    </w:rPr>
  </w:style>
  <w:style w:type="character" w:customStyle="1" w:styleId="WW8Num24z2">
    <w:name w:val="WW8Num24z2"/>
    <w:rsid w:val="00E0234A"/>
    <w:rPr>
      <w:b w:val="0"/>
      <w:i w:val="0"/>
    </w:rPr>
  </w:style>
  <w:style w:type="character" w:customStyle="1" w:styleId="Domylnaczcionkaakapitu5">
    <w:name w:val="Domyślna czcionka akapitu5"/>
    <w:rsid w:val="00E0234A"/>
  </w:style>
  <w:style w:type="character" w:customStyle="1" w:styleId="WW-Absatz-Standardschriftart">
    <w:name w:val="WW-Absatz-Standardschriftart"/>
    <w:rsid w:val="00E0234A"/>
  </w:style>
  <w:style w:type="character" w:customStyle="1" w:styleId="WW-Absatz-Standardschriftart1">
    <w:name w:val="WW-Absatz-Standardschriftart1"/>
    <w:rsid w:val="00E0234A"/>
  </w:style>
  <w:style w:type="character" w:customStyle="1" w:styleId="WW-Absatz-Standardschriftart11">
    <w:name w:val="WW-Absatz-Standardschriftart11"/>
    <w:rsid w:val="00E0234A"/>
  </w:style>
  <w:style w:type="character" w:customStyle="1" w:styleId="WW-Absatz-Standardschriftart111">
    <w:name w:val="WW-Absatz-Standardschriftart111"/>
    <w:rsid w:val="00E0234A"/>
  </w:style>
  <w:style w:type="character" w:customStyle="1" w:styleId="WW-Absatz-Standardschriftart1111">
    <w:name w:val="WW-Absatz-Standardschriftart1111"/>
    <w:rsid w:val="00E0234A"/>
  </w:style>
  <w:style w:type="character" w:customStyle="1" w:styleId="WW8Num13z4">
    <w:name w:val="WW8Num13z4"/>
    <w:rsid w:val="00E0234A"/>
    <w:rPr>
      <w:rFonts w:ascii="Courier New" w:hAnsi="Courier New" w:cs="Marlett"/>
    </w:rPr>
  </w:style>
  <w:style w:type="character" w:customStyle="1" w:styleId="WW8Num13z5">
    <w:name w:val="WW8Num13z5"/>
    <w:rsid w:val="00E0234A"/>
    <w:rPr>
      <w:rFonts w:ascii="Marlett" w:hAnsi="Marlett"/>
    </w:rPr>
  </w:style>
  <w:style w:type="character" w:customStyle="1" w:styleId="WW8Num13z6">
    <w:name w:val="WW8Num13z6"/>
    <w:rsid w:val="00E0234A"/>
    <w:rPr>
      <w:rFonts w:ascii="Symbol" w:hAnsi="Symbol"/>
    </w:rPr>
  </w:style>
  <w:style w:type="character" w:customStyle="1" w:styleId="WW8Num16z0">
    <w:name w:val="WW8Num16z0"/>
    <w:rsid w:val="00E0234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E0234A"/>
  </w:style>
  <w:style w:type="character" w:customStyle="1" w:styleId="WW8Num28z1">
    <w:name w:val="WW8Num28z1"/>
    <w:rsid w:val="00E0234A"/>
    <w:rPr>
      <w:rFonts w:ascii="Wingdings" w:hAnsi="Wingdings"/>
    </w:rPr>
  </w:style>
  <w:style w:type="character" w:customStyle="1" w:styleId="WW8Num28z2">
    <w:name w:val="WW8Num28z2"/>
    <w:rsid w:val="00E0234A"/>
    <w:rPr>
      <w:b w:val="0"/>
      <w:i w:val="0"/>
    </w:rPr>
  </w:style>
  <w:style w:type="character" w:customStyle="1" w:styleId="WW8Num33z0">
    <w:name w:val="WW8Num33z0"/>
    <w:rsid w:val="00E0234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E0234A"/>
  </w:style>
  <w:style w:type="character" w:customStyle="1" w:styleId="WW-Absatz-Standardschriftart1111111">
    <w:name w:val="WW-Absatz-Standardschriftart1111111"/>
    <w:rsid w:val="00E0234A"/>
  </w:style>
  <w:style w:type="character" w:customStyle="1" w:styleId="WW-Absatz-Standardschriftart11111111">
    <w:name w:val="WW-Absatz-Standardschriftart11111111"/>
    <w:rsid w:val="00E0234A"/>
  </w:style>
  <w:style w:type="character" w:customStyle="1" w:styleId="WW-Absatz-Standardschriftart111111111">
    <w:name w:val="WW-Absatz-Standardschriftart111111111"/>
    <w:rsid w:val="00E0234A"/>
  </w:style>
  <w:style w:type="character" w:customStyle="1" w:styleId="WW-Absatz-Standardschriftart1111111111">
    <w:name w:val="WW-Absatz-Standardschriftart1111111111"/>
    <w:rsid w:val="00E0234A"/>
  </w:style>
  <w:style w:type="character" w:customStyle="1" w:styleId="WW8Num9z1">
    <w:name w:val="WW8Num9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E0234A"/>
    <w:rPr>
      <w:rFonts w:ascii="Times New Roman" w:hAnsi="Times New Roman" w:cs="Times New Roman"/>
    </w:rPr>
  </w:style>
  <w:style w:type="character" w:customStyle="1" w:styleId="WW8Num9z3">
    <w:name w:val="WW8Num9z3"/>
    <w:rsid w:val="00E0234A"/>
    <w:rPr>
      <w:rFonts w:ascii="Symbol" w:hAnsi="Symbol"/>
    </w:rPr>
  </w:style>
  <w:style w:type="character" w:customStyle="1" w:styleId="WW8Num9z4">
    <w:name w:val="WW8Num9z4"/>
    <w:rsid w:val="00E0234A"/>
    <w:rPr>
      <w:rFonts w:ascii="Courier New" w:hAnsi="Courier New" w:cs="Courier New"/>
    </w:rPr>
  </w:style>
  <w:style w:type="character" w:customStyle="1" w:styleId="WW8Num9z5">
    <w:name w:val="WW8Num9z5"/>
    <w:rsid w:val="00E0234A"/>
    <w:rPr>
      <w:rFonts w:ascii="Marlett" w:hAnsi="Marlett"/>
    </w:rPr>
  </w:style>
  <w:style w:type="character" w:customStyle="1" w:styleId="WW8Num11z3">
    <w:name w:val="WW8Num11z3"/>
    <w:rsid w:val="00E0234A"/>
    <w:rPr>
      <w:rFonts w:ascii="Symbol" w:hAnsi="Symbol"/>
    </w:rPr>
  </w:style>
  <w:style w:type="character" w:customStyle="1" w:styleId="WW8Num14z4">
    <w:name w:val="WW8Num14z4"/>
    <w:rsid w:val="00E0234A"/>
    <w:rPr>
      <w:rFonts w:ascii="Courier New" w:hAnsi="Courier New" w:cs="Courier New"/>
    </w:rPr>
  </w:style>
  <w:style w:type="character" w:customStyle="1" w:styleId="WW8Num14z5">
    <w:name w:val="WW8Num14z5"/>
    <w:rsid w:val="00E0234A"/>
    <w:rPr>
      <w:rFonts w:ascii="Marlett" w:hAnsi="Marlett"/>
    </w:rPr>
  </w:style>
  <w:style w:type="character" w:customStyle="1" w:styleId="WW8Num14z6">
    <w:name w:val="WW8Num14z6"/>
    <w:rsid w:val="00E0234A"/>
    <w:rPr>
      <w:rFonts w:ascii="Symbol" w:hAnsi="Symbol"/>
    </w:rPr>
  </w:style>
  <w:style w:type="character" w:customStyle="1" w:styleId="WW8Num34z0">
    <w:name w:val="WW8Num34z0"/>
    <w:rsid w:val="00E0234A"/>
    <w:rPr>
      <w:sz w:val="20"/>
      <w:szCs w:val="20"/>
    </w:rPr>
  </w:style>
  <w:style w:type="character" w:customStyle="1" w:styleId="WW-Absatz-Standardschriftart11111111111">
    <w:name w:val="WW-Absatz-Standardschriftart11111111111"/>
    <w:rsid w:val="00E0234A"/>
  </w:style>
  <w:style w:type="character" w:customStyle="1" w:styleId="WW8Num10z4">
    <w:name w:val="WW8Num10z4"/>
    <w:rsid w:val="00E0234A"/>
    <w:rPr>
      <w:rFonts w:ascii="Courier New" w:hAnsi="Courier New" w:cs="Courier New"/>
    </w:rPr>
  </w:style>
  <w:style w:type="character" w:customStyle="1" w:styleId="WW8Num10z5">
    <w:name w:val="WW8Num10z5"/>
    <w:rsid w:val="00E0234A"/>
    <w:rPr>
      <w:rFonts w:ascii="Marlett" w:hAnsi="Marlett"/>
    </w:rPr>
  </w:style>
  <w:style w:type="character" w:customStyle="1" w:styleId="WW8Num12z3">
    <w:name w:val="WW8Num12z3"/>
    <w:rsid w:val="00E0234A"/>
    <w:rPr>
      <w:rFonts w:ascii="Symbol" w:hAnsi="Symbol"/>
    </w:rPr>
  </w:style>
  <w:style w:type="character" w:customStyle="1" w:styleId="WW8Num15z1">
    <w:name w:val="WW8Num15z1"/>
    <w:rsid w:val="00E0234A"/>
    <w:rPr>
      <w:rFonts w:ascii="Courier New" w:hAnsi="Courier New"/>
    </w:rPr>
  </w:style>
  <w:style w:type="character" w:customStyle="1" w:styleId="WW8Num15z4">
    <w:name w:val="WW8Num15z4"/>
    <w:rsid w:val="00E0234A"/>
    <w:rPr>
      <w:rFonts w:ascii="Courier New" w:hAnsi="Courier New" w:cs="Marlett"/>
    </w:rPr>
  </w:style>
  <w:style w:type="character" w:customStyle="1" w:styleId="WW8Num15z5">
    <w:name w:val="WW8Num15z5"/>
    <w:rsid w:val="00E0234A"/>
    <w:rPr>
      <w:rFonts w:ascii="Marlett" w:hAnsi="Marlett"/>
    </w:rPr>
  </w:style>
  <w:style w:type="character" w:customStyle="1" w:styleId="WW8Num15z6">
    <w:name w:val="WW8Num15z6"/>
    <w:rsid w:val="00E0234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E0234A"/>
  </w:style>
  <w:style w:type="character" w:customStyle="1" w:styleId="WW-Absatz-Standardschriftart1111111111111">
    <w:name w:val="WW-Absatz-Standardschriftart1111111111111"/>
    <w:rsid w:val="00E0234A"/>
  </w:style>
  <w:style w:type="character" w:customStyle="1" w:styleId="WW-Absatz-Standardschriftart11111111111111">
    <w:name w:val="WW-Absatz-Standardschriftart11111111111111"/>
    <w:rsid w:val="00E0234A"/>
  </w:style>
  <w:style w:type="character" w:customStyle="1" w:styleId="WW8Num16z1">
    <w:name w:val="WW8Num16z1"/>
    <w:rsid w:val="00E0234A"/>
    <w:rPr>
      <w:sz w:val="20"/>
      <w:szCs w:val="20"/>
    </w:rPr>
  </w:style>
  <w:style w:type="character" w:customStyle="1" w:styleId="WW8Num16z4">
    <w:name w:val="WW8Num16z4"/>
    <w:rsid w:val="00E0234A"/>
    <w:rPr>
      <w:rFonts w:ascii="Courier New" w:hAnsi="Courier New" w:cs="Marlett"/>
    </w:rPr>
  </w:style>
  <w:style w:type="character" w:customStyle="1" w:styleId="WW8Num16z5">
    <w:name w:val="WW8Num16z5"/>
    <w:rsid w:val="00E0234A"/>
    <w:rPr>
      <w:rFonts w:ascii="Marlett" w:hAnsi="Marlett"/>
    </w:rPr>
  </w:style>
  <w:style w:type="character" w:customStyle="1" w:styleId="WW8Num16z6">
    <w:name w:val="WW8Num16z6"/>
    <w:rsid w:val="00E0234A"/>
    <w:rPr>
      <w:rFonts w:ascii="Symbol" w:hAnsi="Symbol"/>
    </w:rPr>
  </w:style>
  <w:style w:type="character" w:customStyle="1" w:styleId="WW8Num17z1">
    <w:name w:val="WW8Num17z1"/>
    <w:rsid w:val="00E0234A"/>
    <w:rPr>
      <w:sz w:val="20"/>
      <w:szCs w:val="20"/>
    </w:rPr>
  </w:style>
  <w:style w:type="character" w:customStyle="1" w:styleId="WW8Num17z2">
    <w:name w:val="WW8Num17z2"/>
    <w:rsid w:val="00E0234A"/>
    <w:rPr>
      <w:rFonts w:ascii="Times New Roman" w:hAnsi="Times New Roman" w:cs="Times New Roman"/>
    </w:rPr>
  </w:style>
  <w:style w:type="character" w:customStyle="1" w:styleId="WW8Num17z3">
    <w:name w:val="WW8Num17z3"/>
    <w:rsid w:val="00E0234A"/>
    <w:rPr>
      <w:rFonts w:ascii="Symbol" w:hAnsi="Symbol"/>
    </w:rPr>
  </w:style>
  <w:style w:type="character" w:customStyle="1" w:styleId="WW8Num17z4">
    <w:name w:val="WW8Num17z4"/>
    <w:rsid w:val="00E0234A"/>
    <w:rPr>
      <w:rFonts w:ascii="Courier New" w:hAnsi="Courier New" w:cs="Marlett"/>
    </w:rPr>
  </w:style>
  <w:style w:type="character" w:customStyle="1" w:styleId="WW8Num17z5">
    <w:name w:val="WW8Num17z5"/>
    <w:rsid w:val="00E0234A"/>
    <w:rPr>
      <w:rFonts w:ascii="Marlett" w:hAnsi="Marlett"/>
    </w:rPr>
  </w:style>
  <w:style w:type="character" w:customStyle="1" w:styleId="WW8Num26z0">
    <w:name w:val="WW8Num26z0"/>
    <w:rsid w:val="00E0234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E0234A"/>
    <w:rPr>
      <w:rFonts w:ascii="Symbol" w:hAnsi="Symbol" w:cs="Microsoft Sans Serif"/>
    </w:rPr>
  </w:style>
  <w:style w:type="character" w:customStyle="1" w:styleId="WW8Num32z2">
    <w:name w:val="WW8Num32z2"/>
    <w:rsid w:val="00E0234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E0234A"/>
  </w:style>
  <w:style w:type="character" w:customStyle="1" w:styleId="WW8Num18z4">
    <w:name w:val="WW8Num18z4"/>
    <w:rsid w:val="00E0234A"/>
    <w:rPr>
      <w:rFonts w:ascii="Courier New" w:hAnsi="Courier New" w:cs="Courier New"/>
    </w:rPr>
  </w:style>
  <w:style w:type="character" w:customStyle="1" w:styleId="WW8Num18z5">
    <w:name w:val="WW8Num18z5"/>
    <w:rsid w:val="00E0234A"/>
    <w:rPr>
      <w:rFonts w:ascii="Marlett" w:hAnsi="Marlett"/>
    </w:rPr>
  </w:style>
  <w:style w:type="character" w:customStyle="1" w:styleId="WW8Num27z0">
    <w:name w:val="WW8Num27z0"/>
    <w:rsid w:val="00E0234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E0234A"/>
    <w:rPr>
      <w:rFonts w:ascii="Symbol" w:hAnsi="Symbol" w:cs="Microsoft Sans Serif"/>
    </w:rPr>
  </w:style>
  <w:style w:type="character" w:customStyle="1" w:styleId="WW8Num33z2">
    <w:name w:val="WW8Num33z2"/>
    <w:rsid w:val="00E0234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E0234A"/>
  </w:style>
  <w:style w:type="character" w:customStyle="1" w:styleId="WW-Absatz-Standardschriftart11111111111111111">
    <w:name w:val="WW-Absatz-Standardschriftart11111111111111111"/>
    <w:rsid w:val="00E0234A"/>
  </w:style>
  <w:style w:type="character" w:customStyle="1" w:styleId="WW-Absatz-Standardschriftart111111111111111111">
    <w:name w:val="WW-Absatz-Standardschriftart111111111111111111"/>
    <w:rsid w:val="00E0234A"/>
  </w:style>
  <w:style w:type="character" w:customStyle="1" w:styleId="WW-Absatz-Standardschriftart1111111111111111111">
    <w:name w:val="WW-Absatz-Standardschriftart1111111111111111111"/>
    <w:rsid w:val="00E0234A"/>
  </w:style>
  <w:style w:type="character" w:customStyle="1" w:styleId="WW-Absatz-Standardschriftart11111111111111111111">
    <w:name w:val="WW-Absatz-Standardschriftart11111111111111111111"/>
    <w:rsid w:val="00E0234A"/>
  </w:style>
  <w:style w:type="character" w:customStyle="1" w:styleId="WW8Num13z3">
    <w:name w:val="WW8Num13z3"/>
    <w:rsid w:val="00E0234A"/>
    <w:rPr>
      <w:rFonts w:ascii="Symbol" w:hAnsi="Symbol"/>
    </w:rPr>
  </w:style>
  <w:style w:type="character" w:customStyle="1" w:styleId="WW8Num15z2">
    <w:name w:val="WW8Num15z2"/>
    <w:rsid w:val="00E0234A"/>
    <w:rPr>
      <w:rFonts w:ascii="Times New Roman" w:hAnsi="Times New Roman" w:cs="Times New Roman"/>
    </w:rPr>
  </w:style>
  <w:style w:type="character" w:customStyle="1" w:styleId="WW8Num17z6">
    <w:name w:val="WW8Num17z6"/>
    <w:rsid w:val="00E0234A"/>
    <w:rPr>
      <w:rFonts w:ascii="Symbol" w:hAnsi="Symbol"/>
    </w:rPr>
  </w:style>
  <w:style w:type="character" w:customStyle="1" w:styleId="WW8Num19z1">
    <w:name w:val="WW8Num19z1"/>
    <w:rsid w:val="00E0234A"/>
    <w:rPr>
      <w:rFonts w:ascii="Courier New" w:hAnsi="Courier New"/>
    </w:rPr>
  </w:style>
  <w:style w:type="character" w:customStyle="1" w:styleId="WW8Num19z2">
    <w:name w:val="WW8Num19z2"/>
    <w:rsid w:val="00E0234A"/>
    <w:rPr>
      <w:rFonts w:ascii="Wingdings" w:hAnsi="Wingdings"/>
    </w:rPr>
  </w:style>
  <w:style w:type="character" w:customStyle="1" w:styleId="WW8Num19z3">
    <w:name w:val="WW8Num19z3"/>
    <w:rsid w:val="00E0234A"/>
    <w:rPr>
      <w:rFonts w:ascii="Symbol" w:hAnsi="Symbol"/>
    </w:rPr>
  </w:style>
  <w:style w:type="character" w:customStyle="1" w:styleId="WW8Num19z4">
    <w:name w:val="WW8Num19z4"/>
    <w:rsid w:val="00E0234A"/>
    <w:rPr>
      <w:rFonts w:ascii="Courier New" w:hAnsi="Courier New" w:cs="Courier New"/>
    </w:rPr>
  </w:style>
  <w:style w:type="character" w:customStyle="1" w:styleId="WW8Num19z5">
    <w:name w:val="WW8Num19z5"/>
    <w:rsid w:val="00E0234A"/>
    <w:rPr>
      <w:rFonts w:ascii="Marlett" w:hAnsi="Marlett"/>
    </w:rPr>
  </w:style>
  <w:style w:type="character" w:customStyle="1" w:styleId="WW8Num28z0">
    <w:name w:val="WW8Num28z0"/>
    <w:rsid w:val="00E0234A"/>
    <w:rPr>
      <w:rFonts w:ascii="Symbol" w:hAnsi="Symbol"/>
    </w:rPr>
  </w:style>
  <w:style w:type="character" w:customStyle="1" w:styleId="WW8Num35z1">
    <w:name w:val="WW8Num35z1"/>
    <w:rsid w:val="00E0234A"/>
    <w:rPr>
      <w:rFonts w:ascii="Wingdings" w:hAnsi="Wingdings"/>
    </w:rPr>
  </w:style>
  <w:style w:type="character" w:customStyle="1" w:styleId="WW8Num39z1">
    <w:name w:val="WW8Num39z1"/>
    <w:rsid w:val="00E0234A"/>
    <w:rPr>
      <w:rFonts w:ascii="Wingdings" w:hAnsi="Wingdings"/>
    </w:rPr>
  </w:style>
  <w:style w:type="character" w:customStyle="1" w:styleId="WW8Num41z1">
    <w:name w:val="WW8Num41z1"/>
    <w:rsid w:val="00E0234A"/>
    <w:rPr>
      <w:rFonts w:ascii="Symbol" w:eastAsia="Times New Roman" w:hAnsi="Symbol" w:cs="Microsoft Sans Serif"/>
    </w:rPr>
  </w:style>
  <w:style w:type="character" w:customStyle="1" w:styleId="WW8Num41z2">
    <w:name w:val="WW8Num41z2"/>
    <w:rsid w:val="00E0234A"/>
    <w:rPr>
      <w:b w:val="0"/>
      <w:i w:val="0"/>
    </w:rPr>
  </w:style>
  <w:style w:type="character" w:customStyle="1" w:styleId="Domylnaczcionkaakapitu4">
    <w:name w:val="Domyślna czcionka akapitu4"/>
    <w:rsid w:val="00E0234A"/>
  </w:style>
  <w:style w:type="character" w:customStyle="1" w:styleId="Domylnaczcionkaakapitu3">
    <w:name w:val="Domyślna czcionka akapitu3"/>
    <w:rsid w:val="00E0234A"/>
  </w:style>
  <w:style w:type="character" w:customStyle="1" w:styleId="WW-Absatz-Standardschriftart111111111111111111111">
    <w:name w:val="WW-Absatz-Standardschriftart111111111111111111111"/>
    <w:rsid w:val="00E0234A"/>
  </w:style>
  <w:style w:type="character" w:customStyle="1" w:styleId="WW-Absatz-Standardschriftart1111111111111111111111">
    <w:name w:val="WW-Absatz-Standardschriftart1111111111111111111111"/>
    <w:rsid w:val="00E0234A"/>
  </w:style>
  <w:style w:type="character" w:customStyle="1" w:styleId="WW-Absatz-Standardschriftart11111111111111111111111">
    <w:name w:val="WW-Absatz-Standardschriftart11111111111111111111111"/>
    <w:rsid w:val="00E0234A"/>
  </w:style>
  <w:style w:type="character" w:customStyle="1" w:styleId="WW8Num6z0">
    <w:name w:val="WW8Num6z0"/>
    <w:rsid w:val="00E0234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E0234A"/>
    <w:rPr>
      <w:rFonts w:ascii="Courier New" w:hAnsi="Courier New" w:cs="Courier New"/>
    </w:rPr>
  </w:style>
  <w:style w:type="character" w:customStyle="1" w:styleId="WW8Num12z4">
    <w:name w:val="WW8Num12z4"/>
    <w:rsid w:val="00E0234A"/>
    <w:rPr>
      <w:rFonts w:ascii="Courier New" w:hAnsi="Courier New" w:cs="Courier New"/>
    </w:rPr>
  </w:style>
  <w:style w:type="character" w:customStyle="1" w:styleId="WW8Num12z5">
    <w:name w:val="WW8Num12z5"/>
    <w:rsid w:val="00E0234A"/>
    <w:rPr>
      <w:rFonts w:ascii="Marlett" w:hAnsi="Marlett"/>
    </w:rPr>
  </w:style>
  <w:style w:type="character" w:customStyle="1" w:styleId="WW8Num15z3">
    <w:name w:val="WW8Num15z3"/>
    <w:rsid w:val="00E0234A"/>
    <w:rPr>
      <w:rFonts w:ascii="Symbol" w:hAnsi="Symbol"/>
    </w:rPr>
  </w:style>
  <w:style w:type="character" w:customStyle="1" w:styleId="WW8Num20z1">
    <w:name w:val="WW8Num20z1"/>
    <w:rsid w:val="00E0234A"/>
    <w:rPr>
      <w:sz w:val="20"/>
      <w:szCs w:val="20"/>
    </w:rPr>
  </w:style>
  <w:style w:type="character" w:customStyle="1" w:styleId="WW8Num20z4">
    <w:name w:val="WW8Num20z4"/>
    <w:rsid w:val="00E0234A"/>
    <w:rPr>
      <w:rFonts w:ascii="Courier New" w:hAnsi="Courier New" w:cs="Marlett"/>
    </w:rPr>
  </w:style>
  <w:style w:type="character" w:customStyle="1" w:styleId="WW8Num20z5">
    <w:name w:val="WW8Num20z5"/>
    <w:rsid w:val="00E0234A"/>
    <w:rPr>
      <w:rFonts w:ascii="Marlett" w:hAnsi="Marlett"/>
    </w:rPr>
  </w:style>
  <w:style w:type="character" w:customStyle="1" w:styleId="WW8Num20z6">
    <w:name w:val="WW8Num20z6"/>
    <w:rsid w:val="00E0234A"/>
    <w:rPr>
      <w:rFonts w:ascii="Symbol" w:hAnsi="Symbol"/>
    </w:rPr>
  </w:style>
  <w:style w:type="character" w:customStyle="1" w:styleId="WW8Num22z3">
    <w:name w:val="WW8Num22z3"/>
    <w:rsid w:val="00E0234A"/>
    <w:rPr>
      <w:rFonts w:ascii="Symbol" w:hAnsi="Symbol"/>
    </w:rPr>
  </w:style>
  <w:style w:type="character" w:customStyle="1" w:styleId="WW8Num22z4">
    <w:name w:val="WW8Num22z4"/>
    <w:rsid w:val="00E0234A"/>
    <w:rPr>
      <w:rFonts w:ascii="Courier New" w:hAnsi="Courier New" w:cs="Courier New"/>
    </w:rPr>
  </w:style>
  <w:style w:type="character" w:customStyle="1" w:styleId="WW8Num22z5">
    <w:name w:val="WW8Num22z5"/>
    <w:rsid w:val="00E0234A"/>
    <w:rPr>
      <w:rFonts w:ascii="Marlett" w:hAnsi="Marlett"/>
    </w:rPr>
  </w:style>
  <w:style w:type="character" w:customStyle="1" w:styleId="Domylnaczcionkaakapitu2">
    <w:name w:val="Domyślna czcionka akapitu2"/>
    <w:rsid w:val="00E0234A"/>
  </w:style>
  <w:style w:type="character" w:customStyle="1" w:styleId="WW-Absatz-Standardschriftart111111111111111111111111">
    <w:name w:val="WW-Absatz-Standardschriftart111111111111111111111111"/>
    <w:rsid w:val="00E0234A"/>
  </w:style>
  <w:style w:type="character" w:customStyle="1" w:styleId="Domylnaczcionkaakapitu1">
    <w:name w:val="Domyślna czcionka akapitu1"/>
    <w:rsid w:val="00E0234A"/>
  </w:style>
  <w:style w:type="character" w:customStyle="1" w:styleId="Znakinumeracji">
    <w:name w:val="Znaki numeracji"/>
    <w:rsid w:val="00E0234A"/>
  </w:style>
  <w:style w:type="character" w:customStyle="1" w:styleId="WW8Num14z3">
    <w:name w:val="WW8Num14z3"/>
    <w:rsid w:val="00E0234A"/>
    <w:rPr>
      <w:rFonts w:ascii="Symbol" w:hAnsi="Symbol"/>
    </w:rPr>
  </w:style>
  <w:style w:type="character" w:customStyle="1" w:styleId="WW8Num11z4">
    <w:name w:val="WW8Num11z4"/>
    <w:rsid w:val="00E0234A"/>
    <w:rPr>
      <w:rFonts w:ascii="Courier New" w:hAnsi="Courier New" w:cs="Courier New"/>
    </w:rPr>
  </w:style>
  <w:style w:type="character" w:customStyle="1" w:styleId="WW8Num11z5">
    <w:name w:val="WW8Num11z5"/>
    <w:rsid w:val="00E0234A"/>
    <w:rPr>
      <w:rFonts w:ascii="Marlett" w:hAnsi="Marlett"/>
    </w:rPr>
  </w:style>
  <w:style w:type="character" w:styleId="UyteHipercze">
    <w:name w:val="FollowedHyperlink"/>
    <w:rsid w:val="00E0234A"/>
    <w:rPr>
      <w:color w:val="800000"/>
      <w:u w:val="single"/>
    </w:rPr>
  </w:style>
  <w:style w:type="character" w:customStyle="1" w:styleId="Symbolewypunktowania">
    <w:name w:val="Symbole wypunktowania"/>
    <w:rsid w:val="00E0234A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E0234A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E0234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aliases w:val="Tekst treści + Arial1,12,Kursywa2"/>
    <w:uiPriority w:val="22"/>
    <w:qFormat/>
    <w:rsid w:val="00E0234A"/>
    <w:rPr>
      <w:b/>
      <w:bCs/>
    </w:rPr>
  </w:style>
  <w:style w:type="character" w:customStyle="1" w:styleId="FontStyle23">
    <w:name w:val="Font Style23"/>
    <w:rsid w:val="00E0234A"/>
    <w:rPr>
      <w:rFonts w:ascii="Times New Roman" w:hAnsi="Times New Roman" w:cs="Times New Roman"/>
      <w:sz w:val="22"/>
      <w:szCs w:val="22"/>
    </w:rPr>
  </w:style>
  <w:style w:type="character" w:customStyle="1" w:styleId="Tekstpodstawowy3Znak">
    <w:name w:val="Tekst podstawowy 3 Znak"/>
    <w:rsid w:val="00E0234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E0234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E0234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E0234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E0234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E0234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E0234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E0234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E0234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E0234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E0234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E0234A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E0234A"/>
    <w:pPr>
      <w:suppressAutoHyphens/>
      <w:spacing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Podpis6">
    <w:name w:val="Podpis6"/>
    <w:basedOn w:val="Normalny"/>
    <w:rsid w:val="00E0234A"/>
    <w:pPr>
      <w:suppressLineNumbers/>
      <w:suppressAutoHyphens/>
      <w:spacing w:before="120" w:after="120" w:line="276" w:lineRule="auto"/>
    </w:pPr>
    <w:rPr>
      <w:rFonts w:ascii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E0234A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E0234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E0234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E0234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E0234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E0234A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E0234A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E0234A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E0234A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E0234A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E0234A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E0234A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E0234A"/>
    <w:pPr>
      <w:ind w:left="850" w:hanging="425"/>
    </w:pPr>
  </w:style>
  <w:style w:type="paragraph" w:customStyle="1" w:styleId="Zawartotabeli">
    <w:name w:val="Zawartość tabeli"/>
    <w:basedOn w:val="Normalny"/>
    <w:rsid w:val="00E0234A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E0234A"/>
    <w:pPr>
      <w:jc w:val="center"/>
    </w:pPr>
    <w:rPr>
      <w:b/>
      <w:bCs/>
      <w:i/>
      <w:iCs/>
    </w:rPr>
  </w:style>
  <w:style w:type="paragraph" w:styleId="Podtytu">
    <w:name w:val="Subtitle"/>
    <w:basedOn w:val="Nagwek30"/>
    <w:next w:val="Tekstpodstawowy"/>
    <w:link w:val="PodtytuZnak1"/>
    <w:qFormat/>
    <w:rsid w:val="00E0234A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E0234A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E0234A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E0234A"/>
    <w:pPr>
      <w:suppressAutoHyphens/>
      <w:spacing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Default">
    <w:name w:val="Default"/>
    <w:basedOn w:val="Normalny"/>
    <w:rsid w:val="00E0234A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E0234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E0234A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rsid w:val="00E0234A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Styl1">
    <w:name w:val="Styl1"/>
    <w:basedOn w:val="Normalny"/>
    <w:rsid w:val="00E0234A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Bezodstpw">
    <w:name w:val="No Spacing"/>
    <w:uiPriority w:val="1"/>
    <w:qFormat/>
    <w:rsid w:val="00E0234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E0234A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E0234A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E0234A"/>
    <w:pPr>
      <w:suppressAutoHyphens/>
      <w:spacing w:after="200" w:line="276" w:lineRule="auto"/>
      <w:ind w:left="1080"/>
      <w:jc w:val="both"/>
    </w:pPr>
    <w:rPr>
      <w:rFonts w:ascii="Verdana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E0234A"/>
    <w:pPr>
      <w:widowControl w:val="0"/>
      <w:suppressAutoHyphens/>
      <w:autoSpaceDE w:val="0"/>
      <w:spacing w:before="100" w:after="100"/>
      <w:ind w:left="851"/>
      <w:jc w:val="both"/>
    </w:pPr>
    <w:rPr>
      <w:rFonts w:ascii="Verdana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E0234A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E0234A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E0234A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E0234A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E0234A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E0234A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E0234A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E0234A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E0234A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E0234A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E0234A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E0234A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E0234A"/>
    <w:pPr>
      <w:numPr>
        <w:numId w:val="2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E0234A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E0234A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E0234A"/>
    <w:rPr>
      <w:i w:val="0"/>
    </w:rPr>
  </w:style>
  <w:style w:type="character" w:customStyle="1" w:styleId="WW8Num2z1">
    <w:name w:val="WW8Num2z1"/>
    <w:rsid w:val="00E0234A"/>
    <w:rPr>
      <w:i w:val="0"/>
    </w:rPr>
  </w:style>
  <w:style w:type="character" w:customStyle="1" w:styleId="WW8Num7z1">
    <w:name w:val="WW8Num7z1"/>
    <w:rsid w:val="00E0234A"/>
    <w:rPr>
      <w:b w:val="0"/>
      <w:i w:val="0"/>
    </w:rPr>
  </w:style>
  <w:style w:type="character" w:customStyle="1" w:styleId="WW8Num16z2">
    <w:name w:val="WW8Num16z2"/>
    <w:rsid w:val="00E0234A"/>
    <w:rPr>
      <w:i w:val="0"/>
      <w:u w:val="none"/>
    </w:rPr>
  </w:style>
  <w:style w:type="character" w:customStyle="1" w:styleId="WW8Num25z3">
    <w:name w:val="WW8Num25z3"/>
    <w:rsid w:val="00E0234A"/>
    <w:rPr>
      <w:rFonts w:ascii="Symbol" w:hAnsi="Symbol"/>
    </w:rPr>
  </w:style>
  <w:style w:type="character" w:customStyle="1" w:styleId="WW8Num26z1">
    <w:name w:val="WW8Num26z1"/>
    <w:rsid w:val="00E0234A"/>
    <w:rPr>
      <w:rFonts w:ascii="Courier New" w:hAnsi="Courier New" w:cs="Courier New"/>
    </w:rPr>
  </w:style>
  <w:style w:type="character" w:customStyle="1" w:styleId="WW8Num26z2">
    <w:name w:val="WW8Num26z2"/>
    <w:rsid w:val="00E0234A"/>
    <w:rPr>
      <w:rFonts w:ascii="Wingdings" w:hAnsi="Wingdings"/>
    </w:rPr>
  </w:style>
  <w:style w:type="character" w:customStyle="1" w:styleId="WW8Num26z3">
    <w:name w:val="WW8Num26z3"/>
    <w:rsid w:val="00E0234A"/>
    <w:rPr>
      <w:rFonts w:ascii="Symbol" w:hAnsi="Symbol"/>
    </w:rPr>
  </w:style>
  <w:style w:type="character" w:customStyle="1" w:styleId="WW8Num35z2">
    <w:name w:val="WW8Num35z2"/>
    <w:rsid w:val="00E0234A"/>
    <w:rPr>
      <w:rFonts w:ascii="Wingdings" w:hAnsi="Wingdings"/>
    </w:rPr>
  </w:style>
  <w:style w:type="character" w:customStyle="1" w:styleId="WW8Num35z3">
    <w:name w:val="WW8Num35z3"/>
    <w:rsid w:val="00E0234A"/>
    <w:rPr>
      <w:rFonts w:ascii="Symbol" w:hAnsi="Symbol"/>
    </w:rPr>
  </w:style>
  <w:style w:type="character" w:customStyle="1" w:styleId="WW8Num38z1">
    <w:name w:val="WW8Num38z1"/>
    <w:rsid w:val="00E0234A"/>
    <w:rPr>
      <w:rFonts w:ascii="Courier New" w:hAnsi="Courier New" w:cs="Courier New"/>
    </w:rPr>
  </w:style>
  <w:style w:type="character" w:customStyle="1" w:styleId="WW8Num38z2">
    <w:name w:val="WW8Num38z2"/>
    <w:rsid w:val="00E0234A"/>
    <w:rPr>
      <w:rFonts w:ascii="Wingdings" w:hAnsi="Wingdings"/>
    </w:rPr>
  </w:style>
  <w:style w:type="character" w:customStyle="1" w:styleId="WW8Num41z0">
    <w:name w:val="WW8Num41z0"/>
    <w:rsid w:val="00E0234A"/>
    <w:rPr>
      <w:rFonts w:ascii="Symbol" w:hAnsi="Symbol"/>
    </w:rPr>
  </w:style>
  <w:style w:type="character" w:customStyle="1" w:styleId="WW8Num42z1">
    <w:name w:val="WW8Num42z1"/>
    <w:rsid w:val="00E0234A"/>
    <w:rPr>
      <w:rFonts w:ascii="Courier New" w:hAnsi="Courier New" w:cs="Courier New"/>
    </w:rPr>
  </w:style>
  <w:style w:type="character" w:customStyle="1" w:styleId="WW8Num42z2">
    <w:name w:val="WW8Num42z2"/>
    <w:rsid w:val="00E0234A"/>
    <w:rPr>
      <w:rFonts w:ascii="Wingdings" w:hAnsi="Wingdings"/>
    </w:rPr>
  </w:style>
  <w:style w:type="character" w:customStyle="1" w:styleId="WW8Num47z1">
    <w:name w:val="WW8Num47z1"/>
    <w:rsid w:val="00E0234A"/>
    <w:rPr>
      <w:rFonts w:ascii="Courier New" w:hAnsi="Courier New" w:cs="Courier New"/>
    </w:rPr>
  </w:style>
  <w:style w:type="character" w:customStyle="1" w:styleId="WW8Num47z2">
    <w:name w:val="WW8Num47z2"/>
    <w:rsid w:val="00E0234A"/>
    <w:rPr>
      <w:rFonts w:ascii="Wingdings" w:hAnsi="Wingdings"/>
    </w:rPr>
  </w:style>
  <w:style w:type="character" w:customStyle="1" w:styleId="WW8Num50z1">
    <w:name w:val="WW8Num50z1"/>
    <w:rsid w:val="00E0234A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0234A"/>
    <w:rPr>
      <w:i w:val="0"/>
    </w:rPr>
  </w:style>
  <w:style w:type="character" w:customStyle="1" w:styleId="WW8Num58z0">
    <w:name w:val="WW8Num58z0"/>
    <w:rsid w:val="00E0234A"/>
    <w:rPr>
      <w:rFonts w:ascii="Wingdings" w:hAnsi="Wingdings"/>
    </w:rPr>
  </w:style>
  <w:style w:type="character" w:customStyle="1" w:styleId="WW8Num58z1">
    <w:name w:val="WW8Num58z1"/>
    <w:rsid w:val="00E0234A"/>
    <w:rPr>
      <w:rFonts w:ascii="Courier New" w:hAnsi="Courier New" w:cs="Courier New"/>
    </w:rPr>
  </w:style>
  <w:style w:type="character" w:customStyle="1" w:styleId="WW8Num58z3">
    <w:name w:val="WW8Num58z3"/>
    <w:rsid w:val="00E0234A"/>
    <w:rPr>
      <w:rFonts w:ascii="Symbol" w:hAnsi="Symbol"/>
    </w:rPr>
  </w:style>
  <w:style w:type="character" w:customStyle="1" w:styleId="WW8Num60z0">
    <w:name w:val="WW8Num60z0"/>
    <w:rsid w:val="00E0234A"/>
    <w:rPr>
      <w:b/>
      <w:i w:val="0"/>
      <w:sz w:val="18"/>
      <w:szCs w:val="18"/>
    </w:rPr>
  </w:style>
  <w:style w:type="character" w:customStyle="1" w:styleId="WW8Num61z0">
    <w:name w:val="WW8Num61z0"/>
    <w:rsid w:val="00E0234A"/>
    <w:rPr>
      <w:color w:val="auto"/>
    </w:rPr>
  </w:style>
  <w:style w:type="character" w:customStyle="1" w:styleId="WW8Num62z0">
    <w:name w:val="WW8Num62z0"/>
    <w:rsid w:val="00E0234A"/>
    <w:rPr>
      <w:rFonts w:ascii="Symbol" w:hAnsi="Symbol"/>
    </w:rPr>
  </w:style>
  <w:style w:type="character" w:customStyle="1" w:styleId="WW8Num62z1">
    <w:name w:val="WW8Num62z1"/>
    <w:rsid w:val="00E0234A"/>
    <w:rPr>
      <w:rFonts w:ascii="Courier New" w:hAnsi="Courier New" w:cs="Courier New"/>
    </w:rPr>
  </w:style>
  <w:style w:type="character" w:customStyle="1" w:styleId="WW8Num62z2">
    <w:name w:val="WW8Num62z2"/>
    <w:rsid w:val="00E0234A"/>
    <w:rPr>
      <w:rFonts w:ascii="Wingdings" w:hAnsi="Wingdings"/>
    </w:rPr>
  </w:style>
  <w:style w:type="character" w:customStyle="1" w:styleId="WW8Num65z0">
    <w:name w:val="WW8Num65z0"/>
    <w:rsid w:val="00E0234A"/>
    <w:rPr>
      <w:rFonts w:ascii="Symbol" w:hAnsi="Symbol"/>
    </w:rPr>
  </w:style>
  <w:style w:type="character" w:customStyle="1" w:styleId="WW8Num65z1">
    <w:name w:val="WW8Num65z1"/>
    <w:rsid w:val="00E0234A"/>
    <w:rPr>
      <w:rFonts w:ascii="Courier New" w:hAnsi="Courier New" w:cs="Courier New"/>
    </w:rPr>
  </w:style>
  <w:style w:type="character" w:customStyle="1" w:styleId="WW8Num65z2">
    <w:name w:val="WW8Num65z2"/>
    <w:rsid w:val="00E0234A"/>
    <w:rPr>
      <w:rFonts w:ascii="Wingdings" w:hAnsi="Wingdings"/>
    </w:rPr>
  </w:style>
  <w:style w:type="character" w:customStyle="1" w:styleId="WW8Num71z1">
    <w:name w:val="WW8Num71z1"/>
    <w:rsid w:val="00E0234A"/>
    <w:rPr>
      <w:b/>
    </w:rPr>
  </w:style>
  <w:style w:type="character" w:customStyle="1" w:styleId="WW8Num72z0">
    <w:name w:val="WW8Num72z0"/>
    <w:rsid w:val="00E0234A"/>
    <w:rPr>
      <w:b/>
      <w:color w:val="auto"/>
    </w:rPr>
  </w:style>
  <w:style w:type="character" w:customStyle="1" w:styleId="WW8Num72z2">
    <w:name w:val="WW8Num72z2"/>
    <w:rsid w:val="00E0234A"/>
    <w:rPr>
      <w:b/>
    </w:rPr>
  </w:style>
  <w:style w:type="character" w:customStyle="1" w:styleId="WW8Num74z0">
    <w:name w:val="WW8Num74z0"/>
    <w:rsid w:val="00E0234A"/>
    <w:rPr>
      <w:b/>
      <w:color w:val="auto"/>
    </w:rPr>
  </w:style>
  <w:style w:type="character" w:customStyle="1" w:styleId="WW8Num77z1">
    <w:name w:val="WW8Num77z1"/>
    <w:rsid w:val="00E0234A"/>
    <w:rPr>
      <w:b/>
    </w:rPr>
  </w:style>
  <w:style w:type="character" w:customStyle="1" w:styleId="WW8Num78z0">
    <w:name w:val="WW8Num78z0"/>
    <w:rsid w:val="00E0234A"/>
    <w:rPr>
      <w:rFonts w:ascii="Symbol" w:hAnsi="Symbol"/>
    </w:rPr>
  </w:style>
  <w:style w:type="character" w:customStyle="1" w:styleId="WW8Num78z1">
    <w:name w:val="WW8Num78z1"/>
    <w:rsid w:val="00E0234A"/>
    <w:rPr>
      <w:rFonts w:ascii="Courier New" w:hAnsi="Courier New" w:cs="Courier New"/>
    </w:rPr>
  </w:style>
  <w:style w:type="character" w:customStyle="1" w:styleId="WW8Num78z2">
    <w:name w:val="WW8Num78z2"/>
    <w:rsid w:val="00E0234A"/>
    <w:rPr>
      <w:rFonts w:ascii="Wingdings" w:hAnsi="Wingdings"/>
    </w:rPr>
  </w:style>
  <w:style w:type="character" w:customStyle="1" w:styleId="WW8Num79z0">
    <w:name w:val="WW8Num79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0234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0234A"/>
    <w:rPr>
      <w:rFonts w:ascii="Courier New" w:hAnsi="Courier New" w:cs="Courier New"/>
    </w:rPr>
  </w:style>
  <w:style w:type="character" w:customStyle="1" w:styleId="WW8Num80z2">
    <w:name w:val="WW8Num80z2"/>
    <w:rsid w:val="00E0234A"/>
    <w:rPr>
      <w:rFonts w:ascii="Wingdings" w:hAnsi="Wingdings"/>
    </w:rPr>
  </w:style>
  <w:style w:type="character" w:customStyle="1" w:styleId="WW8Num80z3">
    <w:name w:val="WW8Num80z3"/>
    <w:rsid w:val="00E0234A"/>
    <w:rPr>
      <w:rFonts w:ascii="Symbol" w:hAnsi="Symbol"/>
    </w:rPr>
  </w:style>
  <w:style w:type="character" w:customStyle="1" w:styleId="WW8Num81z0">
    <w:name w:val="WW8Num81z0"/>
    <w:rsid w:val="00E0234A"/>
    <w:rPr>
      <w:i w:val="0"/>
    </w:rPr>
  </w:style>
  <w:style w:type="character" w:customStyle="1" w:styleId="WW8Num82z0">
    <w:name w:val="WW8Num82z0"/>
    <w:rsid w:val="00E0234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0234A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0234A"/>
    <w:rPr>
      <w:rFonts w:ascii="Symbol" w:hAnsi="Symbol"/>
    </w:rPr>
  </w:style>
  <w:style w:type="character" w:customStyle="1" w:styleId="WW8Num86z1">
    <w:name w:val="WW8Num86z1"/>
    <w:rsid w:val="00E0234A"/>
    <w:rPr>
      <w:rFonts w:ascii="Courier New" w:hAnsi="Courier New" w:cs="Courier New"/>
    </w:rPr>
  </w:style>
  <w:style w:type="character" w:customStyle="1" w:styleId="WW8Num86z2">
    <w:name w:val="WW8Num86z2"/>
    <w:rsid w:val="00E0234A"/>
    <w:rPr>
      <w:rFonts w:ascii="Wingdings" w:hAnsi="Wingdings"/>
    </w:rPr>
  </w:style>
  <w:style w:type="character" w:customStyle="1" w:styleId="WW8Num87z0">
    <w:name w:val="WW8Num87z0"/>
    <w:rsid w:val="00E0234A"/>
    <w:rPr>
      <w:b/>
      <w:color w:val="auto"/>
    </w:rPr>
  </w:style>
  <w:style w:type="character" w:customStyle="1" w:styleId="WW8Num88z0">
    <w:name w:val="WW8Num88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0234A"/>
    <w:rPr>
      <w:u w:val="none"/>
    </w:rPr>
  </w:style>
  <w:style w:type="character" w:customStyle="1" w:styleId="WW8Num91z0">
    <w:name w:val="WW8Num91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0234A"/>
    <w:rPr>
      <w:b/>
      <w:color w:val="auto"/>
    </w:rPr>
  </w:style>
  <w:style w:type="character" w:customStyle="1" w:styleId="WW8Num93z0">
    <w:name w:val="WW8Num93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0234A"/>
    <w:rPr>
      <w:rFonts w:ascii="Wingdings" w:hAnsi="Wingdings"/>
    </w:rPr>
  </w:style>
  <w:style w:type="character" w:customStyle="1" w:styleId="WW8Num94z1">
    <w:name w:val="WW8Num94z1"/>
    <w:rsid w:val="00E0234A"/>
    <w:rPr>
      <w:rFonts w:ascii="Courier New" w:hAnsi="Courier New" w:cs="Courier New"/>
    </w:rPr>
  </w:style>
  <w:style w:type="character" w:customStyle="1" w:styleId="WW8Num94z3">
    <w:name w:val="WW8Num94z3"/>
    <w:rsid w:val="00E0234A"/>
    <w:rPr>
      <w:rFonts w:ascii="Symbol" w:hAnsi="Symbol"/>
    </w:rPr>
  </w:style>
  <w:style w:type="character" w:customStyle="1" w:styleId="WW8Num95z0">
    <w:name w:val="WW8Num95z0"/>
    <w:rsid w:val="00E0234A"/>
    <w:rPr>
      <w:strike w:val="0"/>
      <w:dstrike w:val="0"/>
    </w:rPr>
  </w:style>
  <w:style w:type="character" w:customStyle="1" w:styleId="WW8Num96z0">
    <w:name w:val="WW8Num96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0234A"/>
    <w:rPr>
      <w:rFonts w:ascii="Wingdings" w:hAnsi="Wingdings"/>
      <w:sz w:val="24"/>
      <w:szCs w:val="24"/>
    </w:rPr>
  </w:style>
  <w:style w:type="character" w:customStyle="1" w:styleId="WW8Num97z1">
    <w:name w:val="WW8Num97z1"/>
    <w:rsid w:val="00E0234A"/>
    <w:rPr>
      <w:rFonts w:ascii="Courier New" w:hAnsi="Courier New" w:cs="Courier New"/>
    </w:rPr>
  </w:style>
  <w:style w:type="character" w:customStyle="1" w:styleId="WW8Num97z2">
    <w:name w:val="WW8Num97z2"/>
    <w:rsid w:val="00E0234A"/>
    <w:rPr>
      <w:rFonts w:ascii="Wingdings" w:hAnsi="Wingdings"/>
    </w:rPr>
  </w:style>
  <w:style w:type="character" w:customStyle="1" w:styleId="WW8Num97z3">
    <w:name w:val="WW8Num97z3"/>
    <w:rsid w:val="00E0234A"/>
    <w:rPr>
      <w:rFonts w:ascii="Symbol" w:hAnsi="Symbol"/>
    </w:rPr>
  </w:style>
  <w:style w:type="character" w:customStyle="1" w:styleId="WW8Num98z0">
    <w:name w:val="WW8Num98z0"/>
    <w:rsid w:val="00E0234A"/>
    <w:rPr>
      <w:rFonts w:ascii="Wingdings" w:hAnsi="Wingdings"/>
    </w:rPr>
  </w:style>
  <w:style w:type="character" w:customStyle="1" w:styleId="WW8Num98z1">
    <w:name w:val="WW8Num98z1"/>
    <w:rsid w:val="00E0234A"/>
    <w:rPr>
      <w:rFonts w:ascii="Courier New" w:hAnsi="Courier New" w:cs="Courier New"/>
    </w:rPr>
  </w:style>
  <w:style w:type="character" w:customStyle="1" w:styleId="WW8Num98z3">
    <w:name w:val="WW8Num98z3"/>
    <w:rsid w:val="00E0234A"/>
    <w:rPr>
      <w:rFonts w:ascii="Symbol" w:hAnsi="Symbol"/>
    </w:rPr>
  </w:style>
  <w:style w:type="character" w:customStyle="1" w:styleId="WW8Num99z0">
    <w:name w:val="WW8Num99z0"/>
    <w:rsid w:val="00E0234A"/>
    <w:rPr>
      <w:color w:val="auto"/>
    </w:rPr>
  </w:style>
  <w:style w:type="character" w:customStyle="1" w:styleId="WW8Num100z0">
    <w:name w:val="WW8Num100z0"/>
    <w:rsid w:val="00E0234A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0234A"/>
    <w:rPr>
      <w:rFonts w:ascii="Courier New" w:hAnsi="Courier New"/>
    </w:rPr>
  </w:style>
  <w:style w:type="character" w:customStyle="1" w:styleId="WW8Num100z2">
    <w:name w:val="WW8Num100z2"/>
    <w:rsid w:val="00E0234A"/>
    <w:rPr>
      <w:rFonts w:ascii="Wingdings" w:hAnsi="Wingdings"/>
    </w:rPr>
  </w:style>
  <w:style w:type="character" w:customStyle="1" w:styleId="WW8Num100z3">
    <w:name w:val="WW8Num100z3"/>
    <w:rsid w:val="00E0234A"/>
    <w:rPr>
      <w:rFonts w:ascii="Symbol" w:hAnsi="Symbol"/>
    </w:rPr>
  </w:style>
  <w:style w:type="character" w:customStyle="1" w:styleId="WW8Num102z0">
    <w:name w:val="WW8Num102z0"/>
    <w:rsid w:val="00E0234A"/>
    <w:rPr>
      <w:b/>
      <w:color w:val="auto"/>
    </w:rPr>
  </w:style>
  <w:style w:type="character" w:customStyle="1" w:styleId="WW8Num102z2">
    <w:name w:val="WW8Num102z2"/>
    <w:rsid w:val="00E0234A"/>
    <w:rPr>
      <w:b/>
    </w:rPr>
  </w:style>
  <w:style w:type="character" w:customStyle="1" w:styleId="WW8Num103z0">
    <w:name w:val="WW8Num103z0"/>
    <w:rsid w:val="00E0234A"/>
    <w:rPr>
      <w:rFonts w:ascii="Symbol" w:hAnsi="Symbol"/>
    </w:rPr>
  </w:style>
  <w:style w:type="character" w:customStyle="1" w:styleId="WW8Num103z1">
    <w:name w:val="WW8Num103z1"/>
    <w:rsid w:val="00E0234A"/>
    <w:rPr>
      <w:rFonts w:ascii="Courier New" w:hAnsi="Courier New"/>
    </w:rPr>
  </w:style>
  <w:style w:type="character" w:customStyle="1" w:styleId="WW8Num103z2">
    <w:name w:val="WW8Num103z2"/>
    <w:rsid w:val="00E0234A"/>
    <w:rPr>
      <w:rFonts w:ascii="Wingdings" w:hAnsi="Wingdings"/>
    </w:rPr>
  </w:style>
  <w:style w:type="character" w:customStyle="1" w:styleId="WW8Num104z1">
    <w:name w:val="WW8Num104z1"/>
    <w:rsid w:val="00E0234A"/>
    <w:rPr>
      <w:b/>
    </w:rPr>
  </w:style>
  <w:style w:type="character" w:customStyle="1" w:styleId="WW8Num105z0">
    <w:name w:val="WW8Num105z0"/>
    <w:rsid w:val="00E0234A"/>
    <w:rPr>
      <w:b w:val="0"/>
    </w:rPr>
  </w:style>
  <w:style w:type="character" w:customStyle="1" w:styleId="WW8Num106z0">
    <w:name w:val="WW8Num106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0234A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0234A"/>
    <w:rPr>
      <w:vertAlign w:val="superscript"/>
    </w:rPr>
  </w:style>
  <w:style w:type="character" w:customStyle="1" w:styleId="FontStyle12">
    <w:name w:val="Font Style12"/>
    <w:rsid w:val="00E0234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0234A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0234A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0234A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0234A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0234A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0234A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0234A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0234A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0234A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0234A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0234A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0234A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0234A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0234A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E0234A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0234A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0234A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E023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E0234A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E0234A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E0234A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E0234A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E0234A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E0234A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E0234A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E0234A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E0234A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E0234A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E0234A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E0234A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E0234A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E0234A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E0234A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E023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E0234A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E0234A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E0234A"/>
    <w:pPr>
      <w:suppressAutoHyphens/>
      <w:spacing w:after="200" w:line="276" w:lineRule="auto"/>
      <w:ind w:left="1415" w:hanging="283"/>
      <w:contextualSpacing/>
    </w:pPr>
    <w:rPr>
      <w:rFonts w:ascii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E0234A"/>
    <w:pPr>
      <w:suppressAutoHyphens/>
      <w:spacing w:after="120" w:line="276" w:lineRule="auto"/>
    </w:pPr>
    <w:rPr>
      <w:rFonts w:ascii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E0234A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E0234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E0234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E0234A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E0234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E0234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E0234A"/>
  </w:style>
  <w:style w:type="character" w:styleId="Odwoanieprzypisudolnego">
    <w:name w:val="footnote reference"/>
    <w:uiPriority w:val="99"/>
    <w:semiHidden/>
    <w:rsid w:val="00E0234A"/>
    <w:rPr>
      <w:vertAlign w:val="superscript"/>
    </w:rPr>
  </w:style>
  <w:style w:type="character" w:customStyle="1" w:styleId="contact-street">
    <w:name w:val="contact-street"/>
    <w:basedOn w:val="Domylnaczcionkaakapitu"/>
    <w:rsid w:val="00E0234A"/>
  </w:style>
  <w:style w:type="character" w:customStyle="1" w:styleId="contact-postcode">
    <w:name w:val="contact-postcode"/>
    <w:basedOn w:val="Domylnaczcionkaakapitu"/>
    <w:rsid w:val="00E0234A"/>
  </w:style>
  <w:style w:type="table" w:customStyle="1" w:styleId="Tabela-Siatka2">
    <w:name w:val="Tabela - Siatka2"/>
    <w:basedOn w:val="Standardowy"/>
    <w:next w:val="Tabela-Siatka"/>
    <w:uiPriority w:val="59"/>
    <w:rsid w:val="00E0234A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023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234A"/>
    <w:pPr>
      <w:suppressAutoHyphens/>
      <w:spacing w:after="200"/>
    </w:pPr>
    <w:rPr>
      <w:rFonts w:ascii="Calibri" w:hAnsi="Calibri" w:cs="Calibri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234A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3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34A"/>
    <w:rPr>
      <w:rFonts w:ascii="Calibri" w:eastAsia="Calibri" w:hAnsi="Calibri" w:cs="Calibri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mailto:iod@zdz.kielce.pl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florek@zdz.kielce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F308C-759E-4C99-9F42-708840B1B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3412</Words>
  <Characters>20478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mszostak</cp:lastModifiedBy>
  <cp:revision>13</cp:revision>
  <cp:lastPrinted>2025-12-04T08:30:00Z</cp:lastPrinted>
  <dcterms:created xsi:type="dcterms:W3CDTF">2025-12-04T09:00:00Z</dcterms:created>
  <dcterms:modified xsi:type="dcterms:W3CDTF">2025-12-04T11:02:00Z</dcterms:modified>
</cp:coreProperties>
</file>