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855A94">
      <w:pPr>
        <w:tabs>
          <w:tab w:val="left" w:pos="5827"/>
        </w:tabs>
        <w:spacing w:after="0" w:line="240" w:lineRule="auto"/>
        <w:jc w:val="right"/>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rPr>
        <w:t xml:space="preserve">Kielce, dnia </w:t>
      </w:r>
      <w:r w:rsidR="00624675">
        <w:rPr>
          <w:rFonts w:ascii="Arial Narrow" w:hAnsi="Arial Narrow"/>
        </w:rPr>
        <w:t>23 sierpnia 2023 r.</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AB623F" w:rsidRDefault="001B110A" w:rsidP="00FF2DAA">
      <w:pPr>
        <w:spacing w:after="0" w:line="240" w:lineRule="auto"/>
        <w:jc w:val="both"/>
        <w:rPr>
          <w:rFonts w:ascii="Arial Narrow" w:hAnsi="Arial Narrow"/>
        </w:rPr>
      </w:pPr>
      <w:r w:rsidRPr="00AB623F">
        <w:rPr>
          <w:rFonts w:ascii="Arial Narrow" w:hAnsi="Arial Narrow"/>
        </w:rPr>
        <w:t xml:space="preserve">do złożenia oferty cenowej w prowadzonym zgodnie z zasadą konkurencyjności postępowaniu </w:t>
      </w:r>
      <w:r w:rsidR="00BD1685" w:rsidRPr="00AB623F">
        <w:rPr>
          <w:rFonts w:ascii="Arial Narrow" w:hAnsi="Arial Narrow"/>
        </w:rPr>
        <w:t xml:space="preserve">pn. </w:t>
      </w:r>
      <w:r w:rsidR="00A22025">
        <w:rPr>
          <w:rFonts w:ascii="Arial Narrow" w:hAnsi="Arial Narrow"/>
        </w:rPr>
        <w:t>„</w:t>
      </w:r>
      <w:r w:rsidR="00AB623F" w:rsidRPr="00AB623F">
        <w:rPr>
          <w:rFonts w:ascii="Arial Narrow" w:hAnsi="Arial Narrow" w:cstheme="minorHAnsi"/>
          <w:b/>
        </w:rPr>
        <w:t>Zakup odzieży roboczej dla Uczestników/Uczestniczek w tym ON kursów zawodowych</w:t>
      </w:r>
      <w:r w:rsidR="000F3CDC">
        <w:rPr>
          <w:rFonts w:ascii="Arial Narrow" w:hAnsi="Arial Narrow" w:cstheme="minorHAnsi"/>
          <w:b/>
        </w:rPr>
        <w:t>”</w:t>
      </w:r>
      <w:r w:rsidR="00AB623F" w:rsidRPr="00AB623F">
        <w:rPr>
          <w:rFonts w:ascii="Arial Narrow" w:hAnsi="Arial Narrow" w:cstheme="minorHAnsi"/>
          <w:b/>
        </w:rPr>
        <w:t xml:space="preserve"> </w:t>
      </w:r>
      <w:r w:rsidR="00AB623F" w:rsidRPr="00AB623F">
        <w:rPr>
          <w:rFonts w:ascii="Arial Narrow" w:hAnsi="Arial Narrow" w:cstheme="minorHAnsi"/>
        </w:rPr>
        <w:t>w celu realizacji Projektu pn.</w:t>
      </w:r>
      <w:r w:rsidR="00AB623F" w:rsidRPr="00AB623F">
        <w:rPr>
          <w:rFonts w:ascii="Arial Narrow" w:hAnsi="Arial Narrow" w:cstheme="minorHAnsi"/>
          <w:b/>
        </w:rPr>
        <w:t xml:space="preserve"> </w:t>
      </w:r>
      <w:r w:rsidR="00AB623F" w:rsidRPr="00AB623F">
        <w:rPr>
          <w:rFonts w:ascii="Arial Narrow" w:hAnsi="Arial Narrow" w:cstheme="minorHAnsi"/>
          <w:b/>
          <w:color w:val="000000" w:themeColor="text1"/>
        </w:rPr>
        <w:t>„</w:t>
      </w:r>
      <w:r w:rsidR="00AB623F" w:rsidRPr="00AB623F">
        <w:rPr>
          <w:rFonts w:ascii="Arial Narrow" w:hAnsi="Arial Narrow"/>
          <w:b/>
        </w:rPr>
        <w:t>ŚWIĘTOKRZYSKI POLIGON AKTYWIZACJI ZAWODOWEJ</w:t>
      </w:r>
      <w:r w:rsidR="00AB623F" w:rsidRPr="00AB623F">
        <w:rPr>
          <w:rFonts w:ascii="Arial Narrow" w:hAnsi="Arial Narrow" w:cstheme="minorHAnsi"/>
          <w:b/>
          <w:i/>
          <w:color w:val="000000" w:themeColor="text1"/>
        </w:rPr>
        <w:t>”</w:t>
      </w:r>
      <w:r w:rsidR="00AB623F" w:rsidRPr="00AB623F">
        <w:rPr>
          <w:rFonts w:ascii="Arial Narrow" w:hAnsi="Arial Narrow" w:cstheme="minorHAnsi"/>
          <w:b/>
        </w:rPr>
        <w:t xml:space="preserve"> </w:t>
      </w:r>
      <w:r w:rsidR="00FF2DAA" w:rsidRPr="00AB623F">
        <w:rPr>
          <w:rFonts w:ascii="Arial Narrow" w:hAnsi="Arial Narrow"/>
          <w:b/>
        </w:rPr>
        <w:t xml:space="preserve"> </w:t>
      </w:r>
      <w:r w:rsidR="00275C4B" w:rsidRPr="00AB623F">
        <w:rPr>
          <w:rFonts w:ascii="Arial Narrow" w:hAnsi="Arial Narrow"/>
        </w:rPr>
        <w:t>współfinansowanego</w:t>
      </w:r>
      <w:r w:rsidR="004517FE">
        <w:rPr>
          <w:rFonts w:ascii="Arial Narrow" w:hAnsi="Arial Narrow"/>
        </w:rPr>
        <w:t xml:space="preserve"> ze środków Unii Europejskiej w </w:t>
      </w:r>
      <w:r w:rsidR="00275C4B" w:rsidRPr="00AB623F">
        <w:rPr>
          <w:rFonts w:ascii="Arial Narrow" w:hAnsi="Arial Narrow"/>
        </w:rPr>
        <w:t>ramach Europejskiego Funduszu Społecznego</w:t>
      </w:r>
      <w:r w:rsidR="00FF2DAA" w:rsidRPr="00AB623F">
        <w:rPr>
          <w:rFonts w:ascii="Arial Narrow" w:hAnsi="Arial Narrow"/>
        </w:rPr>
        <w:t>.</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AB623F" w:rsidP="00D646BD">
            <w:pPr>
              <w:tabs>
                <w:tab w:val="left" w:pos="709"/>
              </w:tabs>
              <w:spacing w:after="0" w:line="240" w:lineRule="auto"/>
              <w:jc w:val="center"/>
              <w:rPr>
                <w:rFonts w:ascii="Arial Narrow" w:hAnsi="Arial Narrow"/>
                <w:b/>
              </w:rPr>
            </w:pPr>
            <w:r>
              <w:rPr>
                <w:rFonts w:ascii="Arial Narrow" w:hAnsi="Arial Narrow"/>
                <w:b/>
              </w:rPr>
              <w:t xml:space="preserve">Wieloosobowe Stanowiska ds.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E03731" w:rsidRDefault="001B110A" w:rsidP="00D646BD">
      <w:pPr>
        <w:pStyle w:val="NormalnyWeb"/>
        <w:spacing w:before="0" w:after="0"/>
        <w:jc w:val="both"/>
        <w:rPr>
          <w:rFonts w:ascii="Arial Narrow" w:hAnsi="Arial Narrow" w:cs="Arial"/>
          <w:b/>
          <w:bCs/>
          <w:sz w:val="22"/>
          <w:szCs w:val="22"/>
        </w:rPr>
      </w:pPr>
    </w:p>
    <w:p w:rsidR="001B110A" w:rsidRPr="00E03731" w:rsidRDefault="001B110A" w:rsidP="00855C65">
      <w:pPr>
        <w:pStyle w:val="NormalnyWeb"/>
        <w:numPr>
          <w:ilvl w:val="0"/>
          <w:numId w:val="6"/>
        </w:numPr>
        <w:suppressAutoHyphens w:val="0"/>
        <w:spacing w:before="0" w:after="0"/>
        <w:jc w:val="both"/>
        <w:rPr>
          <w:rFonts w:ascii="Arial Narrow" w:hAnsi="Arial Narrow" w:cs="Arial"/>
          <w:b/>
          <w:bCs/>
          <w:sz w:val="22"/>
          <w:szCs w:val="22"/>
        </w:rPr>
      </w:pPr>
      <w:r w:rsidRPr="00E03731">
        <w:rPr>
          <w:rFonts w:ascii="Arial Narrow" w:hAnsi="Arial Narrow" w:cs="Arial"/>
          <w:b/>
          <w:bCs/>
          <w:sz w:val="22"/>
          <w:szCs w:val="22"/>
        </w:rPr>
        <w:t xml:space="preserve">Postępowanie jest prowadzone w celu udzielenia zamówienia zgodnie z:    </w:t>
      </w:r>
    </w:p>
    <w:p w:rsidR="001B110A" w:rsidRPr="00E03731" w:rsidRDefault="00F210EE" w:rsidP="00D646BD">
      <w:pPr>
        <w:pStyle w:val="NormalnyWeb"/>
        <w:numPr>
          <w:ilvl w:val="0"/>
          <w:numId w:val="4"/>
        </w:numPr>
        <w:suppressAutoHyphens w:val="0"/>
        <w:spacing w:before="0" w:after="0"/>
        <w:jc w:val="both"/>
        <w:rPr>
          <w:rFonts w:ascii="Arial Narrow" w:hAnsi="Arial Narrow" w:cs="Arial"/>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E03731">
        <w:rPr>
          <w:rFonts w:ascii="Arial Narrow" w:hAnsi="Arial Narrow" w:cs="Arial"/>
          <w:sz w:val="22"/>
          <w:szCs w:val="22"/>
        </w:rPr>
        <w:t>Dziennik Urzędowy UE (2006/C 179/02),</w:t>
      </w:r>
    </w:p>
    <w:p w:rsidR="001B110A" w:rsidRPr="00E03731"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 xml:space="preserve">ytycznymi w zakresie </w:t>
      </w:r>
      <w:proofErr w:type="spellStart"/>
      <w:r w:rsidR="001B110A" w:rsidRPr="00E03731">
        <w:rPr>
          <w:rFonts w:ascii="Arial Narrow" w:hAnsi="Arial Narrow" w:cs="Arial"/>
          <w:bCs/>
          <w:sz w:val="22"/>
          <w:szCs w:val="22"/>
        </w:rPr>
        <w:t>kwalifikowalności</w:t>
      </w:r>
      <w:proofErr w:type="spellEnd"/>
      <w:r w:rsidR="001B110A" w:rsidRPr="00E03731">
        <w:rPr>
          <w:rFonts w:ascii="Arial Narrow" w:hAnsi="Arial Narrow" w:cs="Arial"/>
          <w:bCs/>
          <w:sz w:val="22"/>
          <w:szCs w:val="22"/>
        </w:rPr>
        <w:t xml:space="preserve"> wydatków w ramach Europejskiego Funduszu Rozwoju Regionalnego, Europejskiego Funduszu Społe</w:t>
      </w:r>
      <w:r w:rsidR="00D5366C" w:rsidRPr="00E03731">
        <w:rPr>
          <w:rFonts w:ascii="Arial Narrow" w:hAnsi="Arial Narrow" w:cs="Arial"/>
          <w:bCs/>
          <w:sz w:val="22"/>
          <w:szCs w:val="22"/>
        </w:rPr>
        <w:t xml:space="preserve">cznego oraz Funduszu Spójności </w:t>
      </w:r>
      <w:r w:rsidR="001B110A" w:rsidRPr="00E03731">
        <w:rPr>
          <w:rFonts w:ascii="Arial Narrow" w:hAnsi="Arial Narrow" w:cs="Arial"/>
          <w:bCs/>
          <w:sz w:val="22"/>
          <w:szCs w:val="22"/>
        </w:rPr>
        <w:t>na lata 2014-2020 odnosząc</w:t>
      </w:r>
      <w:r w:rsidRPr="00E03731">
        <w:rPr>
          <w:rFonts w:ascii="Arial Narrow" w:hAnsi="Arial Narrow" w:cs="Arial"/>
          <w:bCs/>
          <w:sz w:val="22"/>
          <w:szCs w:val="22"/>
        </w:rPr>
        <w:t xml:space="preserve">ymi </w:t>
      </w:r>
      <w:r w:rsidR="001B110A" w:rsidRPr="00E03731">
        <w:rPr>
          <w:rFonts w:ascii="Arial Narrow" w:hAnsi="Arial Narrow" w:cs="Arial"/>
          <w:bCs/>
          <w:sz w:val="22"/>
          <w:szCs w:val="22"/>
        </w:rPr>
        <w:t>się do zasady konkurencyjności,</w:t>
      </w:r>
    </w:p>
    <w:p w:rsidR="00D5366C" w:rsidRPr="00E03731"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 xml:space="preserve">Pomocniczo z uwagi na brak obowiązku stosowania </w:t>
      </w:r>
      <w:r w:rsidR="00F210EE" w:rsidRPr="00E03731">
        <w:rPr>
          <w:rFonts w:ascii="Arial Narrow" w:hAnsi="Arial Narrow" w:cs="Arial"/>
          <w:bCs/>
          <w:sz w:val="22"/>
          <w:szCs w:val="22"/>
        </w:rPr>
        <w:t>–</w:t>
      </w:r>
      <w:r w:rsidRPr="00E03731">
        <w:rPr>
          <w:rFonts w:ascii="Arial Narrow" w:hAnsi="Arial Narrow" w:cs="Arial"/>
          <w:bCs/>
          <w:sz w:val="22"/>
          <w:szCs w:val="22"/>
        </w:rPr>
        <w:t xml:space="preserve"> ustawą z dnia </w:t>
      </w:r>
      <w:r w:rsidR="00575AB2" w:rsidRPr="00E03731">
        <w:rPr>
          <w:rFonts w:ascii="Arial Narrow" w:hAnsi="Arial Narrow" w:cs="Arial"/>
          <w:bCs/>
          <w:sz w:val="22"/>
          <w:szCs w:val="22"/>
        </w:rPr>
        <w:t>11 września 2019 r</w:t>
      </w:r>
      <w:r w:rsidRPr="00E03731">
        <w:rPr>
          <w:rFonts w:ascii="Arial Narrow" w:hAnsi="Arial Narrow" w:cs="Arial"/>
          <w:bCs/>
          <w:sz w:val="22"/>
          <w:szCs w:val="22"/>
        </w:rPr>
        <w:t xml:space="preserve">. Prawo zamówień publicznych (Dz. U. z </w:t>
      </w:r>
      <w:r w:rsidR="00BD1685" w:rsidRPr="00E03731">
        <w:rPr>
          <w:rFonts w:ascii="Arial Narrow" w:hAnsi="Arial Narrow" w:cs="Arial"/>
          <w:spacing w:val="-4"/>
          <w:sz w:val="22"/>
          <w:szCs w:val="22"/>
        </w:rPr>
        <w:t>20</w:t>
      </w:r>
      <w:r w:rsidR="008272BB">
        <w:rPr>
          <w:rFonts w:ascii="Arial Narrow" w:hAnsi="Arial Narrow" w:cs="Arial"/>
          <w:spacing w:val="-4"/>
          <w:sz w:val="22"/>
          <w:szCs w:val="22"/>
        </w:rPr>
        <w:t>22</w:t>
      </w:r>
      <w:r w:rsidRPr="00E03731">
        <w:rPr>
          <w:rFonts w:ascii="Arial Narrow" w:hAnsi="Arial Narrow" w:cs="Arial"/>
          <w:spacing w:val="-4"/>
          <w:sz w:val="22"/>
          <w:szCs w:val="22"/>
        </w:rPr>
        <w:t xml:space="preserve"> r., poz. </w:t>
      </w:r>
      <w:r w:rsidR="00BD1685" w:rsidRPr="00E03731">
        <w:rPr>
          <w:rFonts w:ascii="Arial Narrow" w:hAnsi="Arial Narrow" w:cs="Arial"/>
          <w:spacing w:val="-4"/>
          <w:sz w:val="22"/>
          <w:szCs w:val="22"/>
        </w:rPr>
        <w:t>1</w:t>
      </w:r>
      <w:r w:rsidR="008272BB">
        <w:rPr>
          <w:rFonts w:ascii="Arial Narrow" w:hAnsi="Arial Narrow" w:cs="Arial"/>
          <w:spacing w:val="-4"/>
          <w:sz w:val="22"/>
          <w:szCs w:val="22"/>
        </w:rPr>
        <w:t>710</w:t>
      </w:r>
      <w:r w:rsidR="00E86A42">
        <w:rPr>
          <w:rFonts w:ascii="Arial Narrow" w:hAnsi="Arial Narrow" w:cs="Arial"/>
          <w:spacing w:val="-4"/>
          <w:sz w:val="22"/>
          <w:szCs w:val="22"/>
        </w:rPr>
        <w:t xml:space="preserve"> ze zm.</w:t>
      </w:r>
      <w:r w:rsidRPr="00E03731">
        <w:rPr>
          <w:rFonts w:ascii="Arial Narrow" w:hAnsi="Arial Narrow" w:cs="Arial"/>
          <w:bCs/>
          <w:sz w:val="22"/>
          <w:szCs w:val="22"/>
        </w:rPr>
        <w:t xml:space="preserve">) zwanej dalej </w:t>
      </w:r>
      <w:r w:rsidR="00F210EE" w:rsidRPr="00E03731">
        <w:rPr>
          <w:rFonts w:ascii="Arial Narrow" w:hAnsi="Arial Narrow" w:cs="Arial"/>
          <w:bCs/>
          <w:sz w:val="22"/>
          <w:szCs w:val="22"/>
        </w:rPr>
        <w:t>U</w:t>
      </w:r>
      <w:r w:rsidRPr="00E03731">
        <w:rPr>
          <w:rFonts w:ascii="Arial Narrow" w:hAnsi="Arial Narrow" w:cs="Arial"/>
          <w:bCs/>
          <w:sz w:val="22"/>
          <w:szCs w:val="22"/>
        </w:rPr>
        <w:t>stawą</w:t>
      </w:r>
      <w:r w:rsidR="00BC2123" w:rsidRPr="00E03731">
        <w:rPr>
          <w:rFonts w:ascii="Arial Narrow" w:hAnsi="Arial Narrow" w:cs="Arial"/>
          <w:bCs/>
          <w:sz w:val="22"/>
          <w:szCs w:val="22"/>
        </w:rPr>
        <w:t xml:space="preserve"> </w:t>
      </w:r>
      <w:proofErr w:type="spellStart"/>
      <w:r w:rsidR="00BC2123" w:rsidRPr="00E03731">
        <w:rPr>
          <w:rFonts w:ascii="Arial Narrow" w:hAnsi="Arial Narrow" w:cs="Arial"/>
          <w:bCs/>
          <w:sz w:val="22"/>
          <w:szCs w:val="22"/>
        </w:rPr>
        <w:t>Pzp</w:t>
      </w:r>
      <w:proofErr w:type="spellEnd"/>
      <w:r w:rsidRPr="00E03731">
        <w:rPr>
          <w:rFonts w:ascii="Arial Narrow" w:hAnsi="Arial Narrow" w:cs="Arial"/>
          <w:bCs/>
          <w:sz w:val="22"/>
          <w:szCs w:val="22"/>
        </w:rPr>
        <w:t>, w zakresie wymaganych</w:t>
      </w:r>
      <w:r w:rsidR="009C05DF" w:rsidRPr="00E03731">
        <w:rPr>
          <w:rFonts w:ascii="Arial Narrow" w:hAnsi="Arial Narrow" w:cs="Arial"/>
          <w:bCs/>
          <w:sz w:val="22"/>
          <w:szCs w:val="22"/>
        </w:rPr>
        <w:t xml:space="preserve"> dokumentów</w:t>
      </w:r>
      <w:r w:rsidRPr="00E03731">
        <w:rPr>
          <w:rFonts w:ascii="Arial Narrow" w:hAnsi="Arial Narrow" w:cs="Arial"/>
          <w:bCs/>
          <w:sz w:val="22"/>
          <w:szCs w:val="22"/>
        </w:rPr>
        <w:t>, badania i oceny ofert</w:t>
      </w:r>
      <w:r w:rsidR="000450F4" w:rsidRPr="00E03731">
        <w:rPr>
          <w:rFonts w:ascii="Arial Narrow" w:hAnsi="Arial Narrow" w:cs="Arial"/>
          <w:bCs/>
          <w:sz w:val="22"/>
          <w:szCs w:val="22"/>
        </w:rPr>
        <w:t>,</w:t>
      </w:r>
      <w:r w:rsidRPr="00E03731">
        <w:rPr>
          <w:rFonts w:ascii="Arial Narrow" w:hAnsi="Arial Narrow" w:cs="Arial"/>
          <w:bCs/>
          <w:sz w:val="22"/>
          <w:szCs w:val="22"/>
        </w:rPr>
        <w:t xml:space="preserve"> w tym wykluczeni</w:t>
      </w:r>
      <w:r w:rsidR="00F210EE" w:rsidRPr="00E03731">
        <w:rPr>
          <w:rFonts w:ascii="Arial Narrow" w:hAnsi="Arial Narrow" w:cs="Arial"/>
          <w:bCs/>
          <w:sz w:val="22"/>
          <w:szCs w:val="22"/>
        </w:rPr>
        <w:t>a</w:t>
      </w:r>
      <w:r w:rsidRPr="00E03731">
        <w:rPr>
          <w:rFonts w:ascii="Arial Narrow" w:hAnsi="Arial Narrow" w:cs="Arial"/>
          <w:bCs/>
          <w:sz w:val="22"/>
          <w:szCs w:val="22"/>
        </w:rPr>
        <w:t xml:space="preserve"> </w:t>
      </w:r>
      <w:r w:rsidR="00F210EE" w:rsidRPr="00E03731">
        <w:rPr>
          <w:rFonts w:ascii="Arial Narrow" w:hAnsi="Arial Narrow" w:cs="Arial"/>
          <w:bCs/>
          <w:sz w:val="22"/>
          <w:szCs w:val="22"/>
        </w:rPr>
        <w:t>W</w:t>
      </w:r>
      <w:r w:rsidR="000450F4" w:rsidRPr="00E03731">
        <w:rPr>
          <w:rFonts w:ascii="Arial Narrow" w:hAnsi="Arial Narrow" w:cs="Arial"/>
          <w:bCs/>
          <w:sz w:val="22"/>
          <w:szCs w:val="22"/>
        </w:rPr>
        <w:t xml:space="preserve">ykonawcy, </w:t>
      </w:r>
      <w:r w:rsidRPr="00E03731">
        <w:rPr>
          <w:rFonts w:ascii="Arial Narrow" w:hAnsi="Arial Narrow" w:cs="Arial"/>
          <w:bCs/>
          <w:sz w:val="22"/>
          <w:szCs w:val="22"/>
        </w:rPr>
        <w:t>odrzucenia oferty oraz prowadzonej procedury.</w:t>
      </w:r>
    </w:p>
    <w:p w:rsidR="001B110A" w:rsidRPr="00E03731" w:rsidRDefault="001B110A" w:rsidP="00D646BD">
      <w:pPr>
        <w:pStyle w:val="NormalnyWeb"/>
        <w:spacing w:before="0" w:after="0"/>
        <w:jc w:val="both"/>
        <w:rPr>
          <w:rFonts w:ascii="Arial Narrow" w:hAnsi="Arial Narrow" w:cs="Arial"/>
          <w:b/>
          <w:bCs/>
          <w:sz w:val="22"/>
          <w:szCs w:val="22"/>
        </w:rPr>
      </w:pPr>
    </w:p>
    <w:p w:rsidR="000450F4" w:rsidRPr="00E03731"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E03731">
        <w:rPr>
          <w:rFonts w:ascii="Arial Narrow" w:hAnsi="Arial Narrow" w:cs="Arial"/>
          <w:sz w:val="22"/>
          <w:szCs w:val="22"/>
          <w:u w:val="single"/>
        </w:rPr>
        <w:t>Przedmiot</w:t>
      </w:r>
      <w:r w:rsidR="001B110A" w:rsidRPr="00E03731">
        <w:rPr>
          <w:rFonts w:ascii="Arial Narrow" w:hAnsi="Arial Narrow" w:cs="Arial"/>
          <w:sz w:val="22"/>
          <w:szCs w:val="22"/>
          <w:u w:val="single"/>
        </w:rPr>
        <w:t xml:space="preserve"> zamówienia:</w:t>
      </w:r>
    </w:p>
    <w:p w:rsidR="00060009" w:rsidRPr="008272BB" w:rsidRDefault="009C05DF" w:rsidP="008272BB">
      <w:pPr>
        <w:pStyle w:val="Akapitzlist"/>
        <w:numPr>
          <w:ilvl w:val="0"/>
          <w:numId w:val="5"/>
        </w:numPr>
        <w:suppressAutoHyphens w:val="0"/>
        <w:spacing w:after="0" w:line="240" w:lineRule="auto"/>
        <w:ind w:left="720"/>
        <w:jc w:val="both"/>
        <w:rPr>
          <w:rFonts w:ascii="Arial Narrow" w:hAnsi="Arial Narrow" w:cs="Arial"/>
        </w:rPr>
      </w:pPr>
      <w:r w:rsidRPr="00E03731">
        <w:rPr>
          <w:rFonts w:ascii="Arial Narrow" w:eastAsia="Times New Roman" w:hAnsi="Arial Narrow"/>
          <w:iCs/>
        </w:rPr>
        <w:t xml:space="preserve">Przedmiotem </w:t>
      </w:r>
      <w:r w:rsidR="00E23B1F" w:rsidRPr="00E03731">
        <w:rPr>
          <w:rFonts w:ascii="Arial Narrow" w:eastAsia="Times New Roman" w:hAnsi="Arial Narrow"/>
          <w:iCs/>
        </w:rPr>
        <w:t>zamówienia</w:t>
      </w:r>
      <w:r w:rsidR="00BD1685" w:rsidRPr="00E03731">
        <w:rPr>
          <w:rFonts w:ascii="Arial Narrow" w:eastAsia="Times New Roman" w:hAnsi="Arial Narrow"/>
          <w:iCs/>
        </w:rPr>
        <w:t xml:space="preserve"> </w:t>
      </w:r>
      <w:r w:rsidR="008272BB" w:rsidRPr="00C3441C">
        <w:rPr>
          <w:rFonts w:ascii="Arial Narrow" w:eastAsia="Times New Roman" w:hAnsi="Arial Narrow"/>
          <w:iCs/>
        </w:rPr>
        <w:t xml:space="preserve">jest </w:t>
      </w:r>
      <w:r w:rsidR="008272BB" w:rsidRPr="00C3441C">
        <w:rPr>
          <w:rFonts w:ascii="Arial Narrow" w:hAnsi="Arial Narrow"/>
        </w:rPr>
        <w:t>dostawa odzieży roboczej dla uczestników i uczestniczek w tym ON projektu</w:t>
      </w:r>
      <w:r w:rsidR="008272BB">
        <w:rPr>
          <w:rFonts w:ascii="Arial Narrow" w:hAnsi="Arial Narrow"/>
        </w:rPr>
        <w:t xml:space="preserve"> </w:t>
      </w:r>
      <w:r w:rsidR="00060009" w:rsidRPr="00542C74">
        <w:rPr>
          <w:rFonts w:ascii="Arial Narrow" w:hAnsi="Arial Narrow" w:cs="Arial"/>
        </w:rPr>
        <w:t>których zak</w:t>
      </w:r>
      <w:r w:rsidR="00B71A60" w:rsidRPr="00542C74">
        <w:rPr>
          <w:rFonts w:ascii="Arial Narrow" w:hAnsi="Arial Narrow" w:cs="Arial"/>
        </w:rPr>
        <w:t>res rzeczowy został określony w </w:t>
      </w:r>
      <w:r w:rsidR="00060009" w:rsidRPr="00542C74">
        <w:rPr>
          <w:rFonts w:ascii="Arial Narrow" w:hAnsi="Arial Narrow" w:cs="Arial"/>
        </w:rPr>
        <w:t>CHARAKTERYSTYCE PRZEDMIOTU ZAMÓWIENIA - Załącznik nr 1 do Zaproszenia oraz w projekcie umowy – Załącznik nr 7 do Zaproszenia, które</w:t>
      </w:r>
      <w:r w:rsidR="00060009" w:rsidRPr="008272BB">
        <w:rPr>
          <w:rFonts w:ascii="Arial Narrow" w:hAnsi="Arial Narrow" w:cs="Arial"/>
        </w:rPr>
        <w:t xml:space="preserve"> stanowią integralną część Zaproszenia.</w:t>
      </w:r>
    </w:p>
    <w:p w:rsidR="00275C4B" w:rsidRPr="008272BB" w:rsidRDefault="009C05DF" w:rsidP="006D1CFD">
      <w:pPr>
        <w:pStyle w:val="Akapitzlist"/>
        <w:numPr>
          <w:ilvl w:val="0"/>
          <w:numId w:val="5"/>
        </w:numPr>
        <w:suppressAutoHyphens w:val="0"/>
        <w:spacing w:after="0" w:line="240" w:lineRule="auto"/>
        <w:jc w:val="both"/>
        <w:rPr>
          <w:rFonts w:ascii="Arial Narrow" w:hAnsi="Arial Narrow"/>
          <w:iCs/>
        </w:rPr>
      </w:pPr>
      <w:r w:rsidRPr="009E11F4">
        <w:rPr>
          <w:rFonts w:ascii="Arial Narrow" w:hAnsi="Arial Narrow"/>
        </w:rPr>
        <w:t>Nazwy i kody przedmiotu</w:t>
      </w:r>
      <w:r w:rsidRPr="00E03731">
        <w:rPr>
          <w:rFonts w:ascii="Arial Narrow" w:hAnsi="Arial Narrow"/>
        </w:rPr>
        <w:t xml:space="preserve"> zamówienia zgodne ze Wspólnym Słownikiem Zamówień</w:t>
      </w:r>
      <w:r w:rsidR="00763E6B" w:rsidRPr="00E03731">
        <w:rPr>
          <w:rFonts w:ascii="Arial Narrow" w:hAnsi="Arial Narrow"/>
        </w:rPr>
        <w:t xml:space="preserve"> CPV</w:t>
      </w:r>
      <w:r w:rsidRPr="00E03731">
        <w:rPr>
          <w:rFonts w:ascii="Arial Narrow" w:hAnsi="Arial Narrow"/>
        </w:rPr>
        <w:t xml:space="preserve">: </w:t>
      </w:r>
    </w:p>
    <w:p w:rsidR="008272BB"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35113400-3 – Odzież ochronna i zabezpieczająca</w:t>
      </w:r>
    </w:p>
    <w:p w:rsidR="0080315F"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18130000-9 - Specjalistyczna odzież robocza</w:t>
      </w:r>
    </w:p>
    <w:p w:rsidR="0080315F"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18110000-3 – Odzież branżowa</w:t>
      </w:r>
    </w:p>
    <w:p w:rsidR="0080315F" w:rsidRPr="00AB623F"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33199000-1 – Odzież medyczna</w:t>
      </w:r>
    </w:p>
    <w:p w:rsidR="00506475" w:rsidRPr="00506475" w:rsidRDefault="0046642E" w:rsidP="0046642E">
      <w:pPr>
        <w:numPr>
          <w:ilvl w:val="0"/>
          <w:numId w:val="5"/>
        </w:numPr>
        <w:suppressAutoHyphens w:val="0"/>
        <w:spacing w:after="0" w:line="240" w:lineRule="auto"/>
        <w:jc w:val="both"/>
        <w:rPr>
          <w:rFonts w:ascii="Arial Narrow" w:hAnsi="Arial Narrow" w:cs="Arial"/>
          <w:u w:val="single"/>
        </w:rPr>
      </w:pPr>
      <w:r w:rsidRPr="0046642E">
        <w:rPr>
          <w:rFonts w:ascii="Arial Narrow" w:eastAsia="Times New Roman" w:hAnsi="Arial Narrow"/>
          <w:b/>
          <w:lang w:eastAsia="pl-PL"/>
        </w:rPr>
        <w:t xml:space="preserve">Miejsce realizacji </w:t>
      </w:r>
      <w:r w:rsidR="00506475">
        <w:rPr>
          <w:rFonts w:ascii="Arial Narrow" w:eastAsia="Times New Roman" w:hAnsi="Arial Narrow"/>
          <w:b/>
          <w:lang w:eastAsia="pl-PL"/>
        </w:rPr>
        <w:t>dostawy</w:t>
      </w:r>
      <w:r w:rsidRPr="00DE5606">
        <w:rPr>
          <w:rFonts w:ascii="Arial Narrow" w:eastAsia="Times New Roman" w:hAnsi="Arial Narrow"/>
          <w:b/>
          <w:lang w:eastAsia="pl-PL"/>
        </w:rPr>
        <w:t>:</w:t>
      </w:r>
      <w:r w:rsidR="0075461D" w:rsidRPr="00DE5606">
        <w:rPr>
          <w:rFonts w:ascii="Arial Narrow" w:hAnsi="Arial Narrow" w:cs="Arial"/>
        </w:rPr>
        <w:t xml:space="preserve"> </w:t>
      </w:r>
    </w:p>
    <w:p w:rsidR="0046642E" w:rsidRPr="009D780E" w:rsidRDefault="0046642E" w:rsidP="00855C65">
      <w:pPr>
        <w:pStyle w:val="Akapitzlist"/>
        <w:numPr>
          <w:ilvl w:val="0"/>
          <w:numId w:val="48"/>
        </w:numPr>
        <w:suppressAutoHyphens w:val="0"/>
        <w:spacing w:after="0" w:line="240" w:lineRule="auto"/>
        <w:jc w:val="both"/>
        <w:rPr>
          <w:rFonts w:ascii="Arial Narrow" w:hAnsi="Arial Narrow" w:cs="Arial"/>
          <w:u w:val="single"/>
        </w:rPr>
      </w:pPr>
      <w:r w:rsidRPr="009D780E">
        <w:rPr>
          <w:rFonts w:ascii="Arial Narrow" w:hAnsi="Arial Narrow" w:cs="Arial"/>
        </w:rPr>
        <w:t>Kielce, ul. Śląska 9, 25-328 Kielce</w:t>
      </w:r>
    </w:p>
    <w:p w:rsidR="00506475" w:rsidRPr="009D780E" w:rsidRDefault="00506475" w:rsidP="00855C65">
      <w:pPr>
        <w:pStyle w:val="Akapitzlist"/>
        <w:keepLines/>
        <w:numPr>
          <w:ilvl w:val="0"/>
          <w:numId w:val="48"/>
        </w:numPr>
        <w:autoSpaceDE w:val="0"/>
        <w:spacing w:after="0" w:line="264" w:lineRule="auto"/>
        <w:jc w:val="both"/>
        <w:rPr>
          <w:rFonts w:ascii="Arial Narrow" w:eastAsiaTheme="minorEastAsia" w:hAnsi="Arial Narrow" w:cs="Tahoma"/>
        </w:rPr>
      </w:pPr>
      <w:bookmarkStart w:id="0" w:name="_Hlk40701286"/>
      <w:r w:rsidRPr="009D780E">
        <w:rPr>
          <w:rFonts w:ascii="Arial Narrow" w:eastAsiaTheme="minorEastAsia" w:hAnsi="Arial Narrow" w:cs="Tahoma"/>
        </w:rPr>
        <w:t xml:space="preserve">OPATÓW, ul. Konopnickiej 2, </w:t>
      </w:r>
      <w:r w:rsidR="00A22025" w:rsidRPr="009D780E">
        <w:rPr>
          <w:rFonts w:ascii="Arial Narrow" w:eastAsiaTheme="minorEastAsia" w:hAnsi="Arial Narrow" w:cs="Tahoma"/>
        </w:rPr>
        <w:t>27-500 Opatów</w:t>
      </w:r>
    </w:p>
    <w:p w:rsidR="00506475" w:rsidRPr="009D780E" w:rsidRDefault="00506475" w:rsidP="00855C65">
      <w:pPr>
        <w:pStyle w:val="Akapitzlist"/>
        <w:keepLines/>
        <w:numPr>
          <w:ilvl w:val="0"/>
          <w:numId w:val="48"/>
        </w:numPr>
        <w:autoSpaceDE w:val="0"/>
        <w:spacing w:after="0" w:line="264" w:lineRule="auto"/>
        <w:jc w:val="both"/>
        <w:rPr>
          <w:rFonts w:ascii="Arial Narrow" w:eastAsiaTheme="minorEastAsia" w:hAnsi="Arial Narrow" w:cs="Tahoma"/>
        </w:rPr>
      </w:pPr>
      <w:r w:rsidRPr="009D780E">
        <w:rPr>
          <w:rFonts w:ascii="Arial Narrow" w:eastAsiaTheme="minorEastAsia" w:hAnsi="Arial Narrow" w:cs="Tahoma"/>
        </w:rPr>
        <w:t>OSTROWIEC ŚWIĘTOKRZYSKI, ul. Furmańska 5</w:t>
      </w:r>
      <w:r w:rsidR="00A22025" w:rsidRPr="009D780E">
        <w:rPr>
          <w:rFonts w:ascii="Arial Narrow" w:eastAsiaTheme="minorEastAsia" w:hAnsi="Arial Narrow" w:cs="Tahoma"/>
        </w:rPr>
        <w:t xml:space="preserve">, 27-400 Ostrowiec Świętokrzyski </w:t>
      </w:r>
    </w:p>
    <w:p w:rsidR="00506475" w:rsidRPr="00506475" w:rsidRDefault="00506475" w:rsidP="00506475">
      <w:pPr>
        <w:numPr>
          <w:ilvl w:val="0"/>
          <w:numId w:val="5"/>
        </w:numPr>
        <w:suppressAutoHyphens w:val="0"/>
        <w:spacing w:after="0" w:line="240" w:lineRule="auto"/>
        <w:jc w:val="both"/>
        <w:rPr>
          <w:rFonts w:ascii="Arial Narrow" w:hAnsi="Arial Narrow" w:cs="Arial"/>
          <w:u w:val="single"/>
        </w:rPr>
      </w:pPr>
      <w:r w:rsidRPr="00506475">
        <w:rPr>
          <w:rFonts w:ascii="Arial Narrow" w:eastAsia="Times New Roman" w:hAnsi="Arial Narrow"/>
          <w:b/>
          <w:bCs/>
          <w:lang w:eastAsia="pl-PL"/>
        </w:rPr>
        <w:t>Zamawiający nie dopuszcza składania ofert częściowych.</w:t>
      </w:r>
    </w:p>
    <w:p w:rsidR="0080315F" w:rsidRPr="00DD21BD" w:rsidRDefault="00A40D64" w:rsidP="0080315F">
      <w:pPr>
        <w:numPr>
          <w:ilvl w:val="0"/>
          <w:numId w:val="5"/>
        </w:numPr>
        <w:suppressAutoHyphens w:val="0"/>
        <w:spacing w:after="0" w:line="240" w:lineRule="auto"/>
        <w:jc w:val="both"/>
        <w:rPr>
          <w:rFonts w:ascii="Arial Narrow" w:hAnsi="Arial Narrow" w:cs="Arial"/>
          <w:u w:val="single"/>
        </w:rPr>
      </w:pPr>
      <w:r w:rsidRPr="00506475">
        <w:rPr>
          <w:rFonts w:ascii="Arial Narrow" w:hAnsi="Arial Narrow"/>
          <w:b/>
          <w:bCs/>
        </w:rPr>
        <w:lastRenderedPageBreak/>
        <w:t>Termin wykonania zamówienia:</w:t>
      </w:r>
      <w:r w:rsidR="00B71A60" w:rsidRPr="00506475">
        <w:rPr>
          <w:rFonts w:ascii="Arial Narrow" w:hAnsi="Arial Narrow"/>
          <w:b/>
          <w:bCs/>
        </w:rPr>
        <w:t xml:space="preserve"> </w:t>
      </w:r>
      <w:r w:rsidR="00CB6008" w:rsidRPr="00506475">
        <w:rPr>
          <w:rFonts w:ascii="Arial Narrow" w:hAnsi="Arial Narrow"/>
          <w:bCs/>
        </w:rPr>
        <w:t xml:space="preserve">od dnia podpisania </w:t>
      </w:r>
      <w:r w:rsidR="00CB6008" w:rsidRPr="0080315F">
        <w:rPr>
          <w:rFonts w:ascii="Arial Narrow" w:hAnsi="Arial Narrow"/>
          <w:bCs/>
        </w:rPr>
        <w:t xml:space="preserve">do </w:t>
      </w:r>
      <w:r w:rsidR="0075461D" w:rsidRPr="0080315F">
        <w:rPr>
          <w:rFonts w:ascii="Arial Narrow" w:hAnsi="Arial Narrow"/>
          <w:bCs/>
        </w:rPr>
        <w:t>3</w:t>
      </w:r>
      <w:r w:rsidR="00A22025" w:rsidRPr="0080315F">
        <w:rPr>
          <w:rFonts w:ascii="Arial Narrow" w:hAnsi="Arial Narrow"/>
          <w:bCs/>
        </w:rPr>
        <w:t>0</w:t>
      </w:r>
      <w:r w:rsidR="0075461D" w:rsidRPr="0080315F">
        <w:rPr>
          <w:rFonts w:ascii="Arial Narrow" w:hAnsi="Arial Narrow"/>
          <w:bCs/>
        </w:rPr>
        <w:t xml:space="preserve"> </w:t>
      </w:r>
      <w:r w:rsidR="00A22025" w:rsidRPr="0080315F">
        <w:rPr>
          <w:rFonts w:ascii="Arial Narrow" w:hAnsi="Arial Narrow"/>
          <w:bCs/>
        </w:rPr>
        <w:t xml:space="preserve">grudnia </w:t>
      </w:r>
      <w:r w:rsidR="00CB6008" w:rsidRPr="0080315F">
        <w:rPr>
          <w:rFonts w:ascii="Arial Narrow" w:hAnsi="Arial Narrow"/>
          <w:bCs/>
        </w:rPr>
        <w:t>2023 r.</w:t>
      </w:r>
      <w:r w:rsidR="0080315F" w:rsidRPr="0080315F">
        <w:rPr>
          <w:rFonts w:ascii="Arial Narrow" w:hAnsi="Arial Narrow" w:cs="Arial"/>
        </w:rPr>
        <w:t xml:space="preserve"> </w:t>
      </w:r>
      <w:r w:rsidR="0080315F" w:rsidRPr="0080315F">
        <w:rPr>
          <w:rFonts w:ascii="Arial Narrow" w:hAnsi="Arial Narrow"/>
        </w:rPr>
        <w:t xml:space="preserve">w terminie 7 dni od daty </w:t>
      </w:r>
      <w:r w:rsidR="0080315F" w:rsidRPr="0080315F">
        <w:rPr>
          <w:rFonts w:ascii="Arial Narrow" w:eastAsia="Arial" w:hAnsi="Arial Narrow" w:cstheme="minorHAnsi"/>
        </w:rPr>
        <w:t>otrzymania szczegółowego rozdzielnika z Biura Projektu.</w:t>
      </w:r>
    </w:p>
    <w:bookmarkEnd w:id="0"/>
    <w:p w:rsidR="00275C4B" w:rsidRPr="00DD21BD" w:rsidRDefault="0095426D" w:rsidP="00DD21BD">
      <w:pPr>
        <w:numPr>
          <w:ilvl w:val="0"/>
          <w:numId w:val="5"/>
        </w:numPr>
        <w:suppressAutoHyphens w:val="0"/>
        <w:spacing w:after="0" w:line="240" w:lineRule="auto"/>
        <w:jc w:val="both"/>
        <w:rPr>
          <w:rFonts w:ascii="Arial Narrow" w:hAnsi="Arial Narrow" w:cs="Arial"/>
          <w:u w:val="single"/>
        </w:rPr>
      </w:pPr>
      <w:r w:rsidRPr="00DD21BD">
        <w:rPr>
          <w:rFonts w:ascii="Arial Narrow" w:hAnsi="Arial Narrow" w:cs="Courier New"/>
        </w:rPr>
        <w:t>Wszelkie użyte</w:t>
      </w:r>
      <w:r w:rsidR="00275C4B" w:rsidRPr="00DD21BD">
        <w:rPr>
          <w:rFonts w:ascii="Arial Narrow" w:hAnsi="Arial Narrow" w:cs="Courier New"/>
        </w:rPr>
        <w:t xml:space="preserve"> (w Załączniku nr 1 - CHARAKTERYSTYKA PRZEDMIOT</w:t>
      </w:r>
      <w:r w:rsidR="00E03731" w:rsidRPr="00DD21BD">
        <w:rPr>
          <w:rFonts w:ascii="Arial Narrow" w:hAnsi="Arial Narrow" w:cs="Courier New"/>
        </w:rPr>
        <w:t xml:space="preserve">U </w:t>
      </w:r>
      <w:r w:rsidR="00224706" w:rsidRPr="00DD21BD">
        <w:rPr>
          <w:rFonts w:ascii="Arial Narrow" w:hAnsi="Arial Narrow" w:cs="Courier New"/>
        </w:rPr>
        <w:t>ZAMÓWIENIA)</w:t>
      </w:r>
      <w:r w:rsidR="00E03731" w:rsidRPr="00DD21BD">
        <w:rPr>
          <w:rFonts w:ascii="Arial Narrow" w:hAnsi="Arial Narrow" w:cs="Courier New"/>
        </w:rPr>
        <w:t xml:space="preserve"> nazwy handlowe w </w:t>
      </w:r>
      <w:r w:rsidR="00275C4B" w:rsidRPr="00DD21BD">
        <w:rPr>
          <w:rFonts w:ascii="Arial Narrow" w:hAnsi="Arial Narrow" w:cs="Courier New"/>
        </w:rPr>
        <w:t>opisie przedmiotu zamówienia p</w:t>
      </w:r>
      <w:r w:rsidR="00973054" w:rsidRPr="00DD21BD">
        <w:rPr>
          <w:rFonts w:ascii="Arial Narrow" w:hAnsi="Arial Narrow" w:cs="Courier New"/>
        </w:rPr>
        <w:t>rosimy traktować jako informację</w:t>
      </w:r>
      <w:r w:rsidR="00275C4B" w:rsidRPr="00DD21BD">
        <w:rPr>
          <w:rFonts w:ascii="Arial Narrow" w:hAnsi="Arial Narrow" w:cs="Courier New"/>
        </w:rPr>
        <w:t xml:space="preserve"> uściślającą, wiążącą dla Wykonawcy. Dopuszcza się zaoferowanie produktów równoważnych, co do ich ja</w:t>
      </w:r>
      <w:r w:rsidR="00E03731" w:rsidRPr="00DD21BD">
        <w:rPr>
          <w:rFonts w:ascii="Arial Narrow" w:hAnsi="Arial Narrow" w:cs="Courier New"/>
        </w:rPr>
        <w:t xml:space="preserve">kości </w:t>
      </w:r>
      <w:r w:rsidR="00275C4B" w:rsidRPr="00DD21BD">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DD21BD">
        <w:rPr>
          <w:rFonts w:ascii="Arial Narrow" w:hAnsi="Arial Narrow" w:cs="Courier New"/>
        </w:rPr>
        <w:t>ny produktów równoważnych</w:t>
      </w:r>
      <w:r w:rsidR="00275C4B" w:rsidRPr="00DD21BD">
        <w:rPr>
          <w:rFonts w:ascii="Arial Narrow" w:hAnsi="Arial Narrow" w:cs="Courier New"/>
        </w:rPr>
        <w:t xml:space="preserve"> to obowiązany jest do oferty załączyć wykaz tych produktów</w:t>
      </w:r>
      <w:r w:rsidR="00275C4B" w:rsidRPr="00DD21BD">
        <w:rPr>
          <w:rFonts w:ascii="Arial Narrow" w:hAnsi="Arial Narrow" w:cs="Arial"/>
        </w:rPr>
        <w:t>.</w:t>
      </w:r>
    </w:p>
    <w:p w:rsidR="00B46A35" w:rsidRPr="00DD21BD" w:rsidRDefault="00B46A35" w:rsidP="00DD21BD">
      <w:pPr>
        <w:numPr>
          <w:ilvl w:val="0"/>
          <w:numId w:val="5"/>
        </w:numPr>
        <w:suppressAutoHyphens w:val="0"/>
        <w:spacing w:after="0" w:line="240" w:lineRule="auto"/>
        <w:jc w:val="both"/>
        <w:rPr>
          <w:rFonts w:ascii="Arial Narrow" w:hAnsi="Arial Narrow" w:cs="Arial"/>
          <w:u w:val="single"/>
        </w:rPr>
      </w:pPr>
      <w:r w:rsidRPr="00DD21BD">
        <w:rPr>
          <w:rFonts w:ascii="Arial Narrow" w:hAnsi="Arial Narrow" w:cs="Times New Roman"/>
          <w:b/>
        </w:rPr>
        <w:t xml:space="preserve">Klauzula społeczna – </w:t>
      </w:r>
      <w:r w:rsidRPr="00DD21BD">
        <w:rPr>
          <w:rFonts w:ascii="Arial Narrow" w:hAnsi="Arial Narrow" w:cs="Times New Roman"/>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B46A35" w:rsidRPr="00F25B87" w:rsidRDefault="00B46A35" w:rsidP="00855C65">
      <w:pPr>
        <w:pStyle w:val="Akapitzlist"/>
        <w:widowControl w:val="0"/>
        <w:numPr>
          <w:ilvl w:val="0"/>
          <w:numId w:val="45"/>
        </w:numPr>
        <w:suppressAutoHyphens w:val="0"/>
        <w:autoSpaceDE w:val="0"/>
        <w:autoSpaceDN w:val="0"/>
        <w:adjustRightInd w:val="0"/>
        <w:spacing w:after="0" w:line="240" w:lineRule="auto"/>
        <w:ind w:left="1134"/>
        <w:contextualSpacing/>
        <w:jc w:val="both"/>
        <w:rPr>
          <w:rFonts w:ascii="Arial Narrow" w:hAnsi="Arial Narrow" w:cs="Times New Roman"/>
          <w:u w:val="single"/>
        </w:rPr>
      </w:pPr>
      <w:r w:rsidRPr="00ED6001">
        <w:rPr>
          <w:rFonts w:ascii="Arial Narrow" w:eastAsia="Times New Roman" w:hAnsi="Arial Narrow" w:cs="Times New Roman"/>
          <w:bCs/>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u w:val="single"/>
          <w:shd w:val="clear" w:color="auto" w:fill="FFFFFF"/>
          <w:lang w:eastAsia="pl-PL"/>
        </w:rPr>
        <w:t>do realizacji przedmiotu zamówienia</w:t>
      </w:r>
      <w:r>
        <w:rPr>
          <w:rFonts w:ascii="Arial Narrow" w:eastAsia="Times New Roman" w:hAnsi="Arial Narrow" w:cs="Times New Roman"/>
          <w:bCs/>
          <w:u w:val="single"/>
          <w:shd w:val="clear" w:color="auto" w:fill="FFFFFF"/>
          <w:lang w:eastAsia="pl-PL"/>
        </w:rPr>
        <w:t>.</w:t>
      </w:r>
    </w:p>
    <w:p w:rsidR="00B46A35" w:rsidRPr="00B07745" w:rsidRDefault="00B46A35" w:rsidP="00B46A35">
      <w:pPr>
        <w:pStyle w:val="Akapitzlist"/>
        <w:widowControl w:val="0"/>
        <w:autoSpaceDE w:val="0"/>
        <w:autoSpaceDN w:val="0"/>
        <w:adjustRightInd w:val="0"/>
        <w:spacing w:after="0" w:line="240" w:lineRule="auto"/>
        <w:ind w:left="1134" w:firstLine="282"/>
        <w:jc w:val="both"/>
        <w:rPr>
          <w:rFonts w:ascii="Arial Narrow" w:hAnsi="Arial Narrow"/>
          <w:iCs/>
        </w:rPr>
      </w:pPr>
      <w:r w:rsidRPr="00F25B87">
        <w:rPr>
          <w:rFonts w:ascii="Arial Narrow" w:hAnsi="Arial Narrow"/>
        </w:rPr>
        <w:t xml:space="preserve">Zamawiający informuję, że nie muszą to być osoby nowo zatrudnione, ale </w:t>
      </w:r>
      <w:r>
        <w:rPr>
          <w:rFonts w:ascii="Arial Narrow" w:hAnsi="Arial Narrow"/>
        </w:rPr>
        <w:t xml:space="preserve">też </w:t>
      </w:r>
      <w:r w:rsidRPr="00F25B87">
        <w:rPr>
          <w:rFonts w:ascii="Arial Narrow" w:hAnsi="Arial Narrow"/>
        </w:rPr>
        <w:t>takie, które już pracują na rzecz Wyk</w:t>
      </w:r>
      <w:r>
        <w:rPr>
          <w:rFonts w:ascii="Arial Narrow" w:hAnsi="Arial Narrow"/>
        </w:rPr>
        <w:t xml:space="preserve">onawcy. Ważne jest aby osoba ta, </w:t>
      </w:r>
      <w:r w:rsidRPr="00F25B87">
        <w:rPr>
          <w:rFonts w:ascii="Arial Narrow" w:hAnsi="Arial Narrow"/>
        </w:rPr>
        <w:t xml:space="preserve">brała udział </w:t>
      </w:r>
      <w:r w:rsidRPr="00F25B87">
        <w:rPr>
          <w:rFonts w:ascii="Arial Narrow" w:hAnsi="Arial Narrow"/>
          <w:bCs/>
          <w:shd w:val="clear" w:color="auto" w:fill="FFFFFF"/>
        </w:rPr>
        <w:t>w realizacji przedmiotu zamówienia</w:t>
      </w:r>
      <w:r>
        <w:rPr>
          <w:rFonts w:ascii="Arial Narrow" w:hAnsi="Arial Narrow"/>
          <w:bCs/>
          <w:shd w:val="clear" w:color="auto" w:fill="FFFFFF"/>
        </w:rPr>
        <w:t xml:space="preserve">. </w:t>
      </w:r>
      <w:r w:rsidRPr="00406EC4">
        <w:rPr>
          <w:rFonts w:ascii="Arial Narrow" w:hAnsi="Arial Narrow"/>
          <w:iCs/>
        </w:rPr>
        <w:t xml:space="preserve">Zamawiający nie określa wymiaru etatu zatrudnienia </w:t>
      </w:r>
      <w:r w:rsidRPr="00406EC4">
        <w:rPr>
          <w:rFonts w:ascii="Arial Narrow" w:hAnsi="Arial Narrow"/>
        </w:rPr>
        <w:t>osoby niepełnosprawnej</w:t>
      </w:r>
      <w:r w:rsidRPr="00406EC4">
        <w:rPr>
          <w:rFonts w:ascii="Arial Narrow" w:hAnsi="Arial Narrow"/>
          <w:iCs/>
        </w:rPr>
        <w:t xml:space="preserve"> jak również sposobu/zakresu i terminów realizacji przez nią przedmiotu zamówienia. </w:t>
      </w:r>
    </w:p>
    <w:p w:rsidR="00B46A35" w:rsidRPr="00ED6001" w:rsidRDefault="00B46A35" w:rsidP="00855C65">
      <w:pPr>
        <w:pStyle w:val="Akapitzlist"/>
        <w:widowControl w:val="0"/>
        <w:numPr>
          <w:ilvl w:val="0"/>
          <w:numId w:val="45"/>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eastAsia="Times New Roman" w:hAnsi="Arial Narrow" w:cs="Times New Roman"/>
          <w:lang w:eastAsia="pl-PL"/>
        </w:rPr>
        <w:t xml:space="preserve">Kryterium będzie weryfikowane na podstawie informacji zawartych w </w:t>
      </w:r>
      <w:r w:rsidRPr="00ED6001">
        <w:rPr>
          <w:rFonts w:ascii="Arial Narrow" w:hAnsi="Arial Narrow" w:cs="Times New Roman"/>
          <w:i/>
        </w:rPr>
        <w:t>Formularzu – Ofertowym.</w:t>
      </w:r>
    </w:p>
    <w:p w:rsidR="00B46A35" w:rsidRPr="000B1C1B" w:rsidRDefault="00B46A35" w:rsidP="00855C65">
      <w:pPr>
        <w:pStyle w:val="Akapitzlist"/>
        <w:widowControl w:val="0"/>
        <w:numPr>
          <w:ilvl w:val="0"/>
          <w:numId w:val="45"/>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hAnsi="Arial Narrow" w:cs="Times New Roman"/>
          <w:u w:val="single"/>
        </w:rPr>
        <w:t>W przypadku zadeklarowania</w:t>
      </w:r>
      <w:r w:rsidRPr="00ED6001">
        <w:rPr>
          <w:rFonts w:ascii="Arial Narrow" w:hAnsi="Arial Narrow" w:cs="Times New Roman"/>
        </w:rPr>
        <w:t xml:space="preserve"> przez Wykonawcę spełnienia kryterium „Klauzule społeczne”, Wykonawca jest zobowiązany na wezwanie Zamawiającego</w:t>
      </w:r>
      <w:r>
        <w:rPr>
          <w:rFonts w:ascii="Arial Narrow" w:hAnsi="Arial Narrow" w:cs="Times New Roman"/>
        </w:rPr>
        <w:t xml:space="preserve"> (Zamawiający może wezwać Wykonawcę)</w:t>
      </w:r>
      <w:r w:rsidRPr="00ED6001">
        <w:rPr>
          <w:rFonts w:ascii="Arial Narrow" w:hAnsi="Arial Narrow" w:cs="Times New Roman"/>
        </w:rPr>
        <w:t xml:space="preserve"> do przedstawienia Zamawiającemu na etapie realizacji umowy, w miej</w:t>
      </w:r>
      <w:r>
        <w:rPr>
          <w:rFonts w:ascii="Arial Narrow" w:hAnsi="Arial Narrow" w:cs="Times New Roman"/>
        </w:rPr>
        <w:t>scu i dniach organizacji danego egzaminu</w:t>
      </w:r>
      <w:r w:rsidRPr="00ED6001">
        <w:rPr>
          <w:rFonts w:ascii="Arial Narrow" w:hAnsi="Arial Narrow" w:cs="Times New Roman"/>
        </w:rPr>
        <w:t>, dowodów na potwierdzenie zatrudnienia osoby niepełnosprawnej. W tym celu Wykonawca przedstawi do wglądu i oceny dokumenty na spełnienie powyższego wymogu.</w:t>
      </w:r>
    </w:p>
    <w:p w:rsidR="00B46A35" w:rsidRPr="00623E83" w:rsidRDefault="00B46A35" w:rsidP="00855C65">
      <w:pPr>
        <w:pStyle w:val="Akapitzlist"/>
        <w:numPr>
          <w:ilvl w:val="0"/>
          <w:numId w:val="45"/>
        </w:numPr>
        <w:suppressAutoHyphens w:val="0"/>
        <w:spacing w:after="0" w:line="240" w:lineRule="auto"/>
        <w:ind w:left="1134"/>
        <w:contextualSpacing/>
        <w:jc w:val="both"/>
        <w:rPr>
          <w:rFonts w:ascii="Arial Narrow" w:hAnsi="Arial Narrow" w:cs="Times New Roman"/>
        </w:rPr>
      </w:pPr>
      <w:r w:rsidRPr="00DE5606">
        <w:rPr>
          <w:rFonts w:ascii="Arial Narrow" w:hAnsi="Arial Narrow" w:cs="Times New Roman"/>
        </w:rPr>
        <w:t>W przypadku stwierdzenia przez Zamawiającego braku zatrudnienia osoby niepełnosprawnej zgodnie z przyjętym kryterium, Wykonawca zapłaci karę umowną w wysokości 1500,00 zł brutto, o którym mowa w §</w:t>
      </w:r>
      <w:r w:rsidR="00726417">
        <w:rPr>
          <w:rFonts w:ascii="Arial Narrow" w:hAnsi="Arial Narrow" w:cs="Times New Roman"/>
        </w:rPr>
        <w:t>5</w:t>
      </w:r>
      <w:r w:rsidRPr="00DE5606">
        <w:rPr>
          <w:rFonts w:ascii="Arial Narrow" w:hAnsi="Arial Narrow" w:cs="Times New Roman"/>
        </w:rPr>
        <w:t xml:space="preserve"> ust. 1 lit. d) umowy.</w:t>
      </w:r>
    </w:p>
    <w:p w:rsidR="005C0EE5" w:rsidRPr="00E03731" w:rsidRDefault="001B110A" w:rsidP="00D646BD">
      <w:pPr>
        <w:pStyle w:val="Tekstpodstawowy"/>
        <w:spacing w:after="0"/>
        <w:ind w:left="426" w:hanging="426"/>
        <w:rPr>
          <w:rFonts w:ascii="Arial Narrow" w:hAnsi="Arial Narrow"/>
          <w:sz w:val="22"/>
          <w:szCs w:val="22"/>
        </w:rPr>
      </w:pPr>
      <w:r w:rsidRPr="00E03731">
        <w:rPr>
          <w:rFonts w:ascii="Arial Narrow" w:hAnsi="Arial Narrow" w:cs="Cambria"/>
          <w:b/>
          <w:sz w:val="22"/>
          <w:szCs w:val="22"/>
        </w:rPr>
        <w:t>III.</w:t>
      </w:r>
      <w:r w:rsidRPr="00E03731">
        <w:rPr>
          <w:rFonts w:ascii="Arial Narrow" w:hAnsi="Arial Narrow" w:cs="Cambria"/>
          <w:b/>
          <w:sz w:val="22"/>
          <w:szCs w:val="22"/>
        </w:rPr>
        <w:tab/>
        <w:t>Określenie warunków udziału w postępowaniu:</w:t>
      </w:r>
    </w:p>
    <w:p w:rsidR="00753682" w:rsidRPr="00E03731" w:rsidRDefault="00753682" w:rsidP="00855C65">
      <w:pPr>
        <w:pStyle w:val="Akapitzlist"/>
        <w:numPr>
          <w:ilvl w:val="0"/>
          <w:numId w:val="7"/>
        </w:numPr>
        <w:spacing w:after="0" w:line="240" w:lineRule="auto"/>
        <w:ind w:left="851" w:hanging="284"/>
        <w:contextualSpacing/>
        <w:jc w:val="both"/>
        <w:rPr>
          <w:rFonts w:ascii="Arial Narrow" w:hAnsi="Arial Narrow"/>
        </w:rPr>
      </w:pPr>
      <w:r w:rsidRPr="00E03731">
        <w:rPr>
          <w:rFonts w:ascii="Arial Narrow" w:eastAsia="Times New Roman" w:hAnsi="Arial Narrow" w:cs="Cambria"/>
        </w:rPr>
        <w:t>Oferta zostanie uznana za spełniającą warunki, jeśli będzie:</w:t>
      </w:r>
    </w:p>
    <w:p w:rsidR="00753682" w:rsidRPr="00E03731" w:rsidRDefault="00753682" w:rsidP="00855C65">
      <w:pPr>
        <w:pStyle w:val="Akapitzlist"/>
        <w:numPr>
          <w:ilvl w:val="0"/>
          <w:numId w:val="9"/>
        </w:numPr>
        <w:spacing w:after="0" w:line="240" w:lineRule="auto"/>
        <w:ind w:left="1134"/>
        <w:contextualSpacing/>
        <w:jc w:val="both"/>
        <w:rPr>
          <w:rFonts w:ascii="Arial Narrow" w:hAnsi="Arial Narrow"/>
        </w:rPr>
      </w:pPr>
      <w:r w:rsidRPr="00E03731">
        <w:rPr>
          <w:rFonts w:ascii="Arial Narrow" w:eastAsia="Times New Roman" w:hAnsi="Arial Narrow" w:cs="Cambria"/>
        </w:rPr>
        <w:t>zgodna w kwestii sposobu jej przygotowania, oferowanego przedmiotu i warunków zamówienia ze wszystkimi wymogami niniejszego Zaproszenia,</w:t>
      </w:r>
    </w:p>
    <w:p w:rsidR="00753682" w:rsidRPr="00E03731" w:rsidRDefault="00753682" w:rsidP="00855C65">
      <w:pPr>
        <w:pStyle w:val="Akapitzlist"/>
        <w:numPr>
          <w:ilvl w:val="0"/>
          <w:numId w:val="9"/>
        </w:numPr>
        <w:spacing w:after="0" w:line="240" w:lineRule="auto"/>
        <w:ind w:left="1134"/>
        <w:contextualSpacing/>
        <w:jc w:val="both"/>
        <w:rPr>
          <w:rFonts w:ascii="Arial Narrow" w:hAnsi="Arial Narrow"/>
        </w:rPr>
      </w:pPr>
      <w:r w:rsidRPr="00E03731">
        <w:rPr>
          <w:rFonts w:ascii="Arial Narrow" w:eastAsia="Times New Roman" w:hAnsi="Arial Narrow" w:cs="Cambria"/>
        </w:rPr>
        <w:t>złożona w wyznaczonym terminie składania ofert.</w:t>
      </w:r>
    </w:p>
    <w:p w:rsidR="00753682" w:rsidRPr="00E03731" w:rsidRDefault="00753682" w:rsidP="00855C6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E03731">
        <w:rPr>
          <w:rFonts w:ascii="Arial Narrow" w:hAnsi="Arial Narrow" w:cs="Arial"/>
          <w:b/>
        </w:rPr>
        <w:t xml:space="preserve">Opis warunków </w:t>
      </w:r>
      <w:r w:rsidR="007E6EE2" w:rsidRPr="00E03731">
        <w:rPr>
          <w:rFonts w:ascii="Arial Narrow" w:hAnsi="Arial Narrow" w:cs="Arial"/>
          <w:b/>
        </w:rPr>
        <w:t xml:space="preserve">udziału w postępowaniu </w:t>
      </w:r>
      <w:r w:rsidRPr="00E03731">
        <w:rPr>
          <w:rFonts w:ascii="Arial Narrow" w:hAnsi="Arial Narrow" w:cs="Arial"/>
          <w:b/>
        </w:rPr>
        <w:t>i sposobu dokonywania oceny spełniania tych warunków:</w:t>
      </w:r>
    </w:p>
    <w:p w:rsidR="00753682" w:rsidRPr="00E03731" w:rsidRDefault="00753682" w:rsidP="00D646BD">
      <w:pPr>
        <w:spacing w:after="0" w:line="240" w:lineRule="auto"/>
        <w:ind w:left="851"/>
        <w:jc w:val="both"/>
        <w:rPr>
          <w:rFonts w:ascii="Arial Narrow" w:hAnsi="Arial Narrow" w:cs="Arial Narrow"/>
        </w:rPr>
      </w:pPr>
      <w:r w:rsidRPr="00E03731">
        <w:rPr>
          <w:rFonts w:ascii="Arial Narrow" w:hAnsi="Arial Narrow" w:cs="Arial Narrow"/>
        </w:rPr>
        <w:t>O udzielenie zamówienia mogą ubiegać się Wykonawcy, którzy</w:t>
      </w:r>
      <w:r w:rsidR="00B93E8F" w:rsidRPr="00E03731">
        <w:rPr>
          <w:rFonts w:ascii="Arial Narrow" w:hAnsi="Arial Narrow" w:cs="Arial Narrow"/>
        </w:rPr>
        <w:t xml:space="preserve"> spełniają warunki udziału w postępowaniu</w:t>
      </w:r>
      <w:r w:rsidR="007E6EE2" w:rsidRPr="00E03731">
        <w:rPr>
          <w:rFonts w:ascii="Arial Narrow" w:hAnsi="Arial Narrow" w:cs="Arial Narrow"/>
        </w:rPr>
        <w:t xml:space="preserve"> dotyczące</w:t>
      </w:r>
      <w:r w:rsidRPr="00E03731">
        <w:rPr>
          <w:rFonts w:ascii="Arial Narrow" w:hAnsi="Arial Narrow" w:cs="Arial Narrow"/>
        </w:rPr>
        <w:t xml:space="preserve">: </w:t>
      </w:r>
    </w:p>
    <w:p w:rsidR="001331A0" w:rsidRPr="00E03731" w:rsidRDefault="001331A0" w:rsidP="00855C65">
      <w:pPr>
        <w:pStyle w:val="Akapitzlist"/>
        <w:numPr>
          <w:ilvl w:val="1"/>
          <w:numId w:val="29"/>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w:b/>
        </w:rPr>
        <w:t>zdolności do występowania w obrocie gospodarczym;</w:t>
      </w:r>
    </w:p>
    <w:p w:rsidR="001331A0" w:rsidRPr="00E03731" w:rsidRDefault="001331A0"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w:t>
      </w:r>
      <w:r w:rsidR="007E6EE2" w:rsidRPr="00E03731">
        <w:rPr>
          <w:rFonts w:ascii="Arial Narrow" w:hAnsi="Arial Narrow" w:cs="Arial"/>
        </w:rPr>
        <w:t>precyzuje</w:t>
      </w:r>
      <w:r w:rsidRPr="00E03731">
        <w:rPr>
          <w:rFonts w:ascii="Arial Narrow" w:hAnsi="Arial Narrow" w:cs="Arial"/>
        </w:rPr>
        <w:t xml:space="preserve"> warunku w tym zakresie.  </w:t>
      </w:r>
    </w:p>
    <w:p w:rsidR="007E6EE2" w:rsidRPr="00E03731" w:rsidRDefault="007E6EE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1331A0" w:rsidRPr="00E03731" w:rsidRDefault="007E6EE2" w:rsidP="00D646BD">
      <w:pPr>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B93E8F" w:rsidRPr="00E03731" w:rsidRDefault="00B93E8F" w:rsidP="00855C65">
      <w:pPr>
        <w:pStyle w:val="Akapitzlist"/>
        <w:numPr>
          <w:ilvl w:val="1"/>
          <w:numId w:val="29"/>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Narrow"/>
          <w:b/>
        </w:rPr>
        <w:t xml:space="preserve">uprawnień do prowadzenia określonej działalności </w:t>
      </w:r>
      <w:r w:rsidR="001331A0" w:rsidRPr="00E03731">
        <w:rPr>
          <w:rFonts w:ascii="Arial Narrow" w:hAnsi="Arial Narrow" w:cs="Arial Narrow"/>
          <w:b/>
        </w:rPr>
        <w:t>gospodarc</w:t>
      </w:r>
      <w:r w:rsidRPr="00E03731">
        <w:rPr>
          <w:rFonts w:ascii="Arial Narrow" w:hAnsi="Arial Narrow" w:cs="Arial Narrow"/>
          <w:b/>
        </w:rPr>
        <w:t>z</w:t>
      </w:r>
      <w:r w:rsidR="001331A0" w:rsidRPr="00E03731">
        <w:rPr>
          <w:rFonts w:ascii="Arial Narrow" w:hAnsi="Arial Narrow" w:cs="Arial Narrow"/>
          <w:b/>
        </w:rPr>
        <w:t>ej lub z</w:t>
      </w:r>
      <w:r w:rsidRPr="00E03731">
        <w:rPr>
          <w:rFonts w:ascii="Arial Narrow" w:hAnsi="Arial Narrow" w:cs="Arial Narrow"/>
          <w:b/>
        </w:rPr>
        <w:t>awodowej, o ile wynika to z odrębnych przepisów</w:t>
      </w:r>
      <w:r w:rsidRPr="00E03731">
        <w:rPr>
          <w:rFonts w:ascii="Arial Narrow" w:hAnsi="Arial Narrow" w:cs="Arial Narrow"/>
        </w:rPr>
        <w:t>,</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155944"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7E6EE2" w:rsidRPr="00E03731" w:rsidRDefault="007E6EE2" w:rsidP="00855C65">
      <w:pPr>
        <w:pStyle w:val="Akapitzlist"/>
        <w:numPr>
          <w:ilvl w:val="1"/>
          <w:numId w:val="29"/>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sytuacji ekonomicznej lub finansowej</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E6EE2"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CD3D36" w:rsidRPr="00E03731" w:rsidRDefault="00B93E8F" w:rsidP="00855C65">
      <w:pPr>
        <w:pStyle w:val="Akapitzlist"/>
        <w:numPr>
          <w:ilvl w:val="1"/>
          <w:numId w:val="29"/>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zdolności technicznej lu</w:t>
      </w:r>
      <w:r w:rsidR="00504DA8">
        <w:rPr>
          <w:rFonts w:ascii="Arial Narrow" w:hAnsi="Arial Narrow" w:cs="Arial"/>
          <w:b/>
        </w:rPr>
        <w:t>b zawodowej Wykonawcy</w:t>
      </w:r>
    </w:p>
    <w:p w:rsidR="00726C01" w:rsidRPr="00E03731" w:rsidRDefault="00726C01" w:rsidP="00726C01">
      <w:pPr>
        <w:pStyle w:val="Akapitzlist"/>
        <w:spacing w:after="0" w:line="240" w:lineRule="auto"/>
        <w:ind w:left="1134"/>
        <w:jc w:val="both"/>
        <w:rPr>
          <w:rFonts w:ascii="Arial Narrow" w:hAnsi="Arial Narrow" w:cs="Arial"/>
        </w:rPr>
      </w:pPr>
      <w:r w:rsidRPr="00E03731">
        <w:rPr>
          <w:rFonts w:ascii="Arial Narrow" w:hAnsi="Arial Narrow" w:cs="Arial"/>
        </w:rPr>
        <w:lastRenderedPageBreak/>
        <w:t xml:space="preserve">Zamawiający nie precyzuje warunku w tym zakresie.  </w:t>
      </w:r>
    </w:p>
    <w:p w:rsidR="00726C01" w:rsidRPr="00E03731" w:rsidRDefault="00726C01" w:rsidP="00726C01">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26C01" w:rsidRPr="00E03731" w:rsidRDefault="00726C01" w:rsidP="00726C01">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postępowaniu </w:t>
      </w:r>
      <w:r w:rsidRPr="00D96317">
        <w:rPr>
          <w:rFonts w:ascii="Arial Narrow" w:hAnsi="Arial Narrow"/>
        </w:rPr>
        <w:t>Załącznik nr 3 do</w:t>
      </w:r>
      <w:r w:rsidRPr="00E03731">
        <w:rPr>
          <w:rFonts w:ascii="Arial Narrow" w:hAnsi="Arial Narrow"/>
        </w:rPr>
        <w:t xml:space="preserve"> Zaproszenia.</w:t>
      </w:r>
    </w:p>
    <w:p w:rsidR="00147D85" w:rsidRPr="00E03731" w:rsidRDefault="00147D85" w:rsidP="00855C6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E03731">
        <w:rPr>
          <w:rFonts w:ascii="Arial Narrow" w:eastAsia="Arial Narrow" w:hAnsi="Arial Narrow" w:cs="Arial Narrow"/>
          <w:b/>
        </w:rPr>
        <w:t>Podstawy wykluczenia.</w:t>
      </w:r>
    </w:p>
    <w:p w:rsidR="00753682" w:rsidRPr="00E03731" w:rsidRDefault="00753682" w:rsidP="00D646BD">
      <w:pPr>
        <w:spacing w:after="0" w:line="240" w:lineRule="auto"/>
        <w:ind w:left="851"/>
        <w:jc w:val="both"/>
        <w:rPr>
          <w:rFonts w:ascii="Arial Narrow" w:hAnsi="Arial Narrow" w:cs="Arial"/>
        </w:rPr>
      </w:pPr>
      <w:r w:rsidRPr="00E03731">
        <w:rPr>
          <w:rFonts w:ascii="Arial Narrow" w:hAnsi="Arial Narrow" w:cs="Arial"/>
        </w:rPr>
        <w:t>Zamawiający wykluczy Wykonawcę:</w:t>
      </w:r>
    </w:p>
    <w:p w:rsidR="00EC2CF2" w:rsidRPr="00E03731" w:rsidRDefault="00EC2CF2" w:rsidP="00855C65">
      <w:pPr>
        <w:pStyle w:val="Akapitzlist"/>
        <w:numPr>
          <w:ilvl w:val="0"/>
          <w:numId w:val="31"/>
        </w:numPr>
        <w:suppressAutoHyphens w:val="0"/>
        <w:spacing w:after="0" w:line="240" w:lineRule="auto"/>
        <w:ind w:left="1134" w:hanging="425"/>
        <w:jc w:val="both"/>
        <w:rPr>
          <w:rFonts w:ascii="Arial Narrow" w:eastAsia="Arial Narrow" w:hAnsi="Arial Narrow" w:cs="Arial Narrow"/>
          <w:color w:val="FF0000"/>
        </w:rPr>
      </w:pPr>
      <w:r w:rsidRPr="00E0373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E03731" w:rsidRDefault="00EC2CF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EC2CF2" w:rsidP="00D646BD">
      <w:pPr>
        <w:spacing w:after="0" w:line="240" w:lineRule="auto"/>
        <w:ind w:left="1134"/>
        <w:jc w:val="both"/>
        <w:rPr>
          <w:rFonts w:ascii="Arial Narrow" w:hAnsi="Arial Narrow" w:cs="Arial Narrow"/>
          <w:lang w:eastAsia="pl-PL"/>
        </w:rPr>
      </w:pPr>
      <w:r w:rsidRPr="00E03731">
        <w:rPr>
          <w:rFonts w:ascii="Arial Narrow" w:hAnsi="Arial Narrow" w:cs="UniversPl"/>
          <w:lang w:eastAsia="pl-PL"/>
        </w:rPr>
        <w:t xml:space="preserve">Ocena spełniania tego warunku nastąpi na podstawie złożonego oświadczenia o braku podstaw do wykluczenia </w:t>
      </w:r>
      <w:r w:rsidR="004C083B">
        <w:rPr>
          <w:rFonts w:ascii="Arial Narrow" w:hAnsi="Arial Narrow" w:cs="UniversPl"/>
          <w:lang w:eastAsia="pl-PL"/>
        </w:rPr>
        <w:t xml:space="preserve">– </w:t>
      </w:r>
      <w:r w:rsidR="004C083B" w:rsidRPr="00D96317">
        <w:rPr>
          <w:rFonts w:ascii="Arial Narrow" w:hAnsi="Arial Narrow" w:cs="UniversPl"/>
          <w:lang w:eastAsia="pl-PL"/>
        </w:rPr>
        <w:t>Załącznik nr 4 do</w:t>
      </w:r>
      <w:r w:rsidR="004C083B">
        <w:rPr>
          <w:rFonts w:ascii="Arial Narrow" w:hAnsi="Arial Narrow" w:cs="UniversPl"/>
          <w:lang w:eastAsia="pl-PL"/>
        </w:rPr>
        <w:t xml:space="preserve"> Zaproszenia </w:t>
      </w:r>
      <w:r w:rsidRPr="00E03731">
        <w:rPr>
          <w:rFonts w:ascii="Arial Narrow" w:hAnsi="Arial Narrow" w:cs="UniversPl"/>
          <w:lang w:eastAsia="pl-PL"/>
        </w:rPr>
        <w:t xml:space="preserve">oraz </w:t>
      </w:r>
      <w:r w:rsidRPr="00E03731">
        <w:rPr>
          <w:rFonts w:ascii="Arial Narrow" w:hAnsi="Arial Narrow" w:cs="Arial Narrow"/>
          <w:lang w:eastAsia="pl-PL"/>
        </w:rPr>
        <w:t>odpisu lub informacji z Krajowego Rejestru Sądowego lub z Centralnej Ewidencji i Informacji o Działalno</w:t>
      </w:r>
      <w:r w:rsidR="002F050F">
        <w:rPr>
          <w:rFonts w:ascii="Arial Narrow" w:hAnsi="Arial Narrow" w:cs="Arial Narrow"/>
          <w:lang w:eastAsia="pl-PL"/>
        </w:rPr>
        <w:t xml:space="preserve">ści </w:t>
      </w:r>
      <w:r w:rsidRPr="00E03731">
        <w:rPr>
          <w:rFonts w:ascii="Arial Narrow" w:hAnsi="Arial Narrow" w:cs="Arial Narrow"/>
          <w:lang w:eastAsia="pl-PL"/>
        </w:rPr>
        <w:t>Gospodarczej, sporządzony nie wcześniej niż</w:t>
      </w:r>
      <w:r w:rsidR="0032186D">
        <w:rPr>
          <w:rFonts w:ascii="Arial Narrow" w:hAnsi="Arial Narrow" w:cs="Arial Narrow"/>
          <w:lang w:eastAsia="pl-PL"/>
        </w:rPr>
        <w:t xml:space="preserve">                           </w:t>
      </w:r>
      <w:r w:rsidRPr="00E03731">
        <w:rPr>
          <w:rFonts w:ascii="Arial Narrow" w:hAnsi="Arial Narrow" w:cs="Arial Narrow"/>
          <w:lang w:eastAsia="pl-PL"/>
        </w:rPr>
        <w:t xml:space="preserve"> 3 miesiące przed jej złożeniem, jeżeli odrębne przepisy wymagają wpisu do rejestru lub ewidencji.</w:t>
      </w:r>
    </w:p>
    <w:p w:rsidR="00F05B2F" w:rsidRPr="00E03731"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E03731" w:rsidRDefault="00EC2CF2" w:rsidP="00D646BD">
      <w:pPr>
        <w:pStyle w:val="Akapitzlist"/>
        <w:suppressAutoHyphens w:val="0"/>
        <w:spacing w:after="60" w:line="240" w:lineRule="auto"/>
        <w:ind w:left="1134"/>
        <w:contextualSpacing/>
        <w:jc w:val="both"/>
        <w:rPr>
          <w:rFonts w:ascii="Arial Narrow" w:hAnsi="Arial Narrow" w:cs="Arial"/>
        </w:rPr>
      </w:pPr>
      <w:r w:rsidRPr="00E03731">
        <w:rPr>
          <w:rFonts w:ascii="Arial Narrow" w:hAnsi="Arial Narrow" w:cs="Arial"/>
        </w:rPr>
        <w:t>Jeżeli Wykonawca ma siedzibę lub miejsce zamieszkania poza terytorium Rzeczypospolitej Polskiej zamiast dok</w:t>
      </w:r>
      <w:r w:rsidR="00893FF2">
        <w:rPr>
          <w:rFonts w:ascii="Arial Narrow" w:hAnsi="Arial Narrow" w:cs="Arial"/>
        </w:rPr>
        <w:t xml:space="preserve">umentów, o których mowa powyżej, </w:t>
      </w:r>
      <w:r w:rsidRPr="00E03731">
        <w:rPr>
          <w:rFonts w:ascii="Arial Narrow" w:hAnsi="Arial Narrow" w:cs="Arial"/>
        </w:rPr>
        <w:t xml:space="preserve">składa </w:t>
      </w:r>
      <w:r w:rsidRPr="00E03731">
        <w:rPr>
          <w:rFonts w:ascii="Arial Narrow" w:hAnsi="Arial Narrow"/>
          <w:bCs/>
        </w:rPr>
        <w:t>dokument lub dokumenty wystawione w kraju, w którym ma siedzibę lub miejsce zamieszkania, potwierdzające odpowiednio, że</w:t>
      </w:r>
    </w:p>
    <w:p w:rsidR="00EC2CF2" w:rsidRPr="00E03731" w:rsidRDefault="00EC2CF2" w:rsidP="00855C65">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E0373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Pr>
          <w:rFonts w:ascii="Arial Narrow" w:hAnsi="Arial Narrow" w:cs="Arial"/>
        </w:rPr>
        <w:t xml:space="preserve">ynikającej z podobnej procedury </w:t>
      </w:r>
      <w:r w:rsidRPr="00E03731">
        <w:rPr>
          <w:rFonts w:ascii="Arial Narrow" w:hAnsi="Arial Narrow" w:cs="Arial"/>
        </w:rPr>
        <w:t>przewidzianej w przepisach miejsca wszczęcia tej procedury</w:t>
      </w:r>
    </w:p>
    <w:p w:rsidR="00EC2CF2" w:rsidRPr="00E03731" w:rsidRDefault="00EC2CF2" w:rsidP="00D646BD">
      <w:pPr>
        <w:pStyle w:val="Akapitzlist"/>
        <w:widowControl w:val="0"/>
        <w:spacing w:after="60" w:line="240" w:lineRule="auto"/>
        <w:ind w:left="1418"/>
        <w:rPr>
          <w:rFonts w:ascii="Arial Narrow" w:hAnsi="Arial Narrow" w:cs="Arial"/>
        </w:rPr>
      </w:pPr>
      <w:r w:rsidRPr="00E03731">
        <w:rPr>
          <w:rFonts w:ascii="Arial Narrow" w:hAnsi="Arial Narrow" w:cs="Arial"/>
        </w:rPr>
        <w:t xml:space="preserve">Dokumenty, o których mowa powyżej, powinny być wystawione nie wcześniej niż 3 miesiące przed ich złożeniem. </w:t>
      </w:r>
    </w:p>
    <w:p w:rsidR="00753682" w:rsidRPr="00E03731" w:rsidRDefault="00753682" w:rsidP="00855C65">
      <w:pPr>
        <w:pStyle w:val="Akapitzlist"/>
        <w:numPr>
          <w:ilvl w:val="0"/>
          <w:numId w:val="32"/>
        </w:numPr>
        <w:suppressAutoHyphens w:val="0"/>
        <w:spacing w:after="0" w:line="240" w:lineRule="auto"/>
        <w:ind w:left="1134"/>
        <w:jc w:val="both"/>
        <w:rPr>
          <w:rFonts w:ascii="Arial Narrow" w:hAnsi="Arial Narrow" w:cs="Arial"/>
        </w:rPr>
      </w:pPr>
      <w:r w:rsidRPr="00E03731">
        <w:rPr>
          <w:rFonts w:ascii="Arial Narrow" w:hAnsi="Arial Narrow" w:cs="Arial"/>
        </w:rPr>
        <w:t>jeżeli jest powiązany z Zamawiającym osobowo lub kapitałowo. Przez powiązania kapitałowe lub osobowe rozumie się wzajemne powiązania między Zamawia</w:t>
      </w:r>
      <w:r w:rsidR="00156146" w:rsidRPr="00E03731">
        <w:rPr>
          <w:rFonts w:ascii="Arial Narrow" w:hAnsi="Arial Narrow" w:cs="Arial"/>
        </w:rPr>
        <w:t>jącym a Wykonawcą, polegające w </w:t>
      </w:r>
      <w:r w:rsidRPr="00E03731">
        <w:rPr>
          <w:rFonts w:ascii="Arial Narrow" w:hAnsi="Arial Narrow" w:cs="Arial"/>
        </w:rPr>
        <w:t xml:space="preserve">szczególności na: </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uczestniczeniu w spółce, jako wspólnik spółki cywilnej lub spółki osobowej;</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 xml:space="preserve"> posiadaniu, co najmniej 10 % udziałów lub akcji; </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pełnieniu funkcji członka organu nadzorczego lub zarządzającego, prokurenta, pełnomocnika;</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E03731" w:rsidRDefault="00753682" w:rsidP="00D646BD">
      <w:pPr>
        <w:spacing w:after="0" w:line="240" w:lineRule="auto"/>
        <w:ind w:left="1418"/>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753682" w:rsidP="00D646BD">
      <w:pPr>
        <w:spacing w:after="0" w:line="240" w:lineRule="auto"/>
        <w:ind w:left="1418"/>
        <w:jc w:val="both"/>
        <w:rPr>
          <w:rFonts w:ascii="Arial Narrow" w:hAnsi="Arial Narrow" w:cs="Times New Roman"/>
          <w:lang w:eastAsia="zh-CN"/>
        </w:rPr>
      </w:pPr>
      <w:r w:rsidRPr="00E03731">
        <w:rPr>
          <w:rFonts w:ascii="Arial Narrow" w:hAnsi="Arial Narrow" w:cs="UniversPl"/>
          <w:lang w:eastAsia="pl-PL"/>
        </w:rPr>
        <w:t xml:space="preserve">Ocena spełniania tego warunku nastąpi na podstawie złożonego Oświadczenia o braku podstaw do </w:t>
      </w:r>
      <w:r w:rsidRPr="008926D8">
        <w:rPr>
          <w:rFonts w:ascii="Arial Narrow" w:hAnsi="Arial Narrow" w:cs="UniversPl"/>
          <w:lang w:eastAsia="pl-PL"/>
        </w:rPr>
        <w:t xml:space="preserve">wykluczenia </w:t>
      </w:r>
      <w:r w:rsidR="008F0233" w:rsidRPr="008926D8">
        <w:rPr>
          <w:rFonts w:ascii="Arial Narrow" w:hAnsi="Arial Narrow" w:cs="UniversPl"/>
          <w:lang w:eastAsia="pl-PL"/>
        </w:rPr>
        <w:t xml:space="preserve">– Załącznik nr 4 do Zaproszenia </w:t>
      </w:r>
      <w:r w:rsidRPr="008926D8">
        <w:rPr>
          <w:rFonts w:ascii="Arial Narrow" w:hAnsi="Arial Narrow" w:cs="UniversPl"/>
          <w:lang w:eastAsia="pl-PL"/>
        </w:rPr>
        <w:t xml:space="preserve">oraz </w:t>
      </w:r>
      <w:r w:rsidRPr="008926D8">
        <w:rPr>
          <w:rFonts w:ascii="Arial Narrow" w:hAnsi="Arial Narrow" w:cs="Times New Roman"/>
          <w:lang w:eastAsia="zh-CN"/>
        </w:rPr>
        <w:t xml:space="preserve">Oświadczenia </w:t>
      </w:r>
      <w:r w:rsidR="008F0233" w:rsidRPr="008926D8">
        <w:rPr>
          <w:rFonts w:ascii="Arial Narrow" w:hAnsi="Arial Narrow" w:cs="Times New Roman"/>
          <w:lang w:eastAsia="zh-CN"/>
        </w:rPr>
        <w:t>o braku powiązań z Zamawiającym – Załącznik nr 5</w:t>
      </w:r>
      <w:r w:rsidR="008F0233">
        <w:rPr>
          <w:rFonts w:ascii="Arial Narrow" w:hAnsi="Arial Narrow" w:cs="Times New Roman"/>
          <w:lang w:eastAsia="zh-CN"/>
        </w:rPr>
        <w:t xml:space="preserve"> do zaproszenia</w:t>
      </w:r>
    </w:p>
    <w:p w:rsidR="0079172F" w:rsidRPr="00E03731" w:rsidRDefault="007C3133" w:rsidP="00855C65">
      <w:pPr>
        <w:pStyle w:val="pkt"/>
        <w:numPr>
          <w:ilvl w:val="0"/>
          <w:numId w:val="39"/>
        </w:numPr>
        <w:suppressAutoHyphens w:val="0"/>
        <w:spacing w:before="0" w:after="0"/>
        <w:ind w:left="851" w:hanging="284"/>
        <w:rPr>
          <w:rFonts w:ascii="Arial Narrow" w:hAnsi="Arial Narrow" w:cs="Arial"/>
          <w:b/>
          <w:sz w:val="22"/>
          <w:szCs w:val="22"/>
        </w:rPr>
      </w:pPr>
      <w:r w:rsidRPr="00E03731">
        <w:rPr>
          <w:rFonts w:ascii="Arial Narrow" w:hAnsi="Arial Narrow" w:cs="Arial"/>
          <w:b/>
          <w:sz w:val="22"/>
          <w:szCs w:val="22"/>
        </w:rPr>
        <w:t xml:space="preserve">Opis sposobu przygotowania i złożenia </w:t>
      </w:r>
      <w:r w:rsidR="0079172F" w:rsidRPr="00E03731">
        <w:rPr>
          <w:rFonts w:ascii="Arial Narrow" w:hAnsi="Arial Narrow" w:cs="Arial"/>
          <w:b/>
          <w:sz w:val="22"/>
          <w:szCs w:val="22"/>
        </w:rPr>
        <w:t>ofert</w:t>
      </w:r>
      <w:r w:rsidR="00147D85" w:rsidRPr="00E03731">
        <w:rPr>
          <w:rFonts w:ascii="Arial Narrow" w:hAnsi="Arial Narrow" w:cs="Arial"/>
          <w:b/>
          <w:sz w:val="22"/>
          <w:szCs w:val="22"/>
        </w:rPr>
        <w:t>y</w:t>
      </w:r>
      <w:r w:rsidRPr="00E03731">
        <w:rPr>
          <w:rFonts w:ascii="Arial Narrow" w:hAnsi="Arial Narrow" w:cs="Arial"/>
          <w:b/>
          <w:sz w:val="22"/>
          <w:szCs w:val="22"/>
        </w:rPr>
        <w:t xml:space="preserve"> oraz </w:t>
      </w:r>
      <w:r w:rsidR="00E53350" w:rsidRPr="00E03731">
        <w:rPr>
          <w:rFonts w:ascii="Arial Narrow" w:hAnsi="Arial Narrow" w:cs="Arial"/>
          <w:b/>
          <w:sz w:val="22"/>
          <w:szCs w:val="22"/>
        </w:rPr>
        <w:t xml:space="preserve">oświadczeń </w:t>
      </w:r>
      <w:r w:rsidRPr="00E03731">
        <w:rPr>
          <w:rFonts w:ascii="Arial Narrow" w:hAnsi="Arial Narrow" w:cs="Arial"/>
          <w:b/>
          <w:sz w:val="22"/>
          <w:szCs w:val="22"/>
        </w:rPr>
        <w:t>i dokumentów</w:t>
      </w:r>
      <w:r w:rsidR="00E53350" w:rsidRPr="00E03731">
        <w:rPr>
          <w:rFonts w:ascii="Arial Narrow" w:hAnsi="Arial Narrow" w:cs="Arial"/>
          <w:b/>
          <w:sz w:val="22"/>
          <w:szCs w:val="22"/>
        </w:rPr>
        <w:t>.</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przedstawia ofertę zgodnie z wymaganiami określonymi w niniejszym Zaproszeniu.</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ponosi wszystkie koszty związane z przygotowaniem i złożeniem oferty.</w:t>
      </w:r>
    </w:p>
    <w:p w:rsidR="0087260C" w:rsidRPr="00E03731" w:rsidRDefault="0087260C"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lang w:eastAsia="pl-PL"/>
        </w:rPr>
        <w:t xml:space="preserve">Postępowanie o udzielenie zamówienia prowadzi się w języku polskim z zachowaniem formy pisemnej. </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Dokumenty stanowiące tajemnicę przedsiębiorstwa </w:t>
      </w:r>
      <w:r w:rsidRPr="00E03731">
        <w:rPr>
          <w:rFonts w:ascii="Arial Narrow" w:hAnsi="Arial Narrow" w:cs="Arial"/>
          <w:bCs/>
          <w:sz w:val="22"/>
          <w:szCs w:val="22"/>
        </w:rPr>
        <w:t>w rozumieniu przepisów o zwalczaniu nieuczciwej konkurencji, należy w górnym prawym rogu oznaczyć zapisem</w:t>
      </w:r>
      <w:r w:rsidRPr="00E0373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Wszelkie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składane z ofertą oraz sama oferta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upoważnionego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nią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przedstawiciela.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natomiast</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pozostałe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mogą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kserokopii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opatrzonej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imienną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pieczątką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w:t>
      </w:r>
      <w:r w:rsidRPr="00E03731">
        <w:rPr>
          <w:rFonts w:ascii="Arial Narrow" w:hAnsi="Arial Narrow" w:cs="Arial Narrow"/>
          <w:sz w:val="22"/>
          <w:szCs w:val="22"/>
        </w:rPr>
        <w:t>podpisem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zewnątrz.</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przypadku,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gdy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Wykonawcę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pełnomocnik,</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oferty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musi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dołączone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określające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zakres</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umocowania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prawną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fizyczną.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lastRenderedPageBreak/>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 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notariusza.</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E03731" w:rsidRDefault="0087260C" w:rsidP="00855C65">
      <w:pPr>
        <w:pStyle w:val="Tekstpodstawowy"/>
        <w:numPr>
          <w:ilvl w:val="0"/>
          <w:numId w:val="40"/>
        </w:numPr>
        <w:suppressAutoHyphens w:val="0"/>
        <w:spacing w:after="0"/>
        <w:ind w:left="851"/>
        <w:jc w:val="both"/>
        <w:rPr>
          <w:rFonts w:ascii="Arial Narrow" w:hAnsi="Arial Narrow" w:cs="Arial"/>
          <w:b/>
          <w:sz w:val="22"/>
          <w:szCs w:val="22"/>
        </w:rPr>
      </w:pPr>
      <w:r w:rsidRPr="00E03731">
        <w:rPr>
          <w:rFonts w:ascii="Arial Narrow" w:hAnsi="Arial Narrow" w:cs="Arial"/>
          <w:b/>
          <w:sz w:val="22"/>
          <w:szCs w:val="22"/>
        </w:rPr>
        <w:t xml:space="preserve">Informacja o podmiotowych </w:t>
      </w:r>
      <w:r w:rsidR="00E53350" w:rsidRPr="00E03731">
        <w:rPr>
          <w:rFonts w:ascii="Arial Narrow" w:hAnsi="Arial Narrow" w:cs="Arial"/>
          <w:b/>
          <w:sz w:val="22"/>
          <w:szCs w:val="22"/>
        </w:rPr>
        <w:t>środkach dowodowych</w:t>
      </w:r>
      <w:r w:rsidR="00172A30" w:rsidRPr="00E03731">
        <w:rPr>
          <w:rFonts w:ascii="Arial Narrow" w:hAnsi="Arial Narrow" w:cs="Arial"/>
          <w:sz w:val="22"/>
          <w:szCs w:val="22"/>
        </w:rPr>
        <w:t>.</w:t>
      </w:r>
    </w:p>
    <w:p w:rsidR="00C54ADC" w:rsidRPr="00E03731" w:rsidRDefault="00172A30" w:rsidP="00855C65">
      <w:pPr>
        <w:pStyle w:val="Tekstpodstawowy"/>
        <w:numPr>
          <w:ilvl w:val="0"/>
          <w:numId w:val="33"/>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Podmiotowe środki dowodowe </w:t>
      </w:r>
      <w:r w:rsidR="00C54ADC" w:rsidRPr="00E03731">
        <w:rPr>
          <w:rFonts w:ascii="Arial Narrow" w:hAnsi="Arial Narrow" w:cs="Arial"/>
          <w:sz w:val="22"/>
          <w:szCs w:val="22"/>
        </w:rPr>
        <w:t>wymagane od Wykonawcy</w:t>
      </w:r>
      <w:r w:rsidR="007656F1" w:rsidRPr="00E0373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E03731" w:rsidTr="00C54ADC">
        <w:tc>
          <w:tcPr>
            <w:tcW w:w="8935" w:type="dxa"/>
            <w:gridSpan w:val="2"/>
            <w:shd w:val="clear" w:color="auto" w:fill="F2F2F2" w:themeFill="background1" w:themeFillShade="F2"/>
          </w:tcPr>
          <w:p w:rsidR="00C54ADC" w:rsidRPr="00E03731" w:rsidRDefault="00422B11" w:rsidP="00855C65">
            <w:pPr>
              <w:pStyle w:val="Akapitzlist"/>
              <w:numPr>
                <w:ilvl w:val="0"/>
                <w:numId w:val="34"/>
              </w:numPr>
              <w:tabs>
                <w:tab w:val="left" w:pos="900"/>
              </w:tabs>
              <w:spacing w:after="0" w:line="240" w:lineRule="auto"/>
              <w:jc w:val="center"/>
              <w:rPr>
                <w:rFonts w:ascii="Arial Narrow" w:eastAsia="Times New Roman" w:hAnsi="Arial Narrow" w:cs="Arial"/>
                <w:b/>
              </w:rPr>
            </w:pPr>
            <w:r w:rsidRPr="00E03731">
              <w:rPr>
                <w:rFonts w:ascii="Arial Narrow" w:eastAsia="Times New Roman" w:hAnsi="Arial Narrow" w:cs="Arial"/>
                <w:b/>
              </w:rPr>
              <w:t>Oświadczenie woli (oferta) -</w:t>
            </w:r>
            <w:r w:rsidR="00FF645B" w:rsidRPr="00E03731">
              <w:rPr>
                <w:rFonts w:ascii="Arial Narrow" w:eastAsia="Times New Roman" w:hAnsi="Arial Narrow" w:cs="Arial"/>
                <w:b/>
              </w:rPr>
              <w:t xml:space="preserve"> oświadczenia, dokumenty składane wraz z ofertą</w:t>
            </w:r>
            <w:r w:rsidR="00C54ADC" w:rsidRPr="00E03731">
              <w:rPr>
                <w:rFonts w:ascii="Arial Narrow" w:eastAsia="Times New Roman" w:hAnsi="Arial Narrow" w:cs="Arial"/>
                <w:b/>
              </w:rPr>
              <w:t>:</w:t>
            </w:r>
          </w:p>
        </w:tc>
      </w:tr>
      <w:tr w:rsidR="00C54ADC" w:rsidRPr="00E03731" w:rsidTr="00FF645B">
        <w:trPr>
          <w:trHeight w:val="359"/>
        </w:trPr>
        <w:tc>
          <w:tcPr>
            <w:tcW w:w="567" w:type="dxa"/>
          </w:tcPr>
          <w:p w:rsidR="00C54ADC" w:rsidRPr="00E03731" w:rsidRDefault="00C54ADC"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1.</w:t>
            </w:r>
          </w:p>
        </w:tc>
        <w:tc>
          <w:tcPr>
            <w:tcW w:w="8368" w:type="dxa"/>
            <w:vAlign w:val="center"/>
          </w:tcPr>
          <w:p w:rsidR="00C54ADC" w:rsidRPr="00E03731" w:rsidRDefault="00C54ADC" w:rsidP="00D646BD">
            <w:pPr>
              <w:tabs>
                <w:tab w:val="left" w:pos="900"/>
              </w:tabs>
              <w:spacing w:after="0" w:line="240" w:lineRule="auto"/>
              <w:ind w:left="34" w:hanging="34"/>
              <w:rPr>
                <w:rFonts w:ascii="Arial Narrow" w:eastAsia="Times New Roman" w:hAnsi="Arial Narrow" w:cs="Arial"/>
              </w:rPr>
            </w:pPr>
            <w:r w:rsidRPr="00E03731">
              <w:rPr>
                <w:rFonts w:ascii="Arial Narrow" w:eastAsia="Times New Roman" w:hAnsi="Arial Narrow" w:cs="Arial"/>
              </w:rPr>
              <w:t xml:space="preserve">Oferta  zgodna z załączonym drukiem „formularza oferty” – Załącznik nr 2 do Zaproszenia </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2</w:t>
            </w:r>
            <w:r w:rsidR="00C54ADC" w:rsidRPr="00E03731">
              <w:rPr>
                <w:rFonts w:ascii="Arial Narrow" w:eastAsia="Times New Roman" w:hAnsi="Arial Narrow" w:cs="Arial"/>
                <w:b/>
              </w:rPr>
              <w:t>.</w:t>
            </w:r>
          </w:p>
        </w:tc>
        <w:tc>
          <w:tcPr>
            <w:tcW w:w="8368" w:type="dxa"/>
            <w:vAlign w:val="center"/>
          </w:tcPr>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Dokumenty z których wynika umocowanie osób do reprezentowania Wykonawcy w szczególności:</w:t>
            </w:r>
          </w:p>
          <w:p w:rsidR="000A537A" w:rsidRPr="00E03731" w:rsidRDefault="009B595C" w:rsidP="00855C65">
            <w:pPr>
              <w:numPr>
                <w:ilvl w:val="0"/>
                <w:numId w:val="36"/>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E03731">
              <w:rPr>
                <w:rFonts w:ascii="Arial Narrow" w:eastAsia="Batang" w:hAnsi="Arial Narrow" w:cs="Cambria"/>
                <w:bCs/>
                <w:lang w:eastAsia="zh-CN"/>
              </w:rPr>
              <w:t xml:space="preserve">pisu do rejestru lub ewidencji. </w:t>
            </w:r>
            <w:r w:rsidR="000A537A" w:rsidRPr="00E03731">
              <w:rPr>
                <w:rFonts w:ascii="Arial Narrow" w:hAnsi="Arial Narrow" w:cs="Arial Narrow"/>
                <w:lang w:eastAsia="pl-PL"/>
              </w:rPr>
              <w:t>Odpis lub informacje z Krajowego Rejestru Sądowego lub z Centralnej Ewidencji i Informacj</w:t>
            </w:r>
            <w:r w:rsidR="009F7AE7">
              <w:rPr>
                <w:rFonts w:ascii="Arial Narrow" w:hAnsi="Arial Narrow" w:cs="Arial Narrow"/>
                <w:lang w:eastAsia="pl-PL"/>
              </w:rPr>
              <w:t xml:space="preserve">i o Działalności </w:t>
            </w:r>
            <w:r w:rsidR="000A537A" w:rsidRPr="00E0373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E03731" w:rsidRDefault="000A537A" w:rsidP="00D646BD">
            <w:pPr>
              <w:spacing w:after="0" w:line="240" w:lineRule="auto"/>
              <w:ind w:left="601" w:right="140"/>
              <w:jc w:val="both"/>
              <w:rPr>
                <w:rFonts w:ascii="Arial Narrow" w:eastAsia="Batang" w:hAnsi="Arial Narrow" w:cs="Cambria"/>
                <w:bCs/>
                <w:lang w:eastAsia="zh-CN"/>
              </w:rPr>
            </w:pPr>
            <w:r w:rsidRPr="00E0373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lub</w:t>
            </w:r>
          </w:p>
          <w:p w:rsidR="009B595C" w:rsidRPr="00E03731" w:rsidRDefault="009B595C" w:rsidP="00855C65">
            <w:pPr>
              <w:numPr>
                <w:ilvl w:val="0"/>
                <w:numId w:val="36"/>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E03731" w:rsidRDefault="009B595C" w:rsidP="00D646BD">
            <w:pPr>
              <w:spacing w:after="0" w:line="240" w:lineRule="auto"/>
              <w:ind w:left="34" w:right="140" w:hanging="34"/>
              <w:jc w:val="both"/>
              <w:rPr>
                <w:rFonts w:ascii="Arial Narrow" w:eastAsia="Batang" w:hAnsi="Arial Narrow" w:cs="Cambria"/>
                <w:bCs/>
                <w:i/>
                <w:lang w:eastAsia="zh-CN"/>
              </w:rPr>
            </w:pPr>
            <w:r w:rsidRPr="00E03731">
              <w:rPr>
                <w:rFonts w:ascii="Arial Narrow" w:eastAsia="Batang" w:hAnsi="Arial Narrow" w:cs="Cambria"/>
                <w:bCs/>
                <w:i/>
                <w:lang w:eastAsia="zh-CN"/>
              </w:rPr>
              <w:t>Wymagana forma - oryginał lub kopia poświadczona „za zgodność z oryginałem”</w:t>
            </w:r>
          </w:p>
          <w:p w:rsidR="009B595C" w:rsidRPr="00E03731" w:rsidRDefault="009B595C" w:rsidP="00D646BD">
            <w:pPr>
              <w:spacing w:after="0" w:line="240" w:lineRule="auto"/>
              <w:ind w:right="140"/>
              <w:jc w:val="both"/>
              <w:rPr>
                <w:rFonts w:ascii="Arial Narrow" w:eastAsia="Batang" w:hAnsi="Arial Narrow" w:cs="Cambria"/>
                <w:bCs/>
                <w:i/>
                <w:lang w:eastAsia="zh-CN"/>
              </w:rPr>
            </w:pPr>
            <w:r w:rsidRPr="00E03731">
              <w:rPr>
                <w:rFonts w:ascii="Arial Narrow" w:eastAsia="Batang" w:hAnsi="Arial Narrow" w:cs="Cambria"/>
                <w:bCs/>
                <w:i/>
                <w:lang w:eastAsia="zh-CN"/>
              </w:rPr>
              <w:t>lub</w:t>
            </w:r>
          </w:p>
          <w:p w:rsidR="009B595C" w:rsidRPr="00E03731" w:rsidRDefault="009B595C" w:rsidP="00855C65">
            <w:pPr>
              <w:numPr>
                <w:ilvl w:val="0"/>
                <w:numId w:val="35"/>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E03731" w:rsidRDefault="009B595C" w:rsidP="00D646BD">
            <w:pPr>
              <w:spacing w:after="0" w:line="240" w:lineRule="auto"/>
              <w:ind w:left="34" w:right="140" w:hanging="34"/>
              <w:jc w:val="both"/>
              <w:rPr>
                <w:rFonts w:ascii="Arial Narrow" w:hAnsi="Arial Narrow"/>
                <w:lang w:eastAsia="zh-CN"/>
              </w:rPr>
            </w:pPr>
            <w:r w:rsidRPr="00E03731">
              <w:rPr>
                <w:rFonts w:ascii="Arial Narrow" w:eastAsia="Batang" w:hAnsi="Arial Narrow" w:cs="Cambria"/>
                <w:b/>
                <w:i/>
                <w:lang w:eastAsia="zh-CN"/>
              </w:rPr>
              <w:t>Pełnomocnictwo</w:t>
            </w:r>
            <w:r w:rsidRPr="00E0373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E03731">
              <w:rPr>
                <w:rFonts w:ascii="Arial Narrow" w:eastAsia="Batang" w:hAnsi="Arial Narrow" w:cs="Cambria"/>
                <w:b/>
                <w:i/>
                <w:lang w:eastAsia="zh-CN"/>
              </w:rPr>
              <w:t>w przypadku wspólnego ubiegania się o udzielenie niniejszego zamówienia (o ile dotyczy)</w:t>
            </w:r>
            <w:r w:rsidRPr="00E03731">
              <w:rPr>
                <w:rFonts w:ascii="Arial Narrow" w:eastAsia="Batang" w:hAnsi="Arial Narrow" w:cs="Cambria"/>
                <w:i/>
                <w:lang w:eastAsia="zh-CN"/>
              </w:rPr>
              <w:t xml:space="preserve">. Pełnomocnictwo, winno być załączone </w:t>
            </w:r>
            <w:r w:rsidRPr="00E03731">
              <w:rPr>
                <w:rFonts w:ascii="Arial Narrow" w:eastAsia="Batang" w:hAnsi="Arial Narrow" w:cs="Cambria"/>
                <w:b/>
                <w:i/>
                <w:lang w:eastAsia="zh-CN"/>
              </w:rPr>
              <w:t>w formie oryginału</w:t>
            </w:r>
            <w:r w:rsidRPr="00E03731">
              <w:rPr>
                <w:rFonts w:ascii="Arial Narrow" w:eastAsia="Batang" w:hAnsi="Arial Narrow" w:cs="Cambria"/>
                <w:i/>
                <w:lang w:eastAsia="zh-CN"/>
              </w:rPr>
              <w:t xml:space="preserve"> lub zgodnie z art. 98 ustawy z dnia 14 lutego 1991r. Prawo o notariacie (Dz. U. z 2017 r. poz. 2291 ze zm.) dopuszcza się złożenie </w:t>
            </w:r>
            <w:r w:rsidRPr="00E03731">
              <w:rPr>
                <w:rFonts w:ascii="Arial Narrow" w:eastAsia="Batang" w:hAnsi="Arial Narrow" w:cs="Cambria"/>
                <w:b/>
                <w:i/>
                <w:lang w:eastAsia="zh-CN"/>
              </w:rPr>
              <w:t>kopii powyższego dokumentu poświadczonej przez notariusza.</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3</w:t>
            </w:r>
            <w:r w:rsidR="00C54ADC" w:rsidRPr="00E03731">
              <w:rPr>
                <w:rFonts w:ascii="Arial Narrow" w:eastAsia="Times New Roman" w:hAnsi="Arial Narrow" w:cs="Arial"/>
                <w:b/>
              </w:rPr>
              <w:t>.</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o spełnianiu warunków udziału w postępowaniu - Załącznik nr 3 do Zaproszenia</w:t>
            </w:r>
          </w:p>
        </w:tc>
      </w:tr>
      <w:tr w:rsidR="00C54ADC" w:rsidRPr="00E03731" w:rsidTr="00A67359">
        <w:trPr>
          <w:trHeight w:val="420"/>
        </w:trPr>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4.</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dot. braku podstaw do wykluczenia z postępowania - Załącznik nr 4 do Zaproszenia</w:t>
            </w:r>
            <w:r w:rsidRPr="00E03731">
              <w:rPr>
                <w:rFonts w:ascii="Arial Narrow" w:hAnsi="Arial Narrow"/>
              </w:rPr>
              <w:t xml:space="preserve"> </w:t>
            </w:r>
          </w:p>
        </w:tc>
      </w:tr>
      <w:tr w:rsidR="008F55A4" w:rsidRPr="00E03731" w:rsidTr="00A67359">
        <w:trPr>
          <w:trHeight w:val="420"/>
        </w:trPr>
        <w:tc>
          <w:tcPr>
            <w:tcW w:w="567" w:type="dxa"/>
          </w:tcPr>
          <w:p w:rsidR="008F55A4"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5.</w:t>
            </w:r>
          </w:p>
        </w:tc>
        <w:tc>
          <w:tcPr>
            <w:tcW w:w="8368" w:type="dxa"/>
          </w:tcPr>
          <w:p w:rsidR="008F55A4" w:rsidRPr="00E03731" w:rsidRDefault="008F55A4" w:rsidP="00D646BD">
            <w:pPr>
              <w:spacing w:after="0" w:line="240" w:lineRule="auto"/>
              <w:ind w:right="140"/>
              <w:jc w:val="both"/>
              <w:rPr>
                <w:rFonts w:ascii="Arial Narrow" w:hAnsi="Arial Narrow"/>
                <w:spacing w:val="-12"/>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w:t>
            </w:r>
            <w:r w:rsidRPr="00E03731">
              <w:rPr>
                <w:rFonts w:ascii="Arial Narrow" w:hAnsi="Arial Narrow"/>
                <w:lang w:eastAsia="zh-CN"/>
              </w:rPr>
              <w:t>o braku powiązania z Zamawiającym osobowo lub kapitałowo - Załącznik nr 5 do Zaproszenia</w:t>
            </w:r>
          </w:p>
        </w:tc>
      </w:tr>
      <w:tr w:rsidR="00F151E0" w:rsidRPr="00E03731" w:rsidTr="00A67359">
        <w:trPr>
          <w:trHeight w:val="420"/>
        </w:trPr>
        <w:tc>
          <w:tcPr>
            <w:tcW w:w="567" w:type="dxa"/>
          </w:tcPr>
          <w:p w:rsidR="00F151E0" w:rsidRPr="00E03731" w:rsidRDefault="00F151E0"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6.</w:t>
            </w:r>
          </w:p>
        </w:tc>
        <w:tc>
          <w:tcPr>
            <w:tcW w:w="8368" w:type="dxa"/>
          </w:tcPr>
          <w:p w:rsidR="00F151E0" w:rsidRPr="00E03731" w:rsidRDefault="00F151E0" w:rsidP="00D646BD">
            <w:pPr>
              <w:spacing w:after="0" w:line="240" w:lineRule="auto"/>
              <w:ind w:right="140"/>
              <w:jc w:val="both"/>
              <w:rPr>
                <w:rFonts w:ascii="Arial Narrow" w:eastAsia="Times New Roman" w:hAnsi="Arial Narrow" w:cs="Arial"/>
                <w:bCs/>
                <w:iCs/>
              </w:rPr>
            </w:pPr>
            <w:r>
              <w:rPr>
                <w:rFonts w:ascii="Arial Narrow" w:eastAsia="Times New Roman" w:hAnsi="Arial Narrow" w:cs="Arial"/>
                <w:bCs/>
                <w:iCs/>
              </w:rPr>
              <w:t>Podpisane oświadczenie Wykonawcy – Formularz Asortymentowo-Cenowy – stanowiące Załącznik nr 6</w:t>
            </w:r>
            <w:r w:rsidRPr="00F151E0">
              <w:rPr>
                <w:rFonts w:ascii="Arial Narrow" w:eastAsia="Times New Roman" w:hAnsi="Arial Narrow" w:cs="Arial"/>
                <w:bCs/>
                <w:iCs/>
              </w:rPr>
              <w:t xml:space="preserve"> do Zaproszenia</w:t>
            </w:r>
          </w:p>
        </w:tc>
      </w:tr>
    </w:tbl>
    <w:p w:rsidR="00C54ADC" w:rsidRPr="00E03731" w:rsidRDefault="00C54ADC" w:rsidP="00D646BD">
      <w:pPr>
        <w:pStyle w:val="Tekstpodstawowy"/>
        <w:widowControl w:val="0"/>
        <w:spacing w:after="0"/>
        <w:jc w:val="both"/>
        <w:rPr>
          <w:rFonts w:ascii="Arial Narrow" w:hAnsi="Arial Narrow" w:cs="Arial"/>
          <w:sz w:val="22"/>
          <w:szCs w:val="22"/>
        </w:rPr>
      </w:pPr>
    </w:p>
    <w:p w:rsidR="0079172F" w:rsidRPr="00E03731" w:rsidRDefault="0079172F" w:rsidP="00855C65">
      <w:pPr>
        <w:pStyle w:val="Tekstpodstawowy"/>
        <w:widowControl w:val="0"/>
        <w:numPr>
          <w:ilvl w:val="0"/>
          <w:numId w:val="41"/>
        </w:numPr>
        <w:spacing w:after="0"/>
        <w:ind w:left="851"/>
        <w:jc w:val="both"/>
        <w:rPr>
          <w:rFonts w:ascii="Arial Narrow" w:hAnsi="Arial Narrow" w:cs="Arial"/>
          <w:b/>
          <w:sz w:val="22"/>
          <w:szCs w:val="22"/>
        </w:rPr>
      </w:pPr>
      <w:r w:rsidRPr="00E03731">
        <w:rPr>
          <w:rFonts w:ascii="Arial Narrow" w:hAnsi="Arial Narrow" w:cs="Arial"/>
          <w:b/>
          <w:sz w:val="22"/>
          <w:szCs w:val="22"/>
        </w:rPr>
        <w:t>Informacja o sposobie porozumiewania się Zamawiającego z Wykonawcami oraz przekazywania oświadczeń lub dokumentów.</w:t>
      </w:r>
    </w:p>
    <w:p w:rsidR="00413DAA" w:rsidRPr="00E03731" w:rsidRDefault="0079172F" w:rsidP="00855C65">
      <w:pPr>
        <w:pStyle w:val="ust"/>
        <w:numPr>
          <w:ilvl w:val="0"/>
          <w:numId w:val="17"/>
        </w:numPr>
        <w:suppressAutoHyphens w:val="0"/>
        <w:spacing w:before="0" w:after="0"/>
        <w:ind w:left="1134"/>
        <w:rPr>
          <w:rFonts w:ascii="Arial Narrow" w:hAnsi="Arial Narrow" w:cs="Arial"/>
          <w:sz w:val="22"/>
          <w:szCs w:val="22"/>
        </w:rPr>
      </w:pPr>
      <w:r w:rsidRPr="00E03731">
        <w:rPr>
          <w:rFonts w:ascii="Arial Narrow" w:hAnsi="Arial Narrow" w:cs="Arial"/>
          <w:sz w:val="22"/>
          <w:szCs w:val="22"/>
        </w:rPr>
        <w:t>Postęp</w:t>
      </w:r>
      <w:r w:rsidR="00413DAA" w:rsidRPr="00E03731">
        <w:rPr>
          <w:rFonts w:ascii="Arial Narrow" w:hAnsi="Arial Narrow" w:cs="Arial"/>
          <w:sz w:val="22"/>
          <w:szCs w:val="22"/>
        </w:rPr>
        <w:t xml:space="preserve">owanie </w:t>
      </w:r>
      <w:r w:rsidR="00413DAA" w:rsidRPr="00E0373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w:t>
      </w:r>
      <w:r w:rsidR="00413DAA" w:rsidRPr="00E03731">
        <w:rPr>
          <w:rFonts w:ascii="Arial Narrow" w:hAnsi="Arial Narrow" w:cs="Arial"/>
          <w:sz w:val="22"/>
          <w:szCs w:val="22"/>
          <w:lang w:eastAsia="pl-PL"/>
        </w:rPr>
        <w:lastRenderedPageBreak/>
        <w:t xml:space="preserve">otrzymania. Numery telefonów i adresy poczty elektronicznej prowadzącego postępowanie zostały podane w punkcie I niniejszego Zaproszenia. </w:t>
      </w:r>
    </w:p>
    <w:p w:rsidR="00413DAA" w:rsidRPr="00E03731" w:rsidRDefault="00413DAA" w:rsidP="00855C65">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Arial"/>
          <w:lang w:eastAsia="pl-PL"/>
        </w:rPr>
        <w:t>W przypadku braku potwierdzenia otrzymania wiadomości przez Wyko</w:t>
      </w:r>
      <w:r w:rsidR="00E574F1" w:rsidRPr="00E03731">
        <w:rPr>
          <w:rFonts w:ascii="Arial Narrow" w:eastAsia="Times New Roman" w:hAnsi="Arial Narrow" w:cs="Arial"/>
          <w:lang w:eastAsia="pl-PL"/>
        </w:rPr>
        <w:t>nawcę, Zamawiający domniema, iż </w:t>
      </w:r>
      <w:r w:rsidRPr="00E0373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E03731" w:rsidRDefault="0079172F" w:rsidP="00855C65">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hAnsi="Arial Narrow" w:cs="Arial"/>
        </w:rPr>
        <w:t>Każdy</w:t>
      </w:r>
      <w:r w:rsidRPr="00E03731">
        <w:rPr>
          <w:rFonts w:ascii="Arial Narrow" w:eastAsia="Arial Narrow" w:hAnsi="Arial Narrow" w:cs="Arial Narrow"/>
        </w:rPr>
        <w:t xml:space="preserve"> </w:t>
      </w:r>
      <w:r w:rsidRPr="00E03731">
        <w:rPr>
          <w:rFonts w:ascii="Arial Narrow" w:hAnsi="Arial Narrow"/>
        </w:rPr>
        <w:t>Wykonawca</w:t>
      </w:r>
      <w:r w:rsidRPr="00E03731">
        <w:rPr>
          <w:rFonts w:ascii="Arial Narrow" w:eastAsia="Arial Narrow" w:hAnsi="Arial Narrow" w:cs="Arial Narrow"/>
        </w:rPr>
        <w:t xml:space="preserve"> </w:t>
      </w:r>
      <w:r w:rsidRPr="00E03731">
        <w:rPr>
          <w:rFonts w:ascii="Arial Narrow" w:hAnsi="Arial Narrow"/>
        </w:rPr>
        <w:t>ma</w:t>
      </w:r>
      <w:r w:rsidRPr="00E03731">
        <w:rPr>
          <w:rFonts w:ascii="Arial Narrow" w:eastAsia="Arial Narrow" w:hAnsi="Arial Narrow" w:cs="Arial Narrow"/>
        </w:rPr>
        <w:t xml:space="preserve"> </w:t>
      </w:r>
      <w:r w:rsidRPr="00E03731">
        <w:rPr>
          <w:rFonts w:ascii="Arial Narrow" w:hAnsi="Arial Narrow"/>
        </w:rPr>
        <w:t>prawo</w:t>
      </w:r>
      <w:r w:rsidRPr="00E03731">
        <w:rPr>
          <w:rFonts w:ascii="Arial Narrow" w:eastAsia="Arial Narrow" w:hAnsi="Arial Narrow" w:cs="Arial Narrow"/>
        </w:rPr>
        <w:t xml:space="preserve"> </w:t>
      </w:r>
      <w:r w:rsidRPr="00E03731">
        <w:rPr>
          <w:rFonts w:ascii="Arial Narrow" w:hAnsi="Arial Narrow"/>
        </w:rPr>
        <w:t>zwrócić</w:t>
      </w:r>
      <w:r w:rsidRPr="00E03731">
        <w:rPr>
          <w:rFonts w:ascii="Arial Narrow" w:eastAsia="Arial Narrow" w:hAnsi="Arial Narrow" w:cs="Arial Narrow"/>
        </w:rPr>
        <w:t xml:space="preserve"> </w:t>
      </w:r>
      <w:r w:rsidRPr="00E03731">
        <w:rPr>
          <w:rFonts w:ascii="Arial Narrow" w:hAnsi="Arial Narrow"/>
        </w:rPr>
        <w:t>się</w:t>
      </w:r>
      <w:r w:rsidRPr="00E03731">
        <w:rPr>
          <w:rFonts w:ascii="Arial Narrow" w:eastAsia="Arial Narrow" w:hAnsi="Arial Narrow" w:cs="Arial Narrow"/>
        </w:rPr>
        <w:t xml:space="preserve"> </w:t>
      </w:r>
      <w:r w:rsidRPr="00E03731">
        <w:rPr>
          <w:rFonts w:ascii="Arial Narrow" w:hAnsi="Arial Narrow"/>
        </w:rPr>
        <w:t>do</w:t>
      </w:r>
      <w:r w:rsidRPr="00E03731">
        <w:rPr>
          <w:rFonts w:ascii="Arial Narrow" w:eastAsia="Arial Narrow" w:hAnsi="Arial Narrow" w:cs="Arial Narrow"/>
        </w:rPr>
        <w:t xml:space="preserve"> </w:t>
      </w:r>
      <w:r w:rsidRPr="00E03731">
        <w:rPr>
          <w:rFonts w:ascii="Arial Narrow" w:hAnsi="Arial Narrow"/>
        </w:rPr>
        <w:t>Zamawiającego</w:t>
      </w:r>
      <w:r w:rsidRPr="00E03731">
        <w:rPr>
          <w:rFonts w:ascii="Arial Narrow" w:eastAsia="Arial Narrow" w:hAnsi="Arial Narrow" w:cs="Arial Narrow"/>
        </w:rPr>
        <w:t xml:space="preserve"> </w:t>
      </w:r>
      <w:r w:rsidRPr="00E03731">
        <w:rPr>
          <w:rFonts w:ascii="Arial Narrow" w:hAnsi="Arial Narrow"/>
        </w:rPr>
        <w:t>o</w:t>
      </w:r>
      <w:r w:rsidRPr="00E03731">
        <w:rPr>
          <w:rFonts w:ascii="Arial Narrow" w:eastAsia="Arial Narrow" w:hAnsi="Arial Narrow" w:cs="Arial Narrow"/>
        </w:rPr>
        <w:t xml:space="preserve"> </w:t>
      </w:r>
      <w:r w:rsidRPr="00E03731">
        <w:rPr>
          <w:rFonts w:ascii="Arial Narrow" w:hAnsi="Arial Narrow"/>
        </w:rPr>
        <w:t>wyjaśnienie</w:t>
      </w:r>
      <w:r w:rsidRPr="00E03731">
        <w:rPr>
          <w:rFonts w:ascii="Arial Narrow" w:eastAsia="Arial Narrow" w:hAnsi="Arial Narrow" w:cs="Arial Narrow"/>
        </w:rPr>
        <w:t xml:space="preserve"> </w:t>
      </w:r>
      <w:r w:rsidRPr="00E03731">
        <w:rPr>
          <w:rFonts w:ascii="Arial Narrow" w:hAnsi="Arial Narrow"/>
        </w:rPr>
        <w:t>treści</w:t>
      </w:r>
      <w:r w:rsidRPr="00E03731">
        <w:rPr>
          <w:rFonts w:ascii="Arial Narrow" w:eastAsia="Arial Narrow" w:hAnsi="Arial Narrow" w:cs="Arial Narrow"/>
        </w:rPr>
        <w:t xml:space="preserve"> </w:t>
      </w:r>
      <w:r w:rsidRPr="00E03731">
        <w:rPr>
          <w:rFonts w:ascii="Arial Narrow" w:hAnsi="Arial Narrow"/>
        </w:rPr>
        <w:t>Zaproszenia.</w:t>
      </w:r>
    </w:p>
    <w:p w:rsidR="0079172F" w:rsidRPr="00E03731" w:rsidRDefault="00EF18F9" w:rsidP="00855C65">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Times New Roman"/>
          <w:lang w:eastAsia="pl-PL"/>
        </w:rPr>
        <w:t xml:space="preserve">Zamawiający udzieli wyjaśnień niezwłocznie, jednak nie później niż na </w:t>
      </w:r>
      <w:r w:rsidR="00745E9D" w:rsidRPr="00E03731">
        <w:rPr>
          <w:rFonts w:ascii="Arial Narrow" w:eastAsia="Times New Roman" w:hAnsi="Arial Narrow" w:cs="Times New Roman"/>
          <w:lang w:eastAsia="pl-PL"/>
        </w:rPr>
        <w:t>2</w:t>
      </w:r>
      <w:r w:rsidRPr="00E0373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E03731">
        <w:rPr>
          <w:rFonts w:ascii="Arial Narrow" w:eastAsia="Times New Roman" w:hAnsi="Arial Narrow" w:cs="Times New Roman"/>
          <w:lang w:eastAsia="pl-PL"/>
        </w:rPr>
        <w:t>4</w:t>
      </w:r>
      <w:r w:rsidRPr="00E03731">
        <w:rPr>
          <w:rFonts w:ascii="Arial Narrow" w:eastAsia="Times New Roman" w:hAnsi="Arial Narrow" w:cs="Times New Roman"/>
          <w:lang w:eastAsia="pl-PL"/>
        </w:rPr>
        <w:t xml:space="preserve"> dni przed upływem terminu składania ofert. </w:t>
      </w:r>
    </w:p>
    <w:p w:rsidR="0079172F" w:rsidRPr="00623E83" w:rsidRDefault="0079172F" w:rsidP="00855C65">
      <w:pPr>
        <w:pStyle w:val="Tekstpodstawowy"/>
        <w:widowControl w:val="0"/>
        <w:numPr>
          <w:ilvl w:val="2"/>
          <w:numId w:val="8"/>
        </w:numPr>
        <w:spacing w:after="0"/>
        <w:ind w:left="851" w:hanging="425"/>
        <w:rPr>
          <w:rFonts w:ascii="Arial Narrow" w:hAnsi="Arial Narrow" w:cs="Arial"/>
          <w:b/>
          <w:bCs/>
          <w:sz w:val="22"/>
          <w:szCs w:val="22"/>
        </w:rPr>
      </w:pPr>
      <w:r w:rsidRPr="00E03731">
        <w:rPr>
          <w:rFonts w:ascii="Arial Narrow" w:hAnsi="Arial Narrow" w:cs="Arial"/>
          <w:b/>
          <w:bCs/>
          <w:sz w:val="22"/>
          <w:szCs w:val="22"/>
        </w:rPr>
        <w:t>Wskazanie osób uprawnionych do porozumiewania się z Wykonawcami.</w:t>
      </w:r>
    </w:p>
    <w:p w:rsidR="001B1975" w:rsidRPr="00E03731" w:rsidRDefault="0079172F" w:rsidP="00855C65">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E03731">
        <w:rPr>
          <w:rFonts w:ascii="Arial Narrow" w:hAnsi="Arial Narrow" w:cs="Arial"/>
          <w:sz w:val="22"/>
          <w:szCs w:val="22"/>
        </w:rPr>
        <w:t xml:space="preserve">Dodatkowe informacje dotyczące zamówienia można otrzymać w godz. </w:t>
      </w:r>
      <w:r w:rsidRPr="00E03731">
        <w:rPr>
          <w:rFonts w:ascii="Arial Narrow" w:hAnsi="Arial Narrow" w:cs="Arial"/>
          <w:bCs/>
          <w:sz w:val="22"/>
          <w:szCs w:val="22"/>
        </w:rPr>
        <w:t>od 08:00 do 15:30</w:t>
      </w:r>
      <w:r w:rsidR="00623E83">
        <w:rPr>
          <w:rFonts w:ascii="Arial Narrow" w:hAnsi="Arial Narrow" w:cs="Arial"/>
          <w:sz w:val="22"/>
          <w:szCs w:val="22"/>
        </w:rPr>
        <w:t xml:space="preserve"> pod adresem </w:t>
      </w:r>
      <w:hyperlink r:id="rId10" w:history="1">
        <w:r w:rsidR="00623E83" w:rsidRPr="00220352">
          <w:rPr>
            <w:rStyle w:val="Hipercze"/>
            <w:rFonts w:ascii="Arial Narrow" w:hAnsi="Arial Narrow" w:cs="Arial"/>
            <w:sz w:val="22"/>
            <w:szCs w:val="22"/>
          </w:rPr>
          <w:t>zamowienia@zdz.kielce.pl</w:t>
        </w:r>
      </w:hyperlink>
      <w:r w:rsidR="00623E83">
        <w:rPr>
          <w:rFonts w:ascii="Arial Narrow" w:hAnsi="Arial Narrow" w:cs="Arial"/>
          <w:sz w:val="22"/>
          <w:szCs w:val="22"/>
        </w:rPr>
        <w:t xml:space="preserve">. </w:t>
      </w:r>
    </w:p>
    <w:p w:rsidR="0079172F" w:rsidRPr="00E03731" w:rsidRDefault="0079172F" w:rsidP="00855C65">
      <w:pPr>
        <w:pStyle w:val="Tekstpodstawowy"/>
        <w:widowControl w:val="0"/>
        <w:numPr>
          <w:ilvl w:val="2"/>
          <w:numId w:val="8"/>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Termin związania ofertą</w:t>
      </w:r>
    </w:p>
    <w:p w:rsidR="001B1975" w:rsidRPr="00E03731" w:rsidRDefault="0079172F" w:rsidP="00D646BD">
      <w:pPr>
        <w:pStyle w:val="Tekstpodstawowy"/>
        <w:tabs>
          <w:tab w:val="left" w:pos="-1701"/>
        </w:tabs>
        <w:spacing w:after="0"/>
        <w:ind w:left="851"/>
        <w:rPr>
          <w:rFonts w:ascii="Arial Narrow" w:hAnsi="Arial Narrow" w:cs="Arial"/>
          <w:sz w:val="22"/>
          <w:szCs w:val="22"/>
        </w:rPr>
      </w:pPr>
      <w:r w:rsidRPr="00E03731">
        <w:rPr>
          <w:rFonts w:ascii="Arial Narrow" w:hAnsi="Arial Narrow" w:cs="Arial"/>
          <w:sz w:val="22"/>
          <w:szCs w:val="22"/>
        </w:rPr>
        <w:t>Termin związania ofertą upływa po 30 dniach od daty terminu składania ofert.</w:t>
      </w:r>
    </w:p>
    <w:p w:rsidR="0079172F" w:rsidRPr="00E03731" w:rsidRDefault="0079172F" w:rsidP="00855C65">
      <w:pPr>
        <w:pStyle w:val="Tekstpodstawowy"/>
        <w:widowControl w:val="0"/>
        <w:numPr>
          <w:ilvl w:val="2"/>
          <w:numId w:val="8"/>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Wymagania dotyczące wadium</w:t>
      </w:r>
      <w:r w:rsidR="00413DAA" w:rsidRPr="00E03731">
        <w:rPr>
          <w:rFonts w:ascii="Arial Narrow" w:hAnsi="Arial Narrow" w:cs="Arial"/>
          <w:b/>
          <w:sz w:val="22"/>
          <w:szCs w:val="22"/>
        </w:rPr>
        <w:t xml:space="preserve"> i zabezpieczenia należytego umowy</w:t>
      </w:r>
    </w:p>
    <w:p w:rsidR="001B1975" w:rsidRPr="00E03731" w:rsidRDefault="0079172F" w:rsidP="00D646BD">
      <w:pPr>
        <w:spacing w:after="0" w:line="240" w:lineRule="auto"/>
        <w:ind w:left="851"/>
        <w:rPr>
          <w:rFonts w:ascii="Arial Narrow" w:hAnsi="Arial Narrow" w:cs="Arial"/>
        </w:rPr>
      </w:pPr>
      <w:r w:rsidRPr="00E03731">
        <w:rPr>
          <w:rFonts w:ascii="Arial Narrow" w:hAnsi="Arial Narrow" w:cs="Arial"/>
        </w:rPr>
        <w:t>Nie jest wymagane.</w:t>
      </w:r>
    </w:p>
    <w:p w:rsidR="0079172F" w:rsidRPr="00E03731" w:rsidRDefault="0079172F" w:rsidP="00855C65">
      <w:pPr>
        <w:pStyle w:val="Tekstpodstawowy"/>
        <w:widowControl w:val="0"/>
        <w:numPr>
          <w:ilvl w:val="2"/>
          <w:numId w:val="8"/>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Opis sposobu przygotowania ofert.</w:t>
      </w:r>
    </w:p>
    <w:p w:rsidR="0079172F"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Oferta musi być sporządzona w języku polskim, pod rygorem nieważności w formie pisemnej. </w:t>
      </w:r>
    </w:p>
    <w:p w:rsidR="0079172F"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Oferta powinna być sporządzona z uwzględnieniem wszelkich wymagań Zamawiającego, określonych w Zaproszeniu.</w:t>
      </w:r>
    </w:p>
    <w:p w:rsidR="0079172F"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Na kopercie oferty należy zamieścić </w:t>
      </w:r>
      <w:r w:rsidR="006B684A" w:rsidRPr="00E03731">
        <w:rPr>
          <w:rFonts w:ascii="Arial Narrow" w:hAnsi="Arial Narrow" w:cs="Arial"/>
          <w:sz w:val="22"/>
          <w:szCs w:val="22"/>
        </w:rPr>
        <w:t xml:space="preserve">Dane WYKONAWCY oraz </w:t>
      </w:r>
      <w:r w:rsidRPr="00E03731">
        <w:rPr>
          <w:rFonts w:ascii="Arial Narrow" w:hAnsi="Arial Narrow" w:cs="Arial"/>
          <w:sz w:val="22"/>
          <w:szCs w:val="22"/>
        </w:rPr>
        <w:t xml:space="preserve">następujące informacje: </w:t>
      </w:r>
    </w:p>
    <w:p w:rsidR="000F3CDC" w:rsidRDefault="000F3CDC"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theme="minorHAnsi"/>
          <w:b/>
        </w:rPr>
      </w:pPr>
      <w:r>
        <w:rPr>
          <w:rFonts w:ascii="Arial Narrow" w:hAnsi="Arial Narrow"/>
        </w:rPr>
        <w:t>„</w:t>
      </w:r>
      <w:r w:rsidRPr="00AB623F">
        <w:rPr>
          <w:rFonts w:ascii="Arial Narrow" w:hAnsi="Arial Narrow" w:cstheme="minorHAnsi"/>
          <w:b/>
        </w:rPr>
        <w:t>Zakup odzieży roboczej dla Uczestników/Uczestniczek w tym ON kursów zawodowych</w:t>
      </w:r>
      <w:r>
        <w:rPr>
          <w:rFonts w:ascii="Arial Narrow" w:hAnsi="Arial Narrow" w:cstheme="minorHAnsi"/>
          <w:b/>
        </w:rPr>
        <w:t>”</w:t>
      </w:r>
    </w:p>
    <w:p w:rsidR="00360DD5" w:rsidRPr="00E03731" w:rsidRDefault="0079172F"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 xml:space="preserve">Numer sprawy: </w:t>
      </w:r>
      <w:r w:rsidR="000F3CDC">
        <w:rPr>
          <w:rFonts w:ascii="Arial Narrow" w:hAnsi="Arial Narrow"/>
          <w:b/>
          <w:bCs/>
        </w:rPr>
        <w:t>53</w:t>
      </w:r>
      <w:r w:rsidR="006B684A" w:rsidRPr="00E03731">
        <w:rPr>
          <w:rFonts w:ascii="Arial Narrow" w:hAnsi="Arial Narrow"/>
          <w:b/>
          <w:bCs/>
        </w:rPr>
        <w:t>/</w:t>
      </w:r>
      <w:r w:rsidR="00214244" w:rsidRPr="00E03731">
        <w:rPr>
          <w:rFonts w:ascii="Arial Narrow" w:hAnsi="Arial Narrow" w:cs="Arial"/>
          <w:b/>
        </w:rPr>
        <w:t>ZK/202</w:t>
      </w:r>
      <w:r w:rsidR="001B5F13">
        <w:rPr>
          <w:rFonts w:ascii="Arial Narrow" w:hAnsi="Arial Narrow" w:cs="Arial"/>
          <w:b/>
        </w:rPr>
        <w:t>3</w:t>
      </w:r>
      <w:r w:rsidR="00214244" w:rsidRPr="00E03731">
        <w:rPr>
          <w:rFonts w:ascii="Arial Narrow" w:hAnsi="Arial Narrow" w:cs="Arial"/>
          <w:b/>
        </w:rPr>
        <w:t>/</w:t>
      </w:r>
      <w:r w:rsidR="009B3037">
        <w:rPr>
          <w:rFonts w:ascii="Arial Narrow" w:hAnsi="Arial Narrow" w:cs="Arial"/>
          <w:b/>
        </w:rPr>
        <w:t>SPAZ</w:t>
      </w:r>
      <w:r w:rsidR="00413DAA" w:rsidRPr="00E03731">
        <w:rPr>
          <w:rFonts w:ascii="Arial Narrow" w:hAnsi="Arial Narrow"/>
          <w:b/>
          <w:bCs/>
        </w:rPr>
        <w:br/>
        <w:t xml:space="preserve">Nie otwierać </w:t>
      </w:r>
      <w:r w:rsidR="00413DAA" w:rsidRPr="00B81C9A">
        <w:rPr>
          <w:rFonts w:ascii="Arial Narrow" w:hAnsi="Arial Narrow"/>
          <w:b/>
          <w:bCs/>
        </w:rPr>
        <w:t xml:space="preserve">przed </w:t>
      </w:r>
      <w:r w:rsidR="00542C74">
        <w:rPr>
          <w:rFonts w:ascii="Arial Narrow" w:hAnsi="Arial Narrow"/>
          <w:b/>
          <w:bCs/>
        </w:rPr>
        <w:t>31 sierpnia</w:t>
      </w:r>
      <w:r w:rsidR="001B5F13">
        <w:rPr>
          <w:rFonts w:ascii="Arial Narrow" w:hAnsi="Arial Narrow"/>
          <w:b/>
          <w:bCs/>
        </w:rPr>
        <w:t xml:space="preserve"> </w:t>
      </w:r>
      <w:r w:rsidR="009B3037" w:rsidRPr="00B81C9A">
        <w:rPr>
          <w:rFonts w:ascii="Arial Narrow" w:hAnsi="Arial Narrow"/>
          <w:b/>
          <w:bCs/>
        </w:rPr>
        <w:t>202</w:t>
      </w:r>
      <w:r w:rsidR="001B5F13">
        <w:rPr>
          <w:rFonts w:ascii="Arial Narrow" w:hAnsi="Arial Narrow"/>
          <w:b/>
          <w:bCs/>
        </w:rPr>
        <w:t>3</w:t>
      </w:r>
      <w:r w:rsidRPr="00B81C9A">
        <w:rPr>
          <w:rFonts w:ascii="Arial Narrow" w:hAnsi="Arial Narrow"/>
          <w:b/>
          <w:bCs/>
        </w:rPr>
        <w:t xml:space="preserve"> </w:t>
      </w:r>
      <w:r w:rsidRPr="00E03731">
        <w:rPr>
          <w:rFonts w:ascii="Arial Narrow" w:hAnsi="Arial Narrow"/>
          <w:b/>
          <w:bCs/>
        </w:rPr>
        <w:t>godz. 10:00</w:t>
      </w:r>
    </w:p>
    <w:p w:rsidR="0079172F" w:rsidRPr="00E03731" w:rsidRDefault="0079172F" w:rsidP="00855C65">
      <w:pPr>
        <w:pStyle w:val="Tekstpodstawowy"/>
        <w:numPr>
          <w:ilvl w:val="0"/>
          <w:numId w:val="20"/>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03731" w:rsidRDefault="0079172F" w:rsidP="00855C65">
      <w:pPr>
        <w:pStyle w:val="Tekstpodstawowy"/>
        <w:numPr>
          <w:ilvl w:val="0"/>
          <w:numId w:val="20"/>
        </w:numPr>
        <w:suppressAutoHyphens w:val="0"/>
        <w:spacing w:after="0"/>
        <w:ind w:left="1134"/>
        <w:jc w:val="both"/>
        <w:rPr>
          <w:rFonts w:ascii="Arial Narrow" w:hAnsi="Arial Narrow" w:cs="Arial"/>
          <w:sz w:val="22"/>
          <w:szCs w:val="22"/>
        </w:rPr>
      </w:pPr>
      <w:r w:rsidRPr="00E03731">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w:t>
      </w:r>
      <w:r w:rsidR="00623E83" w:rsidRPr="00E03731">
        <w:rPr>
          <w:rFonts w:ascii="Arial Narrow" w:hAnsi="Arial Narrow"/>
          <w:sz w:val="22"/>
          <w:szCs w:val="22"/>
        </w:rPr>
        <w:t>t</w:t>
      </w:r>
      <w:r w:rsidR="00623E83">
        <w:rPr>
          <w:rFonts w:ascii="Arial Narrow" w:hAnsi="Arial Narrow"/>
          <w:sz w:val="22"/>
          <w:szCs w:val="22"/>
        </w:rPr>
        <w:t>ych stronach</w:t>
      </w:r>
      <w:r w:rsidRPr="00E03731">
        <w:rPr>
          <w:rFonts w:ascii="Arial Narrow" w:hAnsi="Arial Narrow"/>
          <w:sz w:val="22"/>
          <w:szCs w:val="22"/>
        </w:rPr>
        <w:t>, gdyż wszelkie informacje związane z zapytaniami do przedmiotowego postępowania oraz od</w:t>
      </w:r>
      <w:r w:rsidR="00F97AF7" w:rsidRPr="00E03731">
        <w:rPr>
          <w:rFonts w:ascii="Arial Narrow" w:hAnsi="Arial Narrow"/>
          <w:sz w:val="22"/>
          <w:szCs w:val="22"/>
        </w:rPr>
        <w:t>powiedzi na pytania W</w:t>
      </w:r>
      <w:r w:rsidRPr="00E03731">
        <w:rPr>
          <w:rFonts w:ascii="Arial Narrow" w:hAnsi="Arial Narrow"/>
          <w:sz w:val="22"/>
          <w:szCs w:val="22"/>
        </w:rPr>
        <w:t>ykonawców</w:t>
      </w:r>
      <w:r w:rsidR="00F97AF7" w:rsidRPr="00E03731">
        <w:rPr>
          <w:rFonts w:ascii="Arial Narrow" w:hAnsi="Arial Narrow"/>
          <w:sz w:val="22"/>
          <w:szCs w:val="22"/>
        </w:rPr>
        <w:t>,</w:t>
      </w:r>
      <w:r w:rsidR="00623E83">
        <w:rPr>
          <w:rFonts w:ascii="Arial Narrow" w:hAnsi="Arial Narrow"/>
          <w:sz w:val="22"/>
          <w:szCs w:val="22"/>
        </w:rPr>
        <w:t xml:space="preserve"> Zamawiający zamieści na tych stronach.</w:t>
      </w:r>
    </w:p>
    <w:p w:rsidR="0079172F" w:rsidRPr="00E03731" w:rsidRDefault="0079172F"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 xml:space="preserve">Miejsce i termin składania ofert. </w:t>
      </w:r>
    </w:p>
    <w:p w:rsidR="0079172F" w:rsidRPr="00B81C9A" w:rsidRDefault="0079172F" w:rsidP="00855C65">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 xml:space="preserve">Ofertę należy złożyć w siedzibie Zamawiającego, </w:t>
      </w:r>
      <w:proofErr w:type="spellStart"/>
      <w:r w:rsidRPr="00E03731">
        <w:rPr>
          <w:rFonts w:ascii="Arial Narrow" w:hAnsi="Arial Narrow" w:cs="Arial"/>
          <w:b/>
        </w:rPr>
        <w:t>sekretariat</w:t>
      </w:r>
      <w:proofErr w:type="spellEnd"/>
      <w:r w:rsidRPr="00E03731">
        <w:rPr>
          <w:rFonts w:ascii="Arial Narrow" w:hAnsi="Arial Narrow" w:cs="Arial"/>
          <w:b/>
        </w:rPr>
        <w:t xml:space="preserve"> Biura Zakładu ul. Śląska 9,  25-328 Kielce </w:t>
      </w:r>
      <w:r w:rsidRPr="00E03731">
        <w:rPr>
          <w:rFonts w:ascii="Arial Narrow" w:hAnsi="Arial Narrow" w:cs="Arial"/>
        </w:rPr>
        <w:t xml:space="preserve">w terminie </w:t>
      </w:r>
      <w:r w:rsidR="00901183" w:rsidRPr="00E03731">
        <w:rPr>
          <w:rFonts w:ascii="Arial Narrow" w:hAnsi="Arial Narrow" w:cs="Arial"/>
          <w:b/>
        </w:rPr>
        <w:t>do dnia</w:t>
      </w:r>
      <w:r w:rsidR="006C003C">
        <w:rPr>
          <w:rFonts w:ascii="Arial Narrow" w:hAnsi="Arial Narrow" w:cs="Arial"/>
          <w:b/>
        </w:rPr>
        <w:t xml:space="preserve"> </w:t>
      </w:r>
      <w:r w:rsidR="00542C74">
        <w:rPr>
          <w:rFonts w:ascii="Arial Narrow" w:hAnsi="Arial Narrow" w:cs="Arial"/>
          <w:b/>
        </w:rPr>
        <w:t>31 sierpnia</w:t>
      </w:r>
      <w:r w:rsidR="006C003C">
        <w:rPr>
          <w:rFonts w:ascii="Arial Narrow" w:hAnsi="Arial Narrow" w:cs="Arial"/>
          <w:b/>
        </w:rPr>
        <w:t xml:space="preserve"> </w:t>
      </w:r>
      <w:r w:rsidR="00020BC1" w:rsidRPr="00B81C9A">
        <w:rPr>
          <w:rFonts w:ascii="Arial Narrow" w:hAnsi="Arial Narrow" w:cs="Arial"/>
          <w:b/>
        </w:rPr>
        <w:t>202</w:t>
      </w:r>
      <w:r w:rsidR="00623E83">
        <w:rPr>
          <w:rFonts w:ascii="Arial Narrow" w:hAnsi="Arial Narrow" w:cs="Arial"/>
          <w:b/>
        </w:rPr>
        <w:t>3</w:t>
      </w:r>
      <w:r w:rsidR="002C1DE7" w:rsidRPr="00B81C9A">
        <w:rPr>
          <w:rFonts w:ascii="Arial Narrow" w:hAnsi="Arial Narrow" w:cs="Arial"/>
          <w:b/>
        </w:rPr>
        <w:t xml:space="preserve"> r.</w:t>
      </w:r>
      <w:r w:rsidRPr="00B81C9A">
        <w:rPr>
          <w:rFonts w:ascii="Arial Narrow" w:hAnsi="Arial Narrow"/>
          <w:b/>
          <w:bCs/>
        </w:rPr>
        <w:t xml:space="preserve"> do godz. 10:00.</w:t>
      </w:r>
    </w:p>
    <w:p w:rsidR="0079172F" w:rsidRPr="00E03731" w:rsidRDefault="0079172F" w:rsidP="00855C65">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Oferta złożona po terminie zostanie zwrócona bez otwierania.</w:t>
      </w:r>
    </w:p>
    <w:p w:rsidR="001B1975" w:rsidRPr="00E03731" w:rsidRDefault="0079172F" w:rsidP="00855C65">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Zamawiający powiadomi o wynikach postępowania wszystkich Wykonawców. Wybranemu Wykonawcy Zamawiający wskaże termin i miejsce podpisania umowy.</w:t>
      </w:r>
    </w:p>
    <w:p w:rsidR="0079172F" w:rsidRPr="00E03731" w:rsidRDefault="0079172F"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Cena musi być podana w</w:t>
      </w:r>
      <w:r w:rsidRPr="00E03731">
        <w:rPr>
          <w:rFonts w:ascii="Arial Narrow" w:hAnsi="Arial Narrow" w:cs="Arial"/>
          <w:b/>
          <w:sz w:val="22"/>
          <w:szCs w:val="22"/>
        </w:rPr>
        <w:t xml:space="preserve"> złotych polskich</w:t>
      </w:r>
      <w:r w:rsidRPr="00E03731">
        <w:rPr>
          <w:rFonts w:ascii="Arial Narrow" w:hAnsi="Arial Narrow" w:cs="Arial"/>
          <w:sz w:val="22"/>
          <w:szCs w:val="22"/>
        </w:rPr>
        <w:t xml:space="preserve"> cyfrowo i słownie, w zaokrągleniu do drugiego miejsca po przecinku.</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pStyle w:val="Nagwek7"/>
              <w:jc w:val="center"/>
              <w:rPr>
                <w:rFonts w:ascii="Arial Narrow" w:hAnsi="Arial Narrow" w:cs="Arial"/>
                <w:b w:val="0"/>
                <w:i/>
              </w:rPr>
            </w:pPr>
            <w:r w:rsidRPr="007648CD">
              <w:rPr>
                <w:rFonts w:ascii="Arial Narrow" w:hAnsi="Arial Narrow"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Znaczenie</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lastRenderedPageBreak/>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90 %</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Klauzule społeczne</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10 %</w:t>
            </w:r>
          </w:p>
        </w:tc>
      </w:tr>
    </w:tbl>
    <w:p w:rsidR="001B5F13" w:rsidRPr="000038A5" w:rsidRDefault="001B5F13" w:rsidP="001B5F13">
      <w:pPr>
        <w:spacing w:after="0" w:line="240" w:lineRule="auto"/>
        <w:ind w:left="1134"/>
        <w:jc w:val="both"/>
        <w:rPr>
          <w:rFonts w:ascii="Arial Narrow" w:hAnsi="Arial Narrow" w:cs="Arial"/>
        </w:rPr>
      </w:pPr>
      <w:r w:rsidRPr="000038A5">
        <w:rPr>
          <w:rFonts w:ascii="Arial Narrow" w:hAnsi="Arial Narrow" w:cs="Arial"/>
        </w:rPr>
        <w:t>Najkorzystniejsza oferta w odniesieniu do tych kryteriów może uzyskać maksimum 100 pkt. 1%=1pkt.</w:t>
      </w:r>
    </w:p>
    <w:p w:rsidR="001B5F13" w:rsidRPr="007648CD" w:rsidRDefault="001B5F13" w:rsidP="001B5F13">
      <w:pPr>
        <w:pStyle w:val="Tekstpodstawowy"/>
        <w:widowControl w:val="0"/>
        <w:ind w:left="425" w:firstLine="709"/>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1B5F13" w:rsidRPr="007648CD" w:rsidRDefault="001B5F13" w:rsidP="00855C65">
      <w:pPr>
        <w:numPr>
          <w:ilvl w:val="0"/>
          <w:numId w:val="46"/>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7648CD">
        <w:rPr>
          <w:rFonts w:ascii="Arial Narrow" w:eastAsia="Times New Roman" w:hAnsi="Arial Narrow"/>
          <w:b/>
          <w:u w:val="single"/>
        </w:rPr>
        <w:t xml:space="preserve">Cena oferty brutto: 90% </w:t>
      </w:r>
      <w:r w:rsidRPr="007648CD">
        <w:rPr>
          <w:rFonts w:ascii="Arial Narrow" w:eastAsia="Times New Roman" w:hAnsi="Arial Narrow"/>
          <w:b/>
        </w:rPr>
        <w:tab/>
      </w:r>
      <w:r w:rsidRPr="007648CD">
        <w:rPr>
          <w:rFonts w:ascii="Arial Narrow" w:eastAsia="Times New Roman" w:hAnsi="Arial Narrow"/>
          <w:b/>
          <w:u w:val="single"/>
        </w:rPr>
        <w:t xml:space="preserve"> </w:t>
      </w:r>
    </w:p>
    <w:p w:rsidR="001B5F13" w:rsidRPr="007648CD" w:rsidRDefault="001B5F13" w:rsidP="001B5F13">
      <w:pPr>
        <w:autoSpaceDE w:val="0"/>
        <w:autoSpaceDN w:val="0"/>
        <w:adjustRightInd w:val="0"/>
        <w:spacing w:after="60" w:line="240" w:lineRule="auto"/>
        <w:ind w:left="1080"/>
        <w:jc w:val="both"/>
        <w:rPr>
          <w:rFonts w:ascii="Arial Narrow" w:hAnsi="Arial Narrow"/>
        </w:rPr>
      </w:pPr>
      <w:r w:rsidRPr="007648CD">
        <w:rPr>
          <w:rFonts w:ascii="Arial Narrow" w:hAnsi="Arial Narrow"/>
        </w:rPr>
        <w:t>Kryterium Cena (C) będzie oceniane w wyniku porównania ceny oferty najkorzystniejszej (</w:t>
      </w:r>
      <w:proofErr w:type="spellStart"/>
      <w:r w:rsidRPr="007648CD">
        <w:rPr>
          <w:rFonts w:ascii="Arial Narrow" w:hAnsi="Arial Narrow"/>
        </w:rPr>
        <w:t>Cmin</w:t>
      </w:r>
      <w:proofErr w:type="spellEnd"/>
      <w:r w:rsidRPr="007648CD">
        <w:rPr>
          <w:rFonts w:ascii="Arial Narrow" w:hAnsi="Arial Narrow"/>
        </w:rPr>
        <w:t>) z ceną podaną w ofercie rozpatrywanej (</w:t>
      </w:r>
      <w:proofErr w:type="spellStart"/>
      <w:r w:rsidRPr="007648CD">
        <w:rPr>
          <w:rFonts w:ascii="Arial Narrow" w:hAnsi="Arial Narrow"/>
        </w:rPr>
        <w:t>Cor</w:t>
      </w:r>
      <w:proofErr w:type="spellEnd"/>
      <w:r w:rsidRPr="007648CD">
        <w:rPr>
          <w:rFonts w:ascii="Arial Narrow" w:hAnsi="Arial Narrow"/>
        </w:rPr>
        <w:t xml:space="preserve">), </w:t>
      </w:r>
      <w:proofErr w:type="spellStart"/>
      <w:r w:rsidRPr="007648CD">
        <w:rPr>
          <w:rFonts w:ascii="Arial Narrow" w:hAnsi="Arial Narrow"/>
        </w:rPr>
        <w:t>tj</w:t>
      </w:r>
      <w:proofErr w:type="spellEnd"/>
      <w:r w:rsidRPr="007648CD">
        <w:rPr>
          <w:rFonts w:ascii="Arial Narrow" w:hAnsi="Arial Narrow"/>
        </w:rPr>
        <w:t>:</w:t>
      </w:r>
    </w:p>
    <w:p w:rsidR="001B5F13" w:rsidRPr="007648CD" w:rsidRDefault="001B5F13" w:rsidP="001B5F13">
      <w:pPr>
        <w:autoSpaceDE w:val="0"/>
        <w:autoSpaceDN w:val="0"/>
        <w:adjustRightInd w:val="0"/>
        <w:spacing w:line="240" w:lineRule="auto"/>
        <w:ind w:left="371" w:firstLine="709"/>
        <w:jc w:val="both"/>
        <w:rPr>
          <w:rFonts w:ascii="Arial Narrow" w:hAnsi="Arial Narrow"/>
          <w:bCs/>
        </w:rPr>
      </w:pPr>
      <w:r w:rsidRPr="007648CD">
        <w:rPr>
          <w:rFonts w:ascii="Arial Narrow" w:hAnsi="Arial Narrow"/>
        </w:rPr>
        <w:t xml:space="preserve"> </w:t>
      </w:r>
      <w:r>
        <w:rPr>
          <w:rFonts w:ascii="Arial Narrow" w:hAnsi="Arial Narrow"/>
          <w:bCs/>
        </w:rPr>
        <w:t xml:space="preserve">C = </w:t>
      </w:r>
      <w:proofErr w:type="spellStart"/>
      <w:r>
        <w:rPr>
          <w:rFonts w:ascii="Arial Narrow" w:hAnsi="Arial Narrow"/>
          <w:bCs/>
        </w:rPr>
        <w:t>Cmin</w:t>
      </w:r>
      <w:proofErr w:type="spellEnd"/>
      <w:r>
        <w:rPr>
          <w:rFonts w:ascii="Arial Narrow" w:hAnsi="Arial Narrow"/>
          <w:bCs/>
        </w:rPr>
        <w:t>./</w:t>
      </w:r>
      <w:proofErr w:type="spellStart"/>
      <w:r w:rsidRPr="007648CD">
        <w:rPr>
          <w:rFonts w:ascii="Arial Narrow" w:hAnsi="Arial Narrow"/>
          <w:bCs/>
        </w:rPr>
        <w:t>Cor</w:t>
      </w:r>
      <w:proofErr w:type="spellEnd"/>
      <w:r w:rsidRPr="007648CD">
        <w:rPr>
          <w:rFonts w:ascii="Arial Narrow" w:hAnsi="Arial Narrow"/>
          <w:bCs/>
        </w:rPr>
        <w:t>. x 90%</w:t>
      </w:r>
    </w:p>
    <w:p w:rsidR="001B5F13" w:rsidRPr="007648CD" w:rsidRDefault="001B5F13" w:rsidP="00855C65">
      <w:pPr>
        <w:pStyle w:val="Akapitzlist"/>
        <w:numPr>
          <w:ilvl w:val="0"/>
          <w:numId w:val="46"/>
        </w:numPr>
        <w:suppressAutoHyphens w:val="0"/>
        <w:autoSpaceDE w:val="0"/>
        <w:autoSpaceDN w:val="0"/>
        <w:adjustRightInd w:val="0"/>
        <w:spacing w:line="240" w:lineRule="auto"/>
        <w:ind w:left="1418"/>
        <w:contextualSpacing/>
        <w:jc w:val="both"/>
        <w:rPr>
          <w:rFonts w:ascii="Arial Narrow" w:eastAsia="Times New Roman" w:hAnsi="Arial Narrow"/>
          <w:b/>
          <w:u w:val="single"/>
        </w:rPr>
      </w:pPr>
      <w:r w:rsidRPr="007648CD">
        <w:rPr>
          <w:rFonts w:ascii="Arial Narrow" w:eastAsia="Times New Roman" w:hAnsi="Arial Narrow"/>
          <w:b/>
          <w:u w:val="single"/>
        </w:rPr>
        <w:t>Klauzule Społeczne: 10%</w:t>
      </w:r>
    </w:p>
    <w:p w:rsidR="001B5F13" w:rsidRPr="001B5F13"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highlight w:val="lightGray"/>
          <w:lang w:eastAsia="pl-PL"/>
        </w:rPr>
      </w:pPr>
      <w:r w:rsidRPr="001B5F13">
        <w:rPr>
          <w:rFonts w:ascii="Arial Narrow" w:eastAsia="Times New Roman" w:hAnsi="Arial Narrow" w:cs="Times New Roman"/>
          <w:bCs/>
          <w:shd w:val="clear" w:color="auto" w:fill="FFFFFF"/>
          <w:lang w:eastAsia="pl-PL"/>
        </w:rPr>
        <w:t>W przypadku zatrudnienia przez Wykonawcę min. 1 osoby niepełnosprawne</w:t>
      </w:r>
      <w:r>
        <w:rPr>
          <w:rFonts w:ascii="Arial Narrow" w:eastAsia="Times New Roman" w:hAnsi="Arial Narrow" w:cs="Times New Roman"/>
          <w:bCs/>
          <w:shd w:val="clear" w:color="auto" w:fill="FFFFFF"/>
          <w:lang w:eastAsia="pl-PL"/>
        </w:rPr>
        <w:t>j w rozumieniu ustawy z dnia 27 </w:t>
      </w:r>
      <w:r w:rsidRPr="001B5F13">
        <w:rPr>
          <w:rFonts w:ascii="Arial Narrow" w:eastAsia="Times New Roman" w:hAnsi="Arial Narrow" w:cs="Times New Roman"/>
          <w:bCs/>
          <w:shd w:val="clear" w:color="auto" w:fill="FFFFFF"/>
          <w:lang w:eastAsia="pl-PL"/>
        </w:rPr>
        <w:t xml:space="preserve">sierpnia 1997r. o rehabilitacji zawodowej i społecznej </w:t>
      </w:r>
      <w:r w:rsidRPr="001B5F13">
        <w:rPr>
          <w:rFonts w:ascii="Arial Narrow" w:eastAsia="Times New Roman" w:hAnsi="Arial Narrow" w:cs="Times New Roman"/>
          <w:bCs/>
          <w:u w:val="single"/>
          <w:shd w:val="clear" w:color="auto" w:fill="FFFFFF"/>
          <w:lang w:eastAsia="pl-PL"/>
        </w:rPr>
        <w:t>do realizacji przedmiotu zamówienia</w:t>
      </w:r>
      <w:r w:rsidRPr="001B5F13">
        <w:rPr>
          <w:rFonts w:ascii="Arial Narrow" w:eastAsia="Times New Roman" w:hAnsi="Arial Narrow" w:cs="Times New Roman"/>
          <w:bCs/>
          <w:shd w:val="clear" w:color="auto" w:fill="FFFFFF"/>
          <w:lang w:eastAsia="pl-PL"/>
        </w:rPr>
        <w:t xml:space="preserve"> Wykonawca otrzyma 10 pkt. </w:t>
      </w:r>
    </w:p>
    <w:p w:rsidR="001B5F13" w:rsidRPr="007648CD"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lang w:eastAsia="pl-PL"/>
        </w:rPr>
      </w:pPr>
      <w:r w:rsidRPr="007648CD">
        <w:rPr>
          <w:rFonts w:ascii="Arial Narrow" w:eastAsia="Times New Roman" w:hAnsi="Arial Narrow" w:cs="Times New Roman"/>
          <w:lang w:eastAsia="pl-PL"/>
        </w:rPr>
        <w:t xml:space="preserve">Kryterium będzie weryfikowane na podstawie informacji zawartych w </w:t>
      </w:r>
      <w:r w:rsidRPr="007648CD">
        <w:rPr>
          <w:rFonts w:ascii="Arial Narrow" w:hAnsi="Arial Narrow" w:cs="Calibri Light"/>
          <w:i/>
        </w:rPr>
        <w:t xml:space="preserve">Formularzu – Ofertowym. </w:t>
      </w:r>
      <w:r w:rsidRPr="007648CD">
        <w:rPr>
          <w:rFonts w:ascii="Arial Narrow" w:hAnsi="Arial Narrow" w:cs="Times New Roman"/>
          <w:lang w:eastAsia="pl-PL"/>
        </w:rPr>
        <w:t>W przypadku braku możliwości weryfikacji podanych informacji, Zamawiający uzna klauzulę za niespełnioną</w:t>
      </w:r>
      <w:r>
        <w:rPr>
          <w:rFonts w:ascii="Arial Narrow" w:eastAsia="Times New Roman" w:hAnsi="Arial Narrow" w:cs="Times New Roman"/>
          <w:lang w:eastAsia="pl-PL"/>
        </w:rPr>
        <w:t xml:space="preserve"> </w:t>
      </w:r>
      <w:r w:rsidRPr="007648CD">
        <w:rPr>
          <w:rFonts w:ascii="Arial Narrow" w:eastAsia="Times New Roman" w:hAnsi="Arial Narrow" w:cs="Times New Roman"/>
          <w:lang w:eastAsia="pl-PL"/>
        </w:rPr>
        <w:t xml:space="preserve">i Wykonawca otrzyma </w:t>
      </w:r>
      <w:r w:rsidRPr="007648CD">
        <w:rPr>
          <w:rFonts w:ascii="Arial Narrow" w:eastAsia="Times New Roman" w:hAnsi="Arial Narrow" w:cs="Times New Roman"/>
          <w:b/>
          <w:lang w:eastAsia="pl-PL"/>
        </w:rPr>
        <w:t>0 pkt</w:t>
      </w:r>
      <w:r w:rsidRPr="007648CD">
        <w:rPr>
          <w:rFonts w:ascii="Arial Narrow" w:eastAsia="Times New Roman" w:hAnsi="Arial Narrow" w:cs="Times New Roman"/>
          <w:lang w:eastAsia="pl-PL"/>
        </w:rPr>
        <w:t>.</w:t>
      </w:r>
    </w:p>
    <w:p w:rsidR="001B5F13" w:rsidRPr="001B5F13" w:rsidRDefault="001B5F13" w:rsidP="001B5F13">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4F7716">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1B5F13" w:rsidRDefault="001B5F13" w:rsidP="001B5F13">
      <w:pPr>
        <w:autoSpaceDE w:val="0"/>
        <w:autoSpaceDN w:val="0"/>
        <w:adjustRightInd w:val="0"/>
        <w:spacing w:line="240" w:lineRule="auto"/>
        <w:ind w:left="284" w:firstLine="708"/>
        <w:jc w:val="both"/>
        <w:rPr>
          <w:rFonts w:ascii="Arial Narrow" w:hAnsi="Arial Narrow"/>
          <w:b/>
          <w:color w:val="000000"/>
        </w:rPr>
      </w:pPr>
      <w:r>
        <w:rPr>
          <w:rFonts w:ascii="Arial Narrow" w:hAnsi="Arial Narrow"/>
          <w:b/>
          <w:color w:val="000000"/>
        </w:rPr>
        <w:t>W ramach kryteriów</w:t>
      </w:r>
      <w:r w:rsidRPr="004F7716">
        <w:rPr>
          <w:rFonts w:ascii="Arial Narrow" w:hAnsi="Arial Narrow"/>
          <w:b/>
          <w:color w:val="000000"/>
        </w:rPr>
        <w:t xml:space="preserve"> </w:t>
      </w:r>
      <w:r>
        <w:rPr>
          <w:rFonts w:ascii="Arial Narrow" w:hAnsi="Arial Narrow"/>
          <w:b/>
          <w:color w:val="000000"/>
        </w:rPr>
        <w:t>oceny ofert Wykonawca</w:t>
      </w:r>
      <w:r w:rsidRPr="004F7716">
        <w:rPr>
          <w:rFonts w:ascii="Arial Narrow" w:hAnsi="Arial Narrow"/>
          <w:b/>
          <w:color w:val="000000"/>
        </w:rPr>
        <w:t xml:space="preserve"> może uzyskać maksymalnie 100 punktów. </w:t>
      </w:r>
    </w:p>
    <w:p w:rsidR="001B1975" w:rsidRPr="00E03731" w:rsidRDefault="0079172F" w:rsidP="00855C65">
      <w:pPr>
        <w:pStyle w:val="Tekstpodstawowy"/>
        <w:widowControl w:val="0"/>
        <w:numPr>
          <w:ilvl w:val="0"/>
          <w:numId w:val="23"/>
        </w:numPr>
        <w:spacing w:after="0"/>
        <w:ind w:left="1134"/>
        <w:jc w:val="both"/>
        <w:rPr>
          <w:rFonts w:ascii="Arial Narrow" w:hAnsi="Arial Narrow" w:cs="Arial"/>
          <w:sz w:val="22"/>
          <w:szCs w:val="22"/>
        </w:rPr>
      </w:pPr>
      <w:r w:rsidRPr="00E03731">
        <w:rPr>
          <w:rFonts w:ascii="Arial Narrow" w:hAnsi="Arial Narrow" w:cs="Arial"/>
          <w:sz w:val="22"/>
          <w:szCs w:val="22"/>
        </w:rPr>
        <w:t>Zamawiający udzieli zamówienia Wykonawcy, którego oferta odpowiada wszystkim wyma</w:t>
      </w:r>
      <w:r w:rsidR="00F97AF7" w:rsidRPr="00E03731">
        <w:rPr>
          <w:rFonts w:ascii="Arial Narrow" w:hAnsi="Arial Narrow" w:cs="Arial"/>
          <w:sz w:val="22"/>
          <w:szCs w:val="22"/>
        </w:rPr>
        <w:t>ganiom określonym w niniejszym Z</w:t>
      </w:r>
      <w:r w:rsidRPr="00E03731">
        <w:rPr>
          <w:rFonts w:ascii="Arial Narrow" w:hAnsi="Arial Narrow" w:cs="Arial"/>
          <w:sz w:val="22"/>
          <w:szCs w:val="22"/>
        </w:rPr>
        <w:t>aproszeniu i została oceniona jako najkorzystniejsza w oparciu o podane kryterium wyboru, podpisu</w:t>
      </w:r>
      <w:r w:rsidR="00F97AF7" w:rsidRPr="00E03731">
        <w:rPr>
          <w:rFonts w:ascii="Arial Narrow" w:hAnsi="Arial Narrow" w:cs="Arial"/>
          <w:sz w:val="22"/>
          <w:szCs w:val="22"/>
        </w:rPr>
        <w:t>jąc umowę, której wzór stanowi Z</w:t>
      </w:r>
      <w:r w:rsidRPr="00E03731">
        <w:rPr>
          <w:rFonts w:ascii="Arial Narrow" w:hAnsi="Arial Narrow" w:cs="Arial"/>
          <w:sz w:val="22"/>
          <w:szCs w:val="22"/>
        </w:rPr>
        <w:t>ałącznik</w:t>
      </w:r>
      <w:r w:rsidR="00F97AF7" w:rsidRPr="00E03731">
        <w:rPr>
          <w:rFonts w:ascii="Arial Narrow" w:hAnsi="Arial Narrow" w:cs="Arial"/>
          <w:sz w:val="22"/>
          <w:szCs w:val="22"/>
        </w:rPr>
        <w:t xml:space="preserve"> nr 7 do Z</w:t>
      </w:r>
      <w:r w:rsidRPr="00E03731">
        <w:rPr>
          <w:rFonts w:ascii="Arial Narrow" w:hAnsi="Arial Narrow" w:cs="Arial"/>
          <w:sz w:val="22"/>
          <w:szCs w:val="22"/>
        </w:rPr>
        <w:t xml:space="preserve">aproszenia. </w:t>
      </w:r>
    </w:p>
    <w:p w:rsidR="0079172F" w:rsidRPr="00E03731" w:rsidRDefault="0079172F" w:rsidP="00855C65">
      <w:pPr>
        <w:pStyle w:val="Bezodstpw"/>
        <w:numPr>
          <w:ilvl w:val="2"/>
          <w:numId w:val="8"/>
        </w:numPr>
        <w:suppressAutoHyphens w:val="0"/>
        <w:ind w:left="709" w:hanging="425"/>
        <w:jc w:val="both"/>
        <w:rPr>
          <w:rFonts w:ascii="Arial Narrow" w:hAnsi="Arial Narrow" w:cs="Arial"/>
          <w:b/>
        </w:rPr>
      </w:pPr>
      <w:r w:rsidRPr="00E03731">
        <w:rPr>
          <w:rFonts w:ascii="Arial Narrow" w:hAnsi="Arial Narrow" w:cs="Arial"/>
          <w:b/>
        </w:rPr>
        <w:t xml:space="preserve">Informacja o formalnościach, jakie powinny zostać dopełnione po wyborze oferty w celu zawarcia umowy w sprawie zamówienia publicznego. </w:t>
      </w:r>
    </w:p>
    <w:p w:rsidR="0079172F" w:rsidRPr="00E03731" w:rsidRDefault="0079172F" w:rsidP="00855C65">
      <w:pPr>
        <w:pStyle w:val="Akapitzlist"/>
        <w:numPr>
          <w:ilvl w:val="0"/>
          <w:numId w:val="24"/>
        </w:numPr>
        <w:suppressAutoHyphens w:val="0"/>
        <w:spacing w:after="0" w:line="240" w:lineRule="auto"/>
        <w:ind w:left="1134"/>
        <w:contextualSpacing/>
        <w:jc w:val="both"/>
        <w:rPr>
          <w:rFonts w:ascii="Arial Narrow" w:hAnsi="Arial Narrow" w:cs="Arial"/>
        </w:rPr>
      </w:pPr>
      <w:r w:rsidRPr="00E03731">
        <w:rPr>
          <w:rFonts w:ascii="Arial Narrow" w:hAnsi="Arial Narrow" w:cs="Arial"/>
        </w:rPr>
        <w:t>Niezwłocznie po wyborze najkorzystniejszej oferty Zamawiający jednocześnie zawiadomi Wykonawców, którzy złożyli oferty, o:</w:t>
      </w:r>
    </w:p>
    <w:p w:rsidR="00901183"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a) </w:t>
      </w:r>
      <w:r w:rsidR="0079172F" w:rsidRPr="00E0373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Default="00901183" w:rsidP="001A22C3">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b) </w:t>
      </w:r>
      <w:r w:rsidR="0079172F" w:rsidRPr="00E03731">
        <w:rPr>
          <w:rFonts w:ascii="Arial Narrow" w:hAnsi="Arial Narrow" w:cs="Arial"/>
        </w:rPr>
        <w:t xml:space="preserve">Wykonawcach, których oferty zostały odrzucone, </w:t>
      </w:r>
      <w:r w:rsidR="001A22C3">
        <w:rPr>
          <w:rFonts w:ascii="Arial Narrow" w:hAnsi="Arial Narrow" w:cs="Arial"/>
        </w:rPr>
        <w:t>podając uzasadnienie faktyczne,</w:t>
      </w:r>
    </w:p>
    <w:p w:rsidR="001B1975" w:rsidRPr="00E03731" w:rsidRDefault="001A22C3" w:rsidP="001A22C3">
      <w:pPr>
        <w:suppressAutoHyphens w:val="0"/>
        <w:spacing w:after="0" w:line="240" w:lineRule="auto"/>
        <w:ind w:left="1418" w:hanging="284"/>
        <w:contextualSpacing/>
        <w:jc w:val="both"/>
        <w:rPr>
          <w:rFonts w:ascii="Arial Narrow" w:hAnsi="Arial Narrow" w:cs="Arial"/>
        </w:rPr>
      </w:pPr>
      <w:r>
        <w:rPr>
          <w:rFonts w:ascii="Arial Narrow" w:hAnsi="Arial Narrow" w:cs="Arial"/>
        </w:rPr>
        <w:t xml:space="preserve">c) </w:t>
      </w:r>
      <w:r w:rsidR="0079172F" w:rsidRPr="00E03731">
        <w:rPr>
          <w:rFonts w:ascii="Arial Narrow" w:hAnsi="Arial Narrow" w:cs="Arial"/>
        </w:rPr>
        <w:t>Wykonawcach, którzy zostali wykluczeni z postępowania o udzielenie zamówienia, podając uzasadnienie faktyczne.</w:t>
      </w:r>
    </w:p>
    <w:p w:rsidR="0079172F" w:rsidRPr="00E03731" w:rsidRDefault="0079172F"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03731" w:rsidRDefault="0079172F" w:rsidP="00855C65">
      <w:pPr>
        <w:pStyle w:val="Akapitzlist"/>
        <w:numPr>
          <w:ilvl w:val="0"/>
          <w:numId w:val="25"/>
        </w:numPr>
        <w:suppressAutoHyphens w:val="0"/>
        <w:spacing w:after="0" w:line="240" w:lineRule="auto"/>
        <w:ind w:left="1134"/>
        <w:contextualSpacing/>
        <w:jc w:val="both"/>
        <w:rPr>
          <w:rFonts w:ascii="Arial Narrow" w:hAnsi="Arial Narrow"/>
        </w:rPr>
      </w:pPr>
      <w:r w:rsidRPr="00E03731">
        <w:rPr>
          <w:rFonts w:ascii="Arial Narrow" w:hAnsi="Arial Narrow"/>
        </w:rPr>
        <w:t xml:space="preserve">Określa wzór umowy </w:t>
      </w:r>
      <w:r w:rsidRPr="007C3FCA">
        <w:rPr>
          <w:rFonts w:ascii="Arial Narrow" w:hAnsi="Arial Narrow"/>
        </w:rPr>
        <w:t xml:space="preserve">stanowiący Załącznik nr </w:t>
      </w:r>
      <w:r w:rsidR="007C3FCA" w:rsidRPr="007C3FCA">
        <w:rPr>
          <w:rFonts w:ascii="Arial Narrow" w:hAnsi="Arial Narrow"/>
        </w:rPr>
        <w:t>7</w:t>
      </w:r>
      <w:r w:rsidRPr="007C3FCA">
        <w:rPr>
          <w:rFonts w:ascii="Arial Narrow" w:hAnsi="Arial Narrow"/>
        </w:rPr>
        <w:t xml:space="preserve"> do</w:t>
      </w:r>
      <w:r w:rsidRPr="00E03731">
        <w:rPr>
          <w:rFonts w:ascii="Arial Narrow" w:hAnsi="Arial Narrow"/>
        </w:rPr>
        <w:t xml:space="preserve"> Zaproszenia.</w:t>
      </w:r>
    </w:p>
    <w:p w:rsidR="0079172F" w:rsidRPr="00E03731" w:rsidRDefault="00901183"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Informacje dodatkowe</w:t>
      </w:r>
    </w:p>
    <w:p w:rsidR="0079172F" w:rsidRPr="00E03731" w:rsidRDefault="0079172F"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Arial"/>
          <w:sz w:val="22"/>
          <w:szCs w:val="22"/>
        </w:rPr>
        <w:t>Zamawiający zastrzega sobie możliwość dokonywania zmian w treści Zaproszenia.</w:t>
      </w:r>
    </w:p>
    <w:p w:rsidR="003F0371" w:rsidRPr="00E03731" w:rsidRDefault="00EF18F9"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Dokonaną zmianę treści </w:t>
      </w:r>
      <w:r w:rsidR="003F0371" w:rsidRPr="00E03731">
        <w:rPr>
          <w:rFonts w:ascii="Arial Narrow" w:hAnsi="Arial Narrow" w:cs="Times New Roman"/>
          <w:color w:val="000000"/>
          <w:sz w:val="22"/>
          <w:szCs w:val="22"/>
          <w:lang w:eastAsia="pl-PL"/>
        </w:rPr>
        <w:t xml:space="preserve">Zaproszenia, </w:t>
      </w:r>
      <w:r w:rsidR="008701FC" w:rsidRPr="00E03731">
        <w:rPr>
          <w:rFonts w:ascii="Arial Narrow" w:hAnsi="Arial Narrow" w:cs="Times New Roman"/>
          <w:color w:val="000000"/>
          <w:sz w:val="22"/>
          <w:szCs w:val="22"/>
          <w:lang w:eastAsia="pl-PL"/>
        </w:rPr>
        <w:t>Z</w:t>
      </w:r>
      <w:r w:rsidRPr="00E03731">
        <w:rPr>
          <w:rFonts w:ascii="Arial Narrow" w:hAnsi="Arial Narrow" w:cs="Times New Roman"/>
          <w:color w:val="000000"/>
          <w:sz w:val="22"/>
          <w:szCs w:val="22"/>
          <w:lang w:eastAsia="pl-PL"/>
        </w:rPr>
        <w:t>amawiający udostępnia na stronie internetowej prowadzonego postępowania.</w:t>
      </w:r>
    </w:p>
    <w:p w:rsidR="003F0371" w:rsidRPr="00E03731" w:rsidRDefault="003F0371"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Times New Roman"/>
          <w:sz w:val="22"/>
          <w:szCs w:val="22"/>
          <w:lang w:eastAsia="pl-PL"/>
        </w:rPr>
        <w:t xml:space="preserve">Zamawiający odrzuca ofertę, jeżeli: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E03731">
        <w:rPr>
          <w:rFonts w:ascii="Arial Narrow" w:eastAsia="Times New Roman" w:hAnsi="Arial Narrow" w:cs="Times New Roman"/>
          <w:color w:val="000000"/>
          <w:lang w:eastAsia="pl-PL"/>
        </w:rPr>
        <w:t>została złożona po terminie składania ofert;</w:t>
      </w:r>
      <w:r w:rsidR="000D3042" w:rsidRPr="00E03731">
        <w:rPr>
          <w:rFonts w:ascii="Arial Narrow" w:eastAsia="Times New Roman" w:hAnsi="Arial Narrow" w:cs="Times New Roman"/>
          <w:color w:val="000000"/>
          <w:lang w:eastAsia="pl-PL"/>
        </w:rPr>
        <w:t xml:space="preserve">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F13316">
        <w:rPr>
          <w:rFonts w:ascii="Arial Narrow" w:eastAsia="Times New Roman" w:hAnsi="Arial Narrow" w:cs="Times New Roman"/>
          <w:color w:val="000000"/>
          <w:lang w:eastAsia="pl-PL"/>
        </w:rPr>
        <w:t>została złożona</w:t>
      </w:r>
      <w:r w:rsidRPr="00E03731">
        <w:rPr>
          <w:rFonts w:ascii="Arial Narrow" w:eastAsia="Times New Roman" w:hAnsi="Arial Narrow" w:cs="Times New Roman"/>
          <w:color w:val="000000"/>
          <w:lang w:eastAsia="pl-PL"/>
        </w:rPr>
        <w:t xml:space="preserve"> przez </w:t>
      </w:r>
      <w:r w:rsidR="00745E9D" w:rsidRPr="00E03731">
        <w:rPr>
          <w:rFonts w:ascii="Arial Narrow" w:eastAsia="Times New Roman" w:hAnsi="Arial Narrow" w:cs="Times New Roman"/>
          <w:color w:val="000000"/>
          <w:lang w:eastAsia="pl-PL"/>
        </w:rPr>
        <w:t>W</w:t>
      </w:r>
      <w:r w:rsidRPr="00E03731">
        <w:rPr>
          <w:rFonts w:ascii="Arial Narrow" w:eastAsia="Times New Roman" w:hAnsi="Arial Narrow" w:cs="Times New Roman"/>
          <w:color w:val="000000"/>
          <w:lang w:eastAsia="pl-PL"/>
        </w:rPr>
        <w:t>ykonawcę</w:t>
      </w:r>
      <w:r w:rsidR="00F17A7A" w:rsidRPr="00E03731">
        <w:rPr>
          <w:rFonts w:ascii="Arial Narrow" w:eastAsia="Times New Roman" w:hAnsi="Arial Narrow" w:cs="Times New Roman"/>
          <w:color w:val="000000"/>
          <w:lang w:eastAsia="pl-PL"/>
        </w:rPr>
        <w:t xml:space="preserve"> </w:t>
      </w:r>
      <w:r w:rsidRPr="00E0373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E03731">
        <w:rPr>
          <w:rFonts w:ascii="Arial Narrow" w:eastAsia="Times New Roman" w:hAnsi="Arial Narrow" w:cs="Times New Roman"/>
          <w:bCs/>
          <w:color w:val="000000"/>
          <w:lang w:eastAsia="pl-PL"/>
        </w:rPr>
        <w:t>który nie złożył w przewid</w:t>
      </w:r>
      <w:r w:rsidR="009C62CA" w:rsidRPr="00E03731">
        <w:rPr>
          <w:rFonts w:ascii="Arial Narrow" w:eastAsia="Times New Roman" w:hAnsi="Arial Narrow" w:cs="Times New Roman"/>
          <w:bCs/>
          <w:color w:val="000000"/>
          <w:lang w:eastAsia="pl-PL"/>
        </w:rPr>
        <w:t>zianym terminie</w:t>
      </w:r>
      <w:r w:rsidR="009061B8" w:rsidRPr="00E03731">
        <w:rPr>
          <w:rFonts w:ascii="Arial Narrow" w:eastAsia="Times New Roman" w:hAnsi="Arial Narrow" w:cs="Times New Roman"/>
          <w:bCs/>
          <w:color w:val="000000"/>
          <w:lang w:eastAsia="pl-PL"/>
        </w:rPr>
        <w:t xml:space="preserve"> oświadczenia – </w:t>
      </w:r>
      <w:r w:rsidR="009061B8" w:rsidRPr="0026508B">
        <w:rPr>
          <w:rFonts w:ascii="Arial Narrow" w:eastAsia="Times New Roman" w:hAnsi="Arial Narrow" w:cs="Times New Roman"/>
          <w:bCs/>
          <w:lang w:eastAsia="pl-PL"/>
        </w:rPr>
        <w:t>Załącznik nr 3 i 4</w:t>
      </w:r>
      <w:r w:rsidRPr="0026508B">
        <w:rPr>
          <w:rFonts w:ascii="Arial Narrow" w:eastAsia="Times New Roman" w:hAnsi="Arial Narrow" w:cs="Times New Roman"/>
          <w:bCs/>
          <w:lang w:eastAsia="pl-PL"/>
        </w:rPr>
        <w:t xml:space="preserve"> lub podmiotowego</w:t>
      </w:r>
      <w:r w:rsidRPr="00E03731">
        <w:rPr>
          <w:rFonts w:ascii="Arial Narrow" w:eastAsia="Times New Roman" w:hAnsi="Arial Narrow" w:cs="Times New Roman"/>
          <w:bCs/>
          <w:color w:val="000000"/>
          <w:lang w:eastAsia="pl-PL"/>
        </w:rPr>
        <w:t xml:space="preserve"> środka dowodowego, potwierdzających brak podstaw wykluczenia </w:t>
      </w:r>
      <w:r w:rsidRPr="00E03731">
        <w:rPr>
          <w:rFonts w:ascii="Arial Narrow" w:eastAsia="Times New Roman" w:hAnsi="Arial Narrow" w:cs="Times New Roman"/>
          <w:bCs/>
          <w:color w:val="000000"/>
          <w:lang w:eastAsia="pl-PL"/>
        </w:rPr>
        <w:lastRenderedPageBreak/>
        <w:t>lub spełnianie w</w:t>
      </w:r>
      <w:r w:rsidR="009061B8" w:rsidRPr="00E03731">
        <w:rPr>
          <w:rFonts w:ascii="Arial Narrow" w:eastAsia="Times New Roman" w:hAnsi="Arial Narrow" w:cs="Times New Roman"/>
          <w:bCs/>
          <w:color w:val="000000"/>
          <w:lang w:eastAsia="pl-PL"/>
        </w:rPr>
        <w:t xml:space="preserve">arunków udziału w postępowaniu, </w:t>
      </w:r>
      <w:r w:rsidRPr="00E03731">
        <w:rPr>
          <w:rFonts w:ascii="Arial Narrow" w:eastAsia="Times New Roman" w:hAnsi="Arial Narrow" w:cs="Times New Roman"/>
          <w:bCs/>
          <w:color w:val="000000"/>
          <w:lang w:eastAsia="pl-PL"/>
        </w:rPr>
        <w:t>przedmiotowego środka dowodowego, lub innych dokumentów lub oświadczeń;</w:t>
      </w:r>
    </w:p>
    <w:p w:rsidR="003F0371"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jest niezgodna z przepisami ustawy</w:t>
      </w:r>
      <w:r w:rsidR="00745E9D" w:rsidRPr="00E03731">
        <w:rPr>
          <w:rFonts w:ascii="Arial Narrow" w:eastAsia="Times New Roman" w:hAnsi="Arial Narrow" w:cs="Times New Roman"/>
          <w:lang w:eastAsia="pl-PL"/>
        </w:rPr>
        <w:t xml:space="preserve"> </w:t>
      </w:r>
      <w:proofErr w:type="spellStart"/>
      <w:r w:rsidR="00745E9D" w:rsidRPr="00E03731">
        <w:rPr>
          <w:rFonts w:ascii="Arial Narrow" w:eastAsia="Times New Roman" w:hAnsi="Arial Narrow" w:cs="Times New Roman"/>
          <w:lang w:eastAsia="pl-PL"/>
        </w:rPr>
        <w:t>Pzp</w:t>
      </w:r>
      <w:proofErr w:type="spellEnd"/>
      <w:r w:rsidRPr="00E03731">
        <w:rPr>
          <w:rFonts w:ascii="Arial Narrow" w:eastAsia="Times New Roman" w:hAnsi="Arial Narrow" w:cs="Times New Roman"/>
          <w:lang w:eastAsia="pl-PL"/>
        </w:rPr>
        <w:t xml:space="preserve">; </w:t>
      </w:r>
    </w:p>
    <w:p w:rsidR="003F0371"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jest nieważna na podstawie odrębnych przepisów;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jej treść jest niezgodna z warunkami zamówienia;</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zawiera błędy w obliczeniu ceny lub kosztu;</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wyraził pisemnej zgody na przedłużenie terminu związania ofertą;</w:t>
      </w:r>
    </w:p>
    <w:p w:rsidR="003F0371"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wykonawca nie wyraził pisemnej zgody na wybór jego oferty po upływie terminu związania ofertą;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E03731">
        <w:rPr>
          <w:rFonts w:ascii="Arial Narrow" w:eastAsia="Times New Roman" w:hAnsi="Arial Narrow" w:cs="Times New Roman"/>
          <w:lang w:eastAsia="pl-PL"/>
        </w:rPr>
        <w:t xml:space="preserve"> – </w:t>
      </w:r>
      <w:r w:rsidR="001B1975" w:rsidRPr="00E03731">
        <w:rPr>
          <w:rFonts w:ascii="Arial Narrow" w:eastAsia="Times New Roman" w:hAnsi="Arial Narrow" w:cs="Times New Roman"/>
          <w:b/>
          <w:lang w:eastAsia="pl-PL"/>
        </w:rPr>
        <w:t>jeżeli wadium było wymagane</w:t>
      </w:r>
      <w:r w:rsidR="009C62CA" w:rsidRPr="00E03731">
        <w:rPr>
          <w:rFonts w:ascii="Arial Narrow" w:eastAsia="Times New Roman" w:hAnsi="Arial Narrow" w:cs="Times New Roman"/>
          <w:lang w:eastAsia="pl-PL"/>
        </w:rPr>
        <w:t>;</w:t>
      </w:r>
    </w:p>
    <w:p w:rsidR="003F0371" w:rsidRPr="00E03731" w:rsidRDefault="00881037"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bez odbycia wizji lokalnej – </w:t>
      </w:r>
      <w:r w:rsidRPr="00E03731">
        <w:rPr>
          <w:rFonts w:ascii="Arial Narrow" w:eastAsia="Times New Roman" w:hAnsi="Arial Narrow" w:cs="Times New Roman"/>
          <w:b/>
          <w:lang w:eastAsia="pl-PL"/>
        </w:rPr>
        <w:t>jeżeli była wymagana</w:t>
      </w:r>
      <w:r w:rsidR="009C62CA" w:rsidRPr="00E03731">
        <w:rPr>
          <w:rFonts w:ascii="Arial Narrow" w:eastAsia="Times New Roman" w:hAnsi="Arial Narrow" w:cs="Times New Roman"/>
          <w:b/>
          <w:lang w:eastAsia="pl-PL"/>
        </w:rPr>
        <w:t>.</w:t>
      </w:r>
    </w:p>
    <w:p w:rsidR="003F0371" w:rsidRPr="00E03731" w:rsidRDefault="008701FC"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Zamawiający unieważnia postępowanie o udzielenie zamówienia, jeżeli: </w:t>
      </w:r>
    </w:p>
    <w:p w:rsidR="003F0371"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nie złożono żadnej oferty;</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wszystkie złożone </w:t>
      </w:r>
      <w:r w:rsidR="003F0371" w:rsidRPr="00E03731">
        <w:rPr>
          <w:rFonts w:ascii="Arial Narrow" w:hAnsi="Arial Narrow" w:cs="Times New Roman"/>
          <w:color w:val="000000"/>
          <w:sz w:val="22"/>
          <w:szCs w:val="22"/>
          <w:lang w:eastAsia="pl-PL"/>
        </w:rPr>
        <w:t>oferty podlegały od</w:t>
      </w:r>
      <w:r w:rsidRPr="00E03731">
        <w:rPr>
          <w:rFonts w:ascii="Arial Narrow" w:hAnsi="Arial Narrow" w:cs="Times New Roman"/>
          <w:color w:val="000000"/>
          <w:sz w:val="22"/>
          <w:szCs w:val="22"/>
          <w:lang w:eastAsia="pl-PL"/>
        </w:rPr>
        <w:t xml:space="preserve">rzuceniu; </w:t>
      </w:r>
    </w:p>
    <w:p w:rsidR="008701FC" w:rsidRPr="0034792E" w:rsidRDefault="008701FC" w:rsidP="00855C65">
      <w:pPr>
        <w:widowControl w:val="0"/>
        <w:numPr>
          <w:ilvl w:val="0"/>
          <w:numId w:val="38"/>
        </w:numPr>
        <w:spacing w:after="0" w:line="240" w:lineRule="auto"/>
        <w:ind w:left="1418"/>
        <w:jc w:val="both"/>
        <w:rPr>
          <w:rFonts w:ascii="Arial Narrow" w:eastAsia="Times New Roman" w:hAnsi="Arial Narrow" w:cs="Arial"/>
          <w:b/>
          <w:lang w:eastAsia="pl-PL"/>
        </w:rPr>
      </w:pPr>
      <w:r w:rsidRPr="0034792E">
        <w:rPr>
          <w:rFonts w:ascii="Arial Narrow" w:hAnsi="Arial Narrow" w:cs="Times New Roman"/>
          <w:color w:val="000000"/>
          <w:lang w:eastAsia="pl-PL"/>
        </w:rPr>
        <w:t xml:space="preserve">cena lub koszt najkorzystniejszej oferty lub oferta z najniższą ceną przewyższa kwotę, którą </w:t>
      </w:r>
      <w:r w:rsidR="003F0371" w:rsidRPr="006861E3">
        <w:rPr>
          <w:rFonts w:ascii="Arial Narrow" w:hAnsi="Arial Narrow" w:cs="Times New Roman"/>
          <w:lang w:eastAsia="pl-PL"/>
        </w:rPr>
        <w:t>Zama</w:t>
      </w:r>
      <w:r w:rsidRPr="006861E3">
        <w:rPr>
          <w:rFonts w:ascii="Arial Narrow" w:hAnsi="Arial Narrow" w:cs="Times New Roman"/>
          <w:lang w:eastAsia="pl-PL"/>
        </w:rPr>
        <w:t>wiający zamierza</w:t>
      </w:r>
      <w:r w:rsidR="006861E3" w:rsidRPr="006861E3">
        <w:rPr>
          <w:rFonts w:ascii="Arial Narrow" w:hAnsi="Arial Narrow" w:cs="Times New Roman"/>
          <w:lang w:eastAsia="pl-PL"/>
        </w:rPr>
        <w:t>ł</w:t>
      </w:r>
      <w:r w:rsidRPr="006861E3">
        <w:rPr>
          <w:rFonts w:ascii="Arial Narrow" w:hAnsi="Arial Narrow" w:cs="Times New Roman"/>
          <w:lang w:eastAsia="pl-PL"/>
        </w:rPr>
        <w:t xml:space="preserve"> przeznacz</w:t>
      </w:r>
      <w:r w:rsidR="003F0371" w:rsidRPr="006861E3">
        <w:rPr>
          <w:rFonts w:ascii="Arial Narrow" w:hAnsi="Arial Narrow" w:cs="Times New Roman"/>
          <w:lang w:eastAsia="pl-PL"/>
        </w:rPr>
        <w:t>yć</w:t>
      </w:r>
      <w:r w:rsidR="003F0371" w:rsidRPr="0034792E">
        <w:rPr>
          <w:rFonts w:ascii="Arial Narrow" w:hAnsi="Arial Narrow" w:cs="Times New Roman"/>
          <w:color w:val="000000"/>
          <w:lang w:eastAsia="pl-PL"/>
        </w:rPr>
        <w:t xml:space="preserve"> na sfinansowanie zamówienia</w:t>
      </w:r>
      <w:r w:rsidR="0034792E" w:rsidRPr="0034792E">
        <w:rPr>
          <w:rFonts w:ascii="Arial Narrow" w:hAnsi="Arial Narrow" w:cs="Times New Roman"/>
          <w:color w:val="000000"/>
          <w:lang w:eastAsia="pl-PL"/>
        </w:rPr>
        <w:t xml:space="preserve">, </w:t>
      </w:r>
      <w:r w:rsidR="0034792E" w:rsidRPr="0034792E">
        <w:rPr>
          <w:rFonts w:ascii="Arial Narrow" w:eastAsia="Times New Roman" w:hAnsi="Arial Narrow" w:cs="Times New Roman"/>
          <w:lang w:eastAsia="pl-PL"/>
        </w:rPr>
        <w:t>chyba że Zamawiający może zwiększyć tę kwotę do ceny oferty najkorzystniejszej;</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postępowanie obarczone jest niemożliwą do usunięcia wadą uni</w:t>
      </w:r>
      <w:r w:rsidR="003F0371" w:rsidRPr="00E03731">
        <w:rPr>
          <w:rFonts w:ascii="Arial Narrow" w:hAnsi="Arial Narrow" w:cs="Times New Roman"/>
          <w:color w:val="000000"/>
          <w:sz w:val="22"/>
          <w:szCs w:val="22"/>
          <w:lang w:eastAsia="pl-PL"/>
        </w:rPr>
        <w:t>emożliwiającą zawarcie niepodle</w:t>
      </w:r>
      <w:r w:rsidRPr="00E03731">
        <w:rPr>
          <w:rFonts w:ascii="Arial Narrow" w:hAnsi="Arial Narrow" w:cs="Times New Roman"/>
          <w:color w:val="000000"/>
          <w:sz w:val="22"/>
          <w:szCs w:val="22"/>
          <w:lang w:eastAsia="pl-PL"/>
        </w:rPr>
        <w:t>gającej unieważnieniu umowy w sprawie zamówienia publicznego;</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E03731">
        <w:rPr>
          <w:rFonts w:ascii="Arial Narrow" w:hAnsi="Arial Narrow" w:cs="Times New Roman"/>
          <w:color w:val="000000"/>
          <w:sz w:val="22"/>
          <w:szCs w:val="22"/>
          <w:lang w:eastAsia="pl-PL"/>
        </w:rPr>
        <w:t>stępowania jest nieuzasadnione;</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w:t>
      </w:r>
      <w:r w:rsidR="003F0371" w:rsidRPr="00E03731">
        <w:rPr>
          <w:rFonts w:ascii="Arial Narrow" w:hAnsi="Arial Narrow" w:cs="Times New Roman"/>
          <w:color w:val="000000"/>
          <w:sz w:val="22"/>
          <w:szCs w:val="22"/>
          <w:lang w:eastAsia="pl-PL"/>
        </w:rPr>
        <w:t>ie zamówienia, jeżeli środki pu</w:t>
      </w:r>
      <w:r w:rsidRPr="00E0373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E03731">
        <w:rPr>
          <w:rFonts w:ascii="Arial Narrow" w:hAnsi="Arial Narrow" w:cs="Times New Roman"/>
          <w:color w:val="000000"/>
          <w:sz w:val="22"/>
          <w:szCs w:val="22"/>
          <w:lang w:eastAsia="pl-PL"/>
        </w:rPr>
        <w:t>;</w:t>
      </w:r>
    </w:p>
    <w:p w:rsidR="001B1975" w:rsidRPr="00E03731" w:rsidRDefault="001B1975" w:rsidP="00855C6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E03731" w:rsidRDefault="001B1975" w:rsidP="00855C6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Zamawiający poprawia w ofercie: </w:t>
      </w:r>
    </w:p>
    <w:p w:rsidR="001B1975" w:rsidRPr="00E03731" w:rsidRDefault="009C62CA" w:rsidP="00855C65">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pisarskie;</w:t>
      </w:r>
      <w:r w:rsidR="001B1975" w:rsidRPr="00E03731">
        <w:rPr>
          <w:rFonts w:ascii="Arial Narrow" w:hAnsi="Arial Narrow" w:cs="Times New Roman"/>
          <w:color w:val="000000"/>
          <w:sz w:val="22"/>
          <w:szCs w:val="22"/>
          <w:lang w:eastAsia="pl-PL"/>
        </w:rPr>
        <w:t xml:space="preserve"> </w:t>
      </w:r>
    </w:p>
    <w:p w:rsidR="001B1975" w:rsidRPr="00E03731" w:rsidRDefault="001B1975" w:rsidP="00855C65">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rachunkowe, z uwzględnieniem konsekwencji r</w:t>
      </w:r>
      <w:r w:rsidR="009C62CA" w:rsidRPr="00E03731">
        <w:rPr>
          <w:rFonts w:ascii="Arial Narrow" w:hAnsi="Arial Narrow" w:cs="Times New Roman"/>
          <w:color w:val="000000"/>
          <w:sz w:val="22"/>
          <w:szCs w:val="22"/>
          <w:lang w:eastAsia="pl-PL"/>
        </w:rPr>
        <w:t>achunkowych dokonanych poprawek;</w:t>
      </w:r>
      <w:r w:rsidRPr="00E03731">
        <w:rPr>
          <w:rFonts w:ascii="Arial Narrow" w:hAnsi="Arial Narrow" w:cs="Times New Roman"/>
          <w:color w:val="000000"/>
          <w:sz w:val="22"/>
          <w:szCs w:val="22"/>
          <w:lang w:eastAsia="pl-PL"/>
        </w:rPr>
        <w:t xml:space="preserve"> </w:t>
      </w:r>
    </w:p>
    <w:p w:rsidR="001B1975" w:rsidRPr="00E03731" w:rsidRDefault="001B1975" w:rsidP="00855C65">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E03731">
        <w:rPr>
          <w:rFonts w:ascii="Arial Narrow" w:hAnsi="Arial Narrow" w:cs="Times New Roman"/>
          <w:color w:val="000000"/>
          <w:sz w:val="22"/>
          <w:szCs w:val="22"/>
          <w:lang w:eastAsia="pl-PL"/>
        </w:rPr>
        <w:t>istotnych zmian w treści oferty;</w:t>
      </w:r>
    </w:p>
    <w:p w:rsidR="00F05E0D" w:rsidRPr="00E03731" w:rsidRDefault="001B1975" w:rsidP="00855C6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E03731">
        <w:rPr>
          <w:rFonts w:ascii="Arial Narrow" w:eastAsiaTheme="majorEastAsia" w:hAnsi="Arial Narrow" w:cs="Arial"/>
          <w:iCs/>
        </w:rPr>
        <w:t>Zamawiający przewiduje możliwość wprowadzenia istotnych zmi</w:t>
      </w:r>
      <w:r w:rsidR="009C62CA" w:rsidRPr="00E03731">
        <w:rPr>
          <w:rFonts w:ascii="Arial Narrow" w:eastAsiaTheme="majorEastAsia" w:hAnsi="Arial Narrow" w:cs="Arial"/>
          <w:iCs/>
        </w:rPr>
        <w:t>an postanowień zawartej umowy z </w:t>
      </w:r>
      <w:r w:rsidRPr="00E03731">
        <w:rPr>
          <w:rFonts w:ascii="Arial Narrow" w:eastAsiaTheme="majorEastAsia" w:hAnsi="Arial Narrow" w:cs="Arial"/>
          <w:iCs/>
        </w:rPr>
        <w:t>wybranym Wykonawcą w stosunku do treści oferty, na podstawie której dokonano wyboru Wykon</w:t>
      </w:r>
      <w:r w:rsidR="00B159CF" w:rsidRPr="00E03731">
        <w:rPr>
          <w:rFonts w:ascii="Arial Narrow" w:eastAsiaTheme="majorEastAsia" w:hAnsi="Arial Narrow" w:cs="Arial"/>
          <w:iCs/>
        </w:rPr>
        <w:t xml:space="preserve">awcy. Dopuszczalne będą zmiany </w:t>
      </w:r>
      <w:r w:rsidR="00F05E0D" w:rsidRPr="00E03731">
        <w:rPr>
          <w:rFonts w:ascii="Arial Narrow" w:eastAsiaTheme="majorEastAsia" w:hAnsi="Arial Narrow" w:cs="Arial"/>
          <w:iCs/>
        </w:rPr>
        <w:t xml:space="preserve">w szczególności </w:t>
      </w:r>
      <w:r w:rsidR="00F05E0D" w:rsidRPr="00E03731">
        <w:rPr>
          <w:rFonts w:ascii="Arial Narrow" w:eastAsia="Times New Roman" w:hAnsi="Arial Narrow"/>
          <w:lang w:eastAsia="pl-PL"/>
        </w:rPr>
        <w:t>gdy konieczność wprowadzenia zmian wynika z okoliczności, których nie można było przewidzieć w chwili zawarcia Umowy tj.:</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B911A2">
        <w:rPr>
          <w:rFonts w:ascii="Arial Narrow" w:eastAsia="Times New Roman" w:hAnsi="Arial Narrow"/>
          <w:lang w:eastAsia="pl-PL"/>
        </w:rPr>
        <w:t>Siłą wyższą – rozumianą jako wystąpienie zdarzenia nadzwyczajnego, zewnętrznego, niemożliwego do przewidzenia</w:t>
      </w:r>
      <w:r w:rsidRPr="00E03731">
        <w:rPr>
          <w:rFonts w:ascii="Arial Narrow" w:eastAsia="Times New Roman" w:hAnsi="Arial Narrow"/>
          <w:lang w:eastAsia="pl-PL"/>
        </w:rPr>
        <w:t xml:space="preserve"> i zapobieżenia, którego nie dało się uniknąć nawet przy zachowaniu należytej staranności, a które uniemożliwia Zleceniobiorcy wykonanie jego zobow</w:t>
      </w:r>
      <w:r w:rsidR="00150DD2" w:rsidRPr="00E03731">
        <w:rPr>
          <w:rFonts w:ascii="Arial Narrow" w:eastAsia="Times New Roman" w:hAnsi="Arial Narrow"/>
          <w:lang w:eastAsia="pl-PL"/>
        </w:rPr>
        <w:t>iązania w całości lub części. W </w:t>
      </w:r>
      <w:r w:rsidRPr="00E0373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lastRenderedPageBreak/>
        <w:t>Zmianą wni</w:t>
      </w:r>
      <w:r w:rsidR="00DD6A36" w:rsidRPr="00E03731">
        <w:rPr>
          <w:rFonts w:ascii="Arial Narrow" w:eastAsia="Times New Roman" w:hAnsi="Arial Narrow"/>
          <w:lang w:eastAsia="pl-PL"/>
        </w:rPr>
        <w:t xml:space="preserve">osku o dofinansowanie projektu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kierowanych osób;</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w:t>
      </w:r>
      <w:r w:rsidR="00B159CF" w:rsidRPr="00E03731">
        <w:rPr>
          <w:rFonts w:ascii="Arial Narrow" w:eastAsiaTheme="majorEastAsia" w:hAnsi="Arial Narrow" w:cs="Arial"/>
          <w:iCs/>
        </w:rPr>
        <w:t>a na które składana jest oferta</w:t>
      </w:r>
      <w:r w:rsidR="009C62CA" w:rsidRPr="00E03731">
        <w:rPr>
          <w:rFonts w:ascii="Arial Narrow" w:eastAsiaTheme="majorEastAsia" w:hAnsi="Arial Narrow" w:cs="Arial"/>
          <w:iCs/>
        </w:rPr>
        <w:t>;</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sidR="00623E83">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r w:rsidR="009C62CA" w:rsidRPr="00E03731">
        <w:rPr>
          <w:rFonts w:ascii="Arial Narrow" w:eastAsiaTheme="majorEastAsia" w:hAnsi="Arial Narrow" w:cs="Arial"/>
          <w:iCs/>
        </w:rPr>
        <w:t>;</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r w:rsidR="009C62CA" w:rsidRPr="00E03731">
        <w:rPr>
          <w:rFonts w:ascii="Arial Narrow" w:eastAsiaTheme="majorEastAsia" w:hAnsi="Arial Narrow" w:cs="Arial"/>
          <w:iCs/>
        </w:rPr>
        <w:t>;</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r w:rsidR="009C62CA" w:rsidRPr="00E03731">
        <w:rPr>
          <w:rFonts w:ascii="Arial Narrow" w:eastAsiaTheme="majorEastAsia" w:hAnsi="Arial Narrow" w:cs="Arial"/>
          <w:iCs/>
        </w:rPr>
        <w:t>;</w:t>
      </w:r>
    </w:p>
    <w:p w:rsidR="00F05E0D"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t>
      </w:r>
      <w:r w:rsidR="00B159CF" w:rsidRPr="00E03731">
        <w:rPr>
          <w:rFonts w:ascii="Arial Narrow" w:eastAsiaTheme="majorEastAsia" w:hAnsi="Arial Narrow" w:cs="Arial"/>
          <w:iCs/>
        </w:rPr>
        <w:t>W</w:t>
      </w:r>
      <w:r w:rsidRPr="00E03731">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E03731">
        <w:rPr>
          <w:rFonts w:ascii="Arial Narrow" w:eastAsiaTheme="majorEastAsia" w:hAnsi="Arial Narrow" w:cs="Arial"/>
          <w:iCs/>
        </w:rPr>
        <w:t>Zaproszenia</w:t>
      </w:r>
      <w:r w:rsidR="00600322">
        <w:rPr>
          <w:rFonts w:ascii="Arial Narrow" w:eastAsiaTheme="majorEastAsia" w:hAnsi="Arial Narrow" w:cs="Arial"/>
          <w:iCs/>
        </w:rPr>
        <w:t xml:space="preserve"> i złożonej oferty – jeżeli dotyczy.</w:t>
      </w:r>
    </w:p>
    <w:p w:rsidR="0079172F" w:rsidRPr="00E03731" w:rsidRDefault="0079172F" w:rsidP="00855C65">
      <w:pPr>
        <w:pStyle w:val="Tekstpodstawowy"/>
        <w:widowControl w:val="0"/>
        <w:numPr>
          <w:ilvl w:val="0"/>
          <w:numId w:val="37"/>
        </w:numPr>
        <w:spacing w:after="0"/>
        <w:ind w:left="1134" w:hanging="283"/>
        <w:rPr>
          <w:rFonts w:ascii="Arial Narrow" w:hAnsi="Arial Narrow" w:cs="Arial"/>
          <w:sz w:val="22"/>
          <w:szCs w:val="22"/>
        </w:rPr>
      </w:pPr>
      <w:r w:rsidRPr="00E03731">
        <w:rPr>
          <w:rFonts w:ascii="Arial Narrow" w:hAnsi="Arial Narrow" w:cs="Verdana"/>
          <w:bCs/>
          <w:sz w:val="22"/>
          <w:szCs w:val="22"/>
          <w:lang w:eastAsia="pl-PL"/>
        </w:rPr>
        <w:t xml:space="preserve">Klauzula informacyjna dotycząca RODO </w:t>
      </w:r>
    </w:p>
    <w:p w:rsidR="0079172F" w:rsidRPr="00E03731"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E0373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E03731" w:rsidRDefault="0079172F" w:rsidP="00855C65">
      <w:pPr>
        <w:numPr>
          <w:ilvl w:val="0"/>
          <w:numId w:val="12"/>
        </w:numPr>
        <w:suppressAutoHyphens w:val="0"/>
        <w:spacing w:after="0" w:line="240" w:lineRule="auto"/>
        <w:ind w:left="993"/>
        <w:jc w:val="both"/>
        <w:rPr>
          <w:rFonts w:ascii="Arial Narrow" w:hAnsi="Arial Narrow" w:cs="Times New Roman"/>
          <w:b/>
          <w:bCs/>
          <w:i/>
        </w:rPr>
      </w:pPr>
      <w:r w:rsidRPr="00E03731">
        <w:rPr>
          <w:rFonts w:ascii="Arial Narrow" w:hAnsi="Arial Narrow" w:cs="Times New Roman"/>
        </w:rPr>
        <w:t xml:space="preserve">administratorem Pani/Pana danych osobowych jest </w:t>
      </w:r>
      <w:r w:rsidRPr="00E03731">
        <w:rPr>
          <w:rFonts w:ascii="Arial Narrow" w:hAnsi="Arial Narrow" w:cs="Times New Roman"/>
          <w:bCs/>
          <w:iCs/>
        </w:rPr>
        <w:t>ZDZ w Kielcach</w:t>
      </w:r>
    </w:p>
    <w:p w:rsidR="0079172F" w:rsidRPr="00E03731" w:rsidRDefault="00F97AF7"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kontakt z Inspektorem Ochrony Danych możliwy jest pod adresem: </w:t>
      </w:r>
      <w:hyperlink r:id="rId11" w:history="1">
        <w:r w:rsidRPr="00E03731">
          <w:rPr>
            <w:rStyle w:val="Hipercze"/>
            <w:rFonts w:ascii="Arial Narrow" w:hAnsi="Arial Narrow" w:cs="Times New Roman"/>
            <w:color w:val="auto"/>
          </w:rPr>
          <w:t>iod@zdz.kielce.pl</w:t>
        </w:r>
      </w:hyperlink>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Pani/Pana dane osobowe przetwarzane będą na podstawie art. 6 ust. 1 lit. c</w:t>
      </w:r>
      <w:r w:rsidRPr="00E03731">
        <w:rPr>
          <w:rFonts w:ascii="Arial Narrow" w:hAnsi="Arial Narrow" w:cs="Times New Roman"/>
          <w:i/>
        </w:rPr>
        <w:t xml:space="preserve"> </w:t>
      </w:r>
      <w:r w:rsidR="000D7E24" w:rsidRPr="00E03731">
        <w:rPr>
          <w:rFonts w:ascii="Arial Narrow" w:hAnsi="Arial Narrow" w:cs="Times New Roman"/>
        </w:rPr>
        <w:t>RODO w celu związanym z </w:t>
      </w:r>
      <w:r w:rsidRPr="00E03731">
        <w:rPr>
          <w:rFonts w:ascii="Arial Narrow" w:hAnsi="Arial Narrow" w:cs="Times New Roman"/>
        </w:rPr>
        <w:t>niniejszym postępowaniem o udzielenie zamówienia publicznego;</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Pani/Pana dane osobowe będą przechowywane, zgodnie z art. 97 ust. 1 ustawy </w:t>
      </w:r>
      <w:proofErr w:type="spellStart"/>
      <w:r w:rsidRPr="00E03731">
        <w:rPr>
          <w:rFonts w:ascii="Arial Narrow" w:hAnsi="Arial Narrow" w:cs="Times New Roman"/>
        </w:rPr>
        <w:t>Pzp</w:t>
      </w:r>
      <w:proofErr w:type="spellEnd"/>
      <w:r w:rsidRPr="00E0373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b/>
          <w:i/>
        </w:rPr>
      </w:pPr>
      <w:r w:rsidRPr="00E0373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E03731">
        <w:rPr>
          <w:rFonts w:ascii="Arial Narrow" w:hAnsi="Arial Narrow" w:cs="Times New Roman"/>
        </w:rPr>
        <w:t>Pzp</w:t>
      </w:r>
      <w:proofErr w:type="spellEnd"/>
      <w:r w:rsidRPr="00E03731">
        <w:rPr>
          <w:rFonts w:ascii="Arial Narrow" w:hAnsi="Arial Narrow" w:cs="Times New Roman"/>
        </w:rPr>
        <w:t>, związa</w:t>
      </w:r>
      <w:r w:rsidR="00156146" w:rsidRPr="00E03731">
        <w:rPr>
          <w:rFonts w:ascii="Arial Narrow" w:hAnsi="Arial Narrow" w:cs="Times New Roman"/>
        </w:rPr>
        <w:t>nym z udziałem w postępowaniu o </w:t>
      </w:r>
      <w:r w:rsidRPr="00E03731">
        <w:rPr>
          <w:rFonts w:ascii="Arial Narrow" w:hAnsi="Arial Narrow" w:cs="Times New Roman"/>
        </w:rPr>
        <w:t xml:space="preserve">udzielenie zamówienia publicznego; konsekwencje niepodania określonych danych wynikają z ustawy </w:t>
      </w:r>
      <w:proofErr w:type="spellStart"/>
      <w:r w:rsidRPr="00E03731">
        <w:rPr>
          <w:rFonts w:ascii="Arial Narrow" w:hAnsi="Arial Narrow" w:cs="Times New Roman"/>
        </w:rPr>
        <w:t>Pzp</w:t>
      </w:r>
      <w:proofErr w:type="spellEnd"/>
      <w:r w:rsidRPr="00E03731">
        <w:rPr>
          <w:rFonts w:ascii="Arial Narrow" w:hAnsi="Arial Narrow" w:cs="Times New Roman"/>
        </w:rPr>
        <w:t xml:space="preserve">;  </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w odniesieniu do Pani/Pana danych osobowych decyzje nie będą podejmowane w sposób zautomatyzowany, stosowanie do art. 22 RODO;</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posiada Pani/Pan:</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15 RODO prawo dostępu do danych osobowych Pani/Pana dotyczących;</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 xml:space="preserve">na podstawie art. 16 RODO prawo do sprostowania Pani/Pana danych osobowych </w:t>
      </w:r>
      <w:r w:rsidRPr="00E03731">
        <w:rPr>
          <w:rFonts w:ascii="Arial Narrow" w:hAnsi="Arial Narrow" w:cs="Times New Roman"/>
          <w:b/>
          <w:vertAlign w:val="superscript"/>
        </w:rPr>
        <w:t>**</w:t>
      </w:r>
      <w:r w:rsidRPr="00E03731">
        <w:rPr>
          <w:rFonts w:ascii="Arial Narrow" w:hAnsi="Arial Narrow" w:cs="Times New Roman"/>
        </w:rPr>
        <w:t>;</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i/>
        </w:rPr>
      </w:pPr>
      <w:r w:rsidRPr="00E03731">
        <w:rPr>
          <w:rFonts w:ascii="Arial Narrow" w:hAnsi="Arial Narrow" w:cs="Times New Roman"/>
        </w:rPr>
        <w:t>nie przysługuje Pani/Panu:</w:t>
      </w:r>
    </w:p>
    <w:p w:rsidR="0079172F" w:rsidRPr="00E03731" w:rsidRDefault="0079172F" w:rsidP="00855C65">
      <w:pPr>
        <w:numPr>
          <w:ilvl w:val="0"/>
          <w:numId w:val="15"/>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w związku z art. 17 ust. 3 lit. b, d lub e RODO prawo do usunięcia danych osobowych;</w:t>
      </w:r>
    </w:p>
    <w:p w:rsidR="0079172F" w:rsidRPr="00E03731" w:rsidRDefault="0079172F" w:rsidP="00855C65">
      <w:pPr>
        <w:numPr>
          <w:ilvl w:val="0"/>
          <w:numId w:val="15"/>
        </w:numPr>
        <w:suppressAutoHyphens w:val="0"/>
        <w:spacing w:after="0" w:line="240" w:lineRule="auto"/>
        <w:ind w:left="1276"/>
        <w:jc w:val="both"/>
        <w:rPr>
          <w:rFonts w:ascii="Arial Narrow" w:hAnsi="Arial Narrow" w:cs="Times New Roman"/>
          <w:b/>
          <w:i/>
        </w:rPr>
      </w:pPr>
      <w:r w:rsidRPr="00E03731">
        <w:rPr>
          <w:rFonts w:ascii="Arial Narrow" w:hAnsi="Arial Narrow" w:cs="Times New Roman"/>
        </w:rPr>
        <w:t>prawo do przenoszenia danych osobowych, o którym mowa w art. 20 RODO;</w:t>
      </w:r>
    </w:p>
    <w:p w:rsidR="00A975AD" w:rsidRPr="00E03731" w:rsidRDefault="0079172F" w:rsidP="00855C65">
      <w:pPr>
        <w:numPr>
          <w:ilvl w:val="0"/>
          <w:numId w:val="15"/>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E03731" w:rsidRDefault="00A975AD" w:rsidP="00D646BD">
      <w:pPr>
        <w:pStyle w:val="Tekstpodstawowy"/>
        <w:widowControl w:val="0"/>
        <w:spacing w:after="0"/>
        <w:rPr>
          <w:rFonts w:ascii="Arial Narrow" w:hAnsi="Arial Narrow" w:cs="Arial"/>
          <w:b/>
          <w:sz w:val="22"/>
          <w:szCs w:val="22"/>
          <w:u w:val="single"/>
        </w:rPr>
      </w:pPr>
      <w:r w:rsidRPr="00E03731">
        <w:rPr>
          <w:rFonts w:ascii="Arial Narrow" w:hAnsi="Arial Narrow" w:cs="Arial"/>
          <w:b/>
          <w:bCs/>
          <w:sz w:val="22"/>
          <w:szCs w:val="22"/>
          <w:u w:val="single"/>
        </w:rPr>
        <w:t>Załączniki stanowiące integralną część zaproszenia</w:t>
      </w:r>
    </w:p>
    <w:p w:rsidR="00A975AD" w:rsidRPr="00E0373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1</w:t>
      </w:r>
      <w:r w:rsidRPr="00E03731">
        <w:rPr>
          <w:rFonts w:ascii="Arial Narrow" w:hAnsi="Arial Narrow"/>
        </w:rPr>
        <w:tab/>
        <w:t>-</w:t>
      </w:r>
      <w:r w:rsidRPr="00E03731">
        <w:rPr>
          <w:rFonts w:ascii="Arial Narrow" w:hAnsi="Arial Narrow"/>
        </w:rPr>
        <w:tab/>
        <w:t>Charakterystyka przedmiotu zamówienia</w:t>
      </w:r>
    </w:p>
    <w:p w:rsidR="00A975AD" w:rsidRPr="00E0373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2</w:t>
      </w:r>
      <w:r w:rsidRPr="00E03731">
        <w:rPr>
          <w:rFonts w:ascii="Arial Narrow" w:hAnsi="Arial Narrow"/>
        </w:rPr>
        <w:tab/>
        <w:t>-</w:t>
      </w:r>
      <w:r w:rsidRPr="00E03731">
        <w:rPr>
          <w:rFonts w:ascii="Arial Narrow" w:hAnsi="Arial Narrow"/>
        </w:rPr>
        <w:tab/>
        <w:t>Formularz Ofertowy</w:t>
      </w:r>
    </w:p>
    <w:p w:rsidR="00A975AD" w:rsidRPr="00E0373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E03731">
        <w:rPr>
          <w:rFonts w:ascii="Arial Narrow" w:hAnsi="Arial Narrow"/>
        </w:rPr>
        <w:lastRenderedPageBreak/>
        <w:t xml:space="preserve">Załącznik nr 3  </w:t>
      </w:r>
      <w:r w:rsidRPr="00E03731">
        <w:rPr>
          <w:rFonts w:ascii="Arial Narrow" w:hAnsi="Arial Narrow"/>
        </w:rPr>
        <w:tab/>
        <w:t>-</w:t>
      </w:r>
      <w:r w:rsidRPr="00E03731">
        <w:rPr>
          <w:rFonts w:ascii="Arial Narrow" w:hAnsi="Arial Narrow"/>
        </w:rPr>
        <w:tab/>
        <w:t>Oświadczenie dot. spełnienia warunków udziału  w postępowaniu</w:t>
      </w:r>
    </w:p>
    <w:p w:rsidR="00A975AD" w:rsidRPr="00E0373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4</w:t>
      </w:r>
      <w:r w:rsidRPr="00E03731">
        <w:rPr>
          <w:rFonts w:ascii="Arial Narrow" w:hAnsi="Arial Narrow"/>
        </w:rPr>
        <w:tab/>
        <w:t>-</w:t>
      </w:r>
      <w:r w:rsidRPr="00E03731">
        <w:rPr>
          <w:rFonts w:ascii="Arial Narrow" w:hAnsi="Arial Narrow"/>
        </w:rPr>
        <w:tab/>
        <w:t>Oświadczenie dot. podstaw wykluczenia</w:t>
      </w:r>
    </w:p>
    <w:p w:rsidR="00A975AD" w:rsidRPr="00E0373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5</w:t>
      </w:r>
      <w:r w:rsidRPr="00E03731">
        <w:rPr>
          <w:rFonts w:ascii="Arial Narrow" w:hAnsi="Arial Narrow"/>
        </w:rPr>
        <w:tab/>
        <w:t>-</w:t>
      </w:r>
      <w:r w:rsidRPr="00E03731">
        <w:rPr>
          <w:rFonts w:ascii="Arial Narrow" w:hAnsi="Arial Narrow"/>
        </w:rPr>
        <w:tab/>
        <w:t>Oświadczenie dot. braku powiązań</w:t>
      </w:r>
    </w:p>
    <w:p w:rsidR="00A975AD" w:rsidRPr="00623E83"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w:t>
      </w:r>
      <w:r w:rsidR="00E03731">
        <w:rPr>
          <w:rFonts w:ascii="Arial Narrow" w:hAnsi="Arial Narrow"/>
        </w:rPr>
        <w:t>6</w:t>
      </w:r>
      <w:r w:rsidRPr="00E03731">
        <w:rPr>
          <w:rFonts w:ascii="Arial Narrow" w:hAnsi="Arial Narrow"/>
        </w:rPr>
        <w:tab/>
        <w:t>-</w:t>
      </w:r>
      <w:r w:rsidRPr="00E03731">
        <w:rPr>
          <w:rFonts w:ascii="Arial Narrow" w:hAnsi="Arial Narrow"/>
        </w:rPr>
        <w:tab/>
      </w:r>
      <w:r w:rsidR="00623E83">
        <w:rPr>
          <w:rFonts w:ascii="Arial Narrow" w:hAnsi="Arial Narrow"/>
        </w:rPr>
        <w:t>Formularz Asortymentowo-Cenowy</w:t>
      </w:r>
    </w:p>
    <w:p w:rsidR="00623E83" w:rsidRPr="00E03731" w:rsidRDefault="00623E83"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Pr>
          <w:rFonts w:ascii="Arial Narrow" w:hAnsi="Arial Narrow"/>
        </w:rPr>
        <w:t>Załącznik nr 7</w:t>
      </w:r>
      <w:r>
        <w:rPr>
          <w:rFonts w:ascii="Arial Narrow" w:hAnsi="Arial Narrow"/>
        </w:rPr>
        <w:tab/>
        <w:t>-</w:t>
      </w:r>
      <w:r>
        <w:rPr>
          <w:rFonts w:ascii="Arial Narrow" w:hAnsi="Arial Narrow"/>
        </w:rPr>
        <w:tab/>
      </w:r>
      <w:r w:rsidRPr="00E03731">
        <w:rPr>
          <w:rFonts w:ascii="Arial Narrow" w:hAnsi="Arial Narrow"/>
        </w:rPr>
        <w:t>Projekt umowy</w:t>
      </w:r>
    </w:p>
    <w:p w:rsidR="00A975AD" w:rsidRDefault="00A975AD" w:rsidP="00961173">
      <w:pPr>
        <w:tabs>
          <w:tab w:val="left" w:pos="709"/>
        </w:tabs>
        <w:spacing w:after="0" w:line="240" w:lineRule="auto"/>
        <w:rPr>
          <w:rFonts w:ascii="Arial Narrow" w:hAnsi="Arial Narrow"/>
        </w:rPr>
      </w:pPr>
    </w:p>
    <w:p w:rsidR="004132C6" w:rsidRPr="00E03731" w:rsidRDefault="004132C6" w:rsidP="00961173">
      <w:pPr>
        <w:tabs>
          <w:tab w:val="left" w:pos="709"/>
        </w:tabs>
        <w:spacing w:after="0" w:line="240" w:lineRule="auto"/>
        <w:rPr>
          <w:rFonts w:ascii="Arial Narrow" w:hAnsi="Arial Narrow"/>
        </w:rPr>
      </w:pPr>
    </w:p>
    <w:p w:rsidR="00A975AD" w:rsidRPr="00E03731" w:rsidRDefault="004555C1" w:rsidP="00D646BD">
      <w:pPr>
        <w:tabs>
          <w:tab w:val="left" w:pos="709"/>
        </w:tabs>
        <w:spacing w:after="0" w:line="240" w:lineRule="auto"/>
        <w:ind w:left="3540"/>
        <w:jc w:val="center"/>
        <w:rPr>
          <w:rFonts w:ascii="Arial Narrow" w:hAnsi="Arial Narrow"/>
        </w:rPr>
      </w:pPr>
      <w:r>
        <w:rPr>
          <w:rFonts w:ascii="Arial Narrow" w:hAnsi="Arial Narrow"/>
        </w:rPr>
        <w:t>Starszy s</w:t>
      </w:r>
      <w:r w:rsidR="00A975AD" w:rsidRPr="00E03731">
        <w:rPr>
          <w:rFonts w:ascii="Arial Narrow" w:hAnsi="Arial Narrow"/>
        </w:rPr>
        <w:t>pecjalista ds. Zamówień Publicznych</w:t>
      </w:r>
      <w:r w:rsidR="00A975AD" w:rsidRPr="00E03731">
        <w:rPr>
          <w:rFonts w:ascii="Arial Narrow" w:hAnsi="Arial Narrow"/>
        </w:rPr>
        <w:br/>
        <w:t xml:space="preserve"> i Kontraktowania Wydatków</w:t>
      </w:r>
    </w:p>
    <w:p w:rsidR="00A975AD" w:rsidRPr="00E03731" w:rsidRDefault="00A975AD" w:rsidP="00D646BD">
      <w:pPr>
        <w:tabs>
          <w:tab w:val="left" w:pos="709"/>
        </w:tabs>
        <w:spacing w:after="0" w:line="240" w:lineRule="auto"/>
        <w:ind w:left="3540"/>
        <w:jc w:val="center"/>
        <w:rPr>
          <w:rFonts w:ascii="Arial Narrow" w:hAnsi="Arial Narrow"/>
        </w:rPr>
      </w:pPr>
      <w:r w:rsidRPr="00E03731">
        <w:rPr>
          <w:rFonts w:ascii="Arial Narrow" w:hAnsi="Arial Narrow"/>
        </w:rPr>
        <w:t>(-)</w:t>
      </w:r>
    </w:p>
    <w:p w:rsidR="00D646BD" w:rsidRPr="00E03731" w:rsidRDefault="00A975AD" w:rsidP="008E2097">
      <w:pPr>
        <w:tabs>
          <w:tab w:val="left" w:pos="709"/>
        </w:tabs>
        <w:spacing w:line="240" w:lineRule="auto"/>
        <w:ind w:left="3540"/>
        <w:jc w:val="center"/>
        <w:rPr>
          <w:rFonts w:ascii="Arial Narrow" w:hAnsi="Arial Narrow"/>
          <w:b/>
        </w:rPr>
      </w:pPr>
      <w:r w:rsidRPr="00E03731">
        <w:rPr>
          <w:rFonts w:ascii="Arial Narrow" w:hAnsi="Arial Narrow"/>
          <w:b/>
        </w:rPr>
        <w:t>Jolanta Madej</w:t>
      </w:r>
    </w:p>
    <w:p w:rsidR="004132C6" w:rsidRDefault="004132C6" w:rsidP="00D646BD">
      <w:pPr>
        <w:spacing w:after="0" w:line="240" w:lineRule="auto"/>
        <w:jc w:val="both"/>
        <w:rPr>
          <w:rFonts w:ascii="Arial Narrow" w:hAnsi="Arial Narrow" w:cs="Times New Roman"/>
        </w:rPr>
      </w:pPr>
    </w:p>
    <w:p w:rsidR="004132C6" w:rsidRPr="00E03731" w:rsidRDefault="004132C6" w:rsidP="00D646BD">
      <w:pPr>
        <w:spacing w:after="0" w:line="240" w:lineRule="auto"/>
        <w:jc w:val="both"/>
        <w:rPr>
          <w:rFonts w:ascii="Arial Narrow" w:hAnsi="Arial Narrow" w:cs="Times New Roman"/>
        </w:rPr>
      </w:pPr>
    </w:p>
    <w:p w:rsidR="00D646BD" w:rsidRPr="00E03731" w:rsidRDefault="00D646BD" w:rsidP="00D646BD">
      <w:pPr>
        <w:spacing w:after="0" w:line="240" w:lineRule="auto"/>
        <w:jc w:val="both"/>
        <w:rPr>
          <w:rFonts w:ascii="Arial Narrow" w:hAnsi="Arial Narrow" w:cs="Times New Roman"/>
        </w:rPr>
      </w:pP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4132C6">
        <w:rPr>
          <w:rFonts w:ascii="Arial Narrow" w:hAnsi="Arial Narrow"/>
          <w:sz w:val="18"/>
          <w:szCs w:val="18"/>
        </w:rPr>
        <w:t>w zakresie</w:t>
      </w:r>
      <w:r w:rsidRPr="004132C6">
        <w:rPr>
          <w:rFonts w:ascii="Arial Narrow" w:hAnsi="Arial Narrow" w:cs="Times New Roman"/>
          <w:sz w:val="18"/>
          <w:szCs w:val="18"/>
        </w:rPr>
        <w:t xml:space="preserve"> niezgodnym z ustawą </w:t>
      </w:r>
      <w:proofErr w:type="spellStart"/>
      <w:r w:rsidRPr="004132C6">
        <w:rPr>
          <w:rFonts w:ascii="Arial Narrow" w:hAnsi="Arial Narrow" w:cs="Times New Roman"/>
          <w:sz w:val="18"/>
          <w:szCs w:val="18"/>
        </w:rPr>
        <w:t>Pzp</w:t>
      </w:r>
      <w:proofErr w:type="spellEnd"/>
      <w:r w:rsidRPr="004132C6">
        <w:rPr>
          <w:rFonts w:ascii="Arial Narrow" w:hAnsi="Arial Narrow" w:cs="Times New Roman"/>
          <w:sz w:val="18"/>
          <w:szCs w:val="18"/>
        </w:rPr>
        <w:t xml:space="preserve"> oraz nie może naruszać  integralności protokołu oraz jego załączników.</w:t>
      </w:r>
    </w:p>
    <w:p w:rsidR="00A85BB0" w:rsidRPr="00462F35" w:rsidRDefault="0079172F" w:rsidP="00462F35">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E478C" w:rsidRDefault="00DE478C"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0F3CDC" w:rsidRDefault="000F3CDC" w:rsidP="004C7F9F">
      <w:pPr>
        <w:spacing w:after="0" w:line="240" w:lineRule="auto"/>
        <w:rPr>
          <w:rFonts w:ascii="Arial Narrow" w:hAnsi="Arial Narrow"/>
          <w:b/>
        </w:rPr>
      </w:pPr>
    </w:p>
    <w:p w:rsidR="000F3CDC" w:rsidRDefault="000F3CDC" w:rsidP="004C7F9F">
      <w:pPr>
        <w:spacing w:after="0" w:line="240" w:lineRule="auto"/>
        <w:rPr>
          <w:rFonts w:ascii="Arial Narrow" w:hAnsi="Arial Narrow"/>
          <w:b/>
        </w:rPr>
      </w:pPr>
    </w:p>
    <w:p w:rsidR="000F3CDC" w:rsidRDefault="000F3CDC" w:rsidP="004C7F9F">
      <w:pPr>
        <w:spacing w:after="0" w:line="240" w:lineRule="auto"/>
        <w:rPr>
          <w:rFonts w:ascii="Arial Narrow" w:hAnsi="Arial Narrow"/>
          <w:b/>
        </w:rPr>
      </w:pPr>
    </w:p>
    <w:p w:rsidR="00EB31AB" w:rsidRDefault="00EB31AB" w:rsidP="004C7F9F">
      <w:pPr>
        <w:spacing w:after="0" w:line="240" w:lineRule="auto"/>
        <w:rPr>
          <w:rFonts w:ascii="Arial Narrow" w:hAnsi="Arial Narrow"/>
          <w:b/>
        </w:rPr>
      </w:pPr>
    </w:p>
    <w:p w:rsidR="00EB31AB" w:rsidRDefault="00EB31AB" w:rsidP="004C7F9F">
      <w:pPr>
        <w:spacing w:after="0" w:line="240" w:lineRule="auto"/>
        <w:rPr>
          <w:rFonts w:ascii="Arial Narrow" w:hAnsi="Arial Narrow"/>
          <w:b/>
        </w:rPr>
      </w:pPr>
    </w:p>
    <w:p w:rsidR="00EB31AB" w:rsidRPr="000F3CDC" w:rsidRDefault="00EB31AB" w:rsidP="004C7F9F">
      <w:pPr>
        <w:spacing w:after="0" w:line="240" w:lineRule="auto"/>
        <w:rPr>
          <w:rFonts w:ascii="Arial Narrow" w:hAnsi="Arial Narrow"/>
          <w:b/>
        </w:rPr>
      </w:pPr>
    </w:p>
    <w:p w:rsidR="000C2A22" w:rsidRPr="000F3CDC" w:rsidRDefault="00B4239A" w:rsidP="004C7F9F">
      <w:pPr>
        <w:spacing w:after="0" w:line="240" w:lineRule="auto"/>
        <w:rPr>
          <w:rFonts w:ascii="Arial Narrow" w:hAnsi="Arial Narrow"/>
          <w:b/>
        </w:rPr>
      </w:pPr>
      <w:r w:rsidRPr="000F3CDC">
        <w:rPr>
          <w:rFonts w:ascii="Arial Narrow" w:hAnsi="Arial Narrow"/>
          <w:b/>
        </w:rPr>
        <w:t xml:space="preserve">Załącznik nr 1 do Zaproszenia </w:t>
      </w:r>
    </w:p>
    <w:p w:rsidR="00A01B76" w:rsidRPr="000F3CDC" w:rsidRDefault="00E846C1" w:rsidP="00357E7A">
      <w:pPr>
        <w:keepNext/>
        <w:spacing w:after="0" w:line="240" w:lineRule="auto"/>
        <w:jc w:val="center"/>
        <w:outlineLvl w:val="0"/>
        <w:rPr>
          <w:rFonts w:ascii="Arial Narrow" w:hAnsi="Arial Narrow"/>
          <w:b/>
        </w:rPr>
      </w:pPr>
      <w:r w:rsidRPr="000F3CDC">
        <w:rPr>
          <w:rFonts w:ascii="Arial Narrow" w:hAnsi="Arial Narrow"/>
          <w:b/>
        </w:rPr>
        <w:t>Charakterystyka przedmiotu zamówienia</w:t>
      </w:r>
    </w:p>
    <w:p w:rsidR="000F3CDC" w:rsidRPr="000F3CDC" w:rsidRDefault="000F3CDC" w:rsidP="000F3CDC">
      <w:pPr>
        <w:autoSpaceDE w:val="0"/>
        <w:autoSpaceDN w:val="0"/>
        <w:adjustRightInd w:val="0"/>
        <w:jc w:val="both"/>
        <w:rPr>
          <w:rFonts w:ascii="Arial Narrow" w:hAnsi="Arial Narrow"/>
          <w:b/>
          <w:u w:val="single"/>
        </w:rPr>
      </w:pPr>
    </w:p>
    <w:p w:rsidR="000F3CDC" w:rsidRPr="000F3CDC" w:rsidRDefault="000F3CDC" w:rsidP="000F3CDC">
      <w:pPr>
        <w:autoSpaceDE w:val="0"/>
        <w:autoSpaceDN w:val="0"/>
        <w:adjustRightInd w:val="0"/>
        <w:jc w:val="both"/>
        <w:rPr>
          <w:rFonts w:ascii="Arial Narrow" w:hAnsi="Arial Narrow" w:cstheme="minorHAnsi"/>
        </w:rPr>
      </w:pPr>
      <w:r w:rsidRPr="000F3CDC">
        <w:rPr>
          <w:rFonts w:ascii="Arial Narrow" w:hAnsi="Arial Narrow" w:cstheme="minorHAnsi"/>
          <w:b/>
        </w:rPr>
        <w:t xml:space="preserve">Zakup odzieży roboczej dla Uczestników/Uczestniczek w tym ON kursów zawodowych </w:t>
      </w:r>
      <w:r w:rsidRPr="000F3CDC">
        <w:rPr>
          <w:rFonts w:ascii="Arial Narrow" w:hAnsi="Arial Narrow" w:cstheme="minorHAnsi"/>
        </w:rPr>
        <w:t>w celu realizacji Projektu pn.</w:t>
      </w:r>
      <w:r w:rsidRPr="000F3CDC">
        <w:rPr>
          <w:rFonts w:ascii="Arial Narrow" w:hAnsi="Arial Narrow" w:cstheme="minorHAnsi"/>
          <w:b/>
        </w:rPr>
        <w:t xml:space="preserve"> </w:t>
      </w:r>
      <w:r w:rsidRPr="000F3CDC">
        <w:rPr>
          <w:rFonts w:ascii="Arial Narrow" w:hAnsi="Arial Narrow" w:cstheme="minorHAnsi"/>
          <w:b/>
          <w:color w:val="000000" w:themeColor="text1"/>
        </w:rPr>
        <w:t>„</w:t>
      </w:r>
      <w:r w:rsidRPr="000F3CDC">
        <w:rPr>
          <w:rFonts w:ascii="Arial Narrow" w:hAnsi="Arial Narrow"/>
          <w:b/>
        </w:rPr>
        <w:t>ŚWIĘTOKRZYSKI POLIGON AKTYWIZACJI ZAWODOWEJ</w:t>
      </w:r>
      <w:r w:rsidRPr="000F3CDC">
        <w:rPr>
          <w:rFonts w:ascii="Arial Narrow" w:hAnsi="Arial Narrow" w:cstheme="minorHAnsi"/>
          <w:b/>
          <w:i/>
          <w:color w:val="000000" w:themeColor="text1"/>
        </w:rPr>
        <w:t>”</w:t>
      </w:r>
      <w:r w:rsidRPr="000F3CDC">
        <w:rPr>
          <w:rFonts w:ascii="Arial Narrow" w:hAnsi="Arial Narrow" w:cstheme="minorHAnsi"/>
          <w:b/>
        </w:rPr>
        <w:t xml:space="preserve"> </w:t>
      </w:r>
      <w:r w:rsidRPr="000F3CDC">
        <w:rPr>
          <w:rFonts w:ascii="Arial Narrow" w:hAnsi="Arial Narrow" w:cstheme="minorHAnsi"/>
        </w:rPr>
        <w:t>współfinansowanego ze środków Unii Europejskiej w ramach Europejskiego Funduszu Społecznego.</w:t>
      </w:r>
    </w:p>
    <w:tbl>
      <w:tblPr>
        <w:tblW w:w="10133" w:type="dxa"/>
        <w:jc w:val="center"/>
        <w:tblLayout w:type="fixed"/>
        <w:tblCellMar>
          <w:left w:w="10" w:type="dxa"/>
          <w:right w:w="10" w:type="dxa"/>
        </w:tblCellMar>
        <w:tblLook w:val="0000"/>
      </w:tblPr>
      <w:tblGrid>
        <w:gridCol w:w="532"/>
        <w:gridCol w:w="1731"/>
        <w:gridCol w:w="5782"/>
        <w:gridCol w:w="1134"/>
        <w:gridCol w:w="954"/>
      </w:tblGrid>
      <w:tr w:rsidR="000F3CDC" w:rsidRPr="000F3CDC" w:rsidTr="00304B67">
        <w:trPr>
          <w:trHeight w:val="1"/>
          <w:jc w:val="center"/>
        </w:trPr>
        <w:tc>
          <w:tcPr>
            <w:tcW w:w="5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F3CDC" w:rsidRPr="000F3CDC" w:rsidRDefault="000F3CDC" w:rsidP="000F3CDC">
            <w:pPr>
              <w:spacing w:after="0" w:line="240" w:lineRule="auto"/>
              <w:jc w:val="center"/>
              <w:rPr>
                <w:rFonts w:ascii="Arial Narrow" w:hAnsi="Arial Narrow"/>
              </w:rPr>
            </w:pPr>
            <w:r w:rsidRPr="000F3CDC">
              <w:rPr>
                <w:rFonts w:ascii="Arial Narrow" w:hAnsi="Arial Narrow"/>
              </w:rPr>
              <w:t>Lp.</w:t>
            </w:r>
          </w:p>
        </w:tc>
        <w:tc>
          <w:tcPr>
            <w:tcW w:w="17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F3CDC" w:rsidRPr="000F3CDC" w:rsidRDefault="000F3CDC" w:rsidP="000F3CDC">
            <w:pPr>
              <w:spacing w:after="0" w:line="240" w:lineRule="auto"/>
              <w:jc w:val="center"/>
              <w:rPr>
                <w:rFonts w:ascii="Arial Narrow" w:hAnsi="Arial Narrow"/>
                <w:b/>
              </w:rPr>
            </w:pPr>
            <w:r w:rsidRPr="000F3CDC">
              <w:rPr>
                <w:rFonts w:ascii="Arial Narrow" w:hAnsi="Arial Narrow"/>
                <w:b/>
              </w:rPr>
              <w:t>Nazwa / kurs</w:t>
            </w:r>
          </w:p>
        </w:tc>
        <w:tc>
          <w:tcPr>
            <w:tcW w:w="57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F3CDC" w:rsidRPr="000F3CDC" w:rsidRDefault="000F3CDC" w:rsidP="000F3CDC">
            <w:pPr>
              <w:spacing w:after="0" w:line="240" w:lineRule="auto"/>
              <w:jc w:val="center"/>
              <w:rPr>
                <w:rFonts w:ascii="Arial Narrow" w:hAnsi="Arial Narrow"/>
                <w:b/>
              </w:rPr>
            </w:pPr>
            <w:r w:rsidRPr="000F3CDC">
              <w:rPr>
                <w:rFonts w:ascii="Arial Narrow" w:hAnsi="Arial Narrow"/>
                <w:b/>
              </w:rPr>
              <w:t>Charakterystyka</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F3CDC" w:rsidRPr="000F3CDC" w:rsidRDefault="000F3CDC" w:rsidP="000F3CDC">
            <w:pPr>
              <w:spacing w:after="0" w:line="240" w:lineRule="auto"/>
              <w:jc w:val="center"/>
              <w:rPr>
                <w:rFonts w:ascii="Arial Narrow" w:hAnsi="Arial Narrow"/>
                <w:b/>
              </w:rPr>
            </w:pPr>
            <w:r w:rsidRPr="000F3CDC">
              <w:rPr>
                <w:rFonts w:ascii="Arial Narrow" w:hAnsi="Arial Narrow"/>
                <w:b/>
              </w:rPr>
              <w:t>Jednostka miary</w:t>
            </w:r>
          </w:p>
        </w:tc>
        <w:tc>
          <w:tcPr>
            <w:tcW w:w="95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0F3CDC" w:rsidRPr="000F3CDC" w:rsidRDefault="000F3CDC" w:rsidP="000F3CDC">
            <w:pPr>
              <w:spacing w:after="0" w:line="240" w:lineRule="auto"/>
              <w:jc w:val="center"/>
              <w:rPr>
                <w:rFonts w:ascii="Arial Narrow" w:hAnsi="Arial Narrow"/>
                <w:b/>
              </w:rPr>
            </w:pPr>
            <w:r w:rsidRPr="000F3CDC">
              <w:rPr>
                <w:rFonts w:ascii="Arial Narrow" w:hAnsi="Arial Narrow"/>
                <w:b/>
              </w:rPr>
              <w:t>Ilość/       ogółem całość</w:t>
            </w:r>
          </w:p>
        </w:tc>
      </w:tr>
      <w:tr w:rsidR="000F3CDC" w:rsidRPr="000F3CDC" w:rsidTr="00304B67">
        <w:trPr>
          <w:trHeight w:val="1"/>
          <w:jc w:val="center"/>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1</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UBRANIE ROBOCZE DWUKOLOROWE</w:t>
            </w:r>
          </w:p>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KOMPLET</w:t>
            </w:r>
          </w:p>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FF0000"/>
              </w:rPr>
              <w:t>spawanie</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line="240" w:lineRule="auto"/>
              <w:jc w:val="both"/>
              <w:rPr>
                <w:rFonts w:ascii="Arial Narrow" w:eastAsia="Times New Roman" w:hAnsi="Arial Narrow" w:cstheme="minorHAnsi"/>
                <w:b/>
                <w:bCs/>
                <w:lang w:eastAsia="pl-PL"/>
              </w:rPr>
            </w:pPr>
            <w:r w:rsidRPr="000F3CDC">
              <w:rPr>
                <w:rFonts w:ascii="Arial Narrow" w:eastAsia="Times New Roman" w:hAnsi="Arial Narrow" w:cstheme="minorHAnsi"/>
                <w:b/>
                <w:bCs/>
                <w:lang w:eastAsia="pl-PL"/>
              </w:rPr>
              <w:t>Ubranie robocze komplet:</w:t>
            </w:r>
          </w:p>
          <w:p w:rsidR="000F3CDC" w:rsidRPr="000F3CDC" w:rsidRDefault="000F3CDC" w:rsidP="00855C65">
            <w:pPr>
              <w:numPr>
                <w:ilvl w:val="0"/>
                <w:numId w:val="49"/>
              </w:numPr>
              <w:tabs>
                <w:tab w:val="clear" w:pos="720"/>
              </w:tabs>
              <w:suppressAutoHyphens w:val="0"/>
              <w:spacing w:after="0" w:line="240" w:lineRule="auto"/>
              <w:ind w:left="319" w:hanging="283"/>
              <w:jc w:val="both"/>
              <w:rPr>
                <w:rFonts w:ascii="Arial Narrow" w:eastAsia="Times New Roman" w:hAnsi="Arial Narrow" w:cstheme="minorHAnsi"/>
                <w:lang w:eastAsia="pl-PL"/>
              </w:rPr>
            </w:pPr>
            <w:r w:rsidRPr="000F3CDC">
              <w:rPr>
                <w:rFonts w:ascii="Arial Narrow" w:eastAsia="Times New Roman" w:hAnsi="Arial Narrow" w:cstheme="minorHAnsi"/>
                <w:lang w:eastAsia="pl-PL"/>
              </w:rPr>
              <w:t>65% poliester, 35% bawełna</w:t>
            </w:r>
          </w:p>
          <w:p w:rsidR="000F3CDC" w:rsidRPr="000F3CDC" w:rsidRDefault="000F3CDC" w:rsidP="00855C65">
            <w:pPr>
              <w:numPr>
                <w:ilvl w:val="0"/>
                <w:numId w:val="49"/>
              </w:numPr>
              <w:tabs>
                <w:tab w:val="clear" w:pos="720"/>
              </w:tabs>
              <w:suppressAutoHyphens w:val="0"/>
              <w:spacing w:after="0" w:line="240" w:lineRule="auto"/>
              <w:ind w:left="319" w:hanging="283"/>
              <w:jc w:val="both"/>
              <w:rPr>
                <w:rFonts w:ascii="Arial Narrow" w:eastAsia="Times New Roman" w:hAnsi="Arial Narrow" w:cstheme="minorHAnsi"/>
                <w:lang w:eastAsia="pl-PL"/>
              </w:rPr>
            </w:pPr>
            <w:r w:rsidRPr="000F3CDC">
              <w:rPr>
                <w:rFonts w:ascii="Arial Narrow" w:eastAsia="Times New Roman" w:hAnsi="Arial Narrow" w:cstheme="minorHAnsi"/>
                <w:lang w:eastAsia="pl-PL"/>
              </w:rPr>
              <w:t xml:space="preserve">gramatura </w:t>
            </w:r>
            <w:r w:rsidRPr="000F3CDC">
              <w:rPr>
                <w:rFonts w:ascii="Arial Narrow" w:hAnsi="Arial Narrow" w:cs="Arial"/>
                <w:color w:val="3D3D3D"/>
                <w:shd w:val="clear" w:color="auto" w:fill="FFFFFF"/>
              </w:rPr>
              <w:t>290g/m</w:t>
            </w:r>
            <w:r w:rsidRPr="000F3CDC">
              <w:rPr>
                <w:rFonts w:ascii="Arial Narrow" w:hAnsi="Arial Narrow" w:cs="Arial"/>
                <w:color w:val="3D3D3D"/>
                <w:shd w:val="clear" w:color="auto" w:fill="FFFFFF"/>
                <w:vertAlign w:val="superscript"/>
              </w:rPr>
              <w:t>2</w:t>
            </w:r>
            <w:r w:rsidRPr="000F3CDC">
              <w:rPr>
                <w:rFonts w:ascii="Arial Narrow" w:hAnsi="Arial Narrow" w:cs="Arial"/>
                <w:color w:val="3D3D3D"/>
                <w:shd w:val="clear" w:color="auto" w:fill="FFFFFF"/>
              </w:rPr>
              <w:t xml:space="preserve"> +/-3%</w:t>
            </w:r>
            <w:r w:rsidRPr="000F3CDC">
              <w:rPr>
                <w:rFonts w:ascii="Arial Narrow" w:eastAsia="Times New Roman" w:hAnsi="Arial Narrow" w:cstheme="minorHAnsi"/>
                <w:lang w:eastAsia="pl-PL"/>
              </w:rPr>
              <w:t xml:space="preserve"> o mocnym zwartym splocie</w:t>
            </w:r>
          </w:p>
          <w:p w:rsidR="000F3CDC" w:rsidRPr="000F3CDC" w:rsidRDefault="000F3CDC" w:rsidP="00855C65">
            <w:pPr>
              <w:numPr>
                <w:ilvl w:val="0"/>
                <w:numId w:val="49"/>
              </w:numPr>
              <w:tabs>
                <w:tab w:val="clear" w:pos="720"/>
              </w:tabs>
              <w:suppressAutoHyphens w:val="0"/>
              <w:spacing w:after="0" w:line="240" w:lineRule="auto"/>
              <w:ind w:left="319" w:hanging="283"/>
              <w:jc w:val="both"/>
              <w:rPr>
                <w:rFonts w:ascii="Arial Narrow" w:eastAsia="Times New Roman" w:hAnsi="Arial Narrow" w:cstheme="minorHAnsi"/>
                <w:lang w:eastAsia="pl-PL"/>
              </w:rPr>
            </w:pPr>
            <w:r w:rsidRPr="000F3CDC">
              <w:rPr>
                <w:rFonts w:ascii="Arial Narrow" w:eastAsia="Times New Roman" w:hAnsi="Arial Narrow" w:cstheme="minorHAnsi"/>
                <w:b/>
                <w:u w:val="single"/>
                <w:lang w:eastAsia="pl-PL"/>
              </w:rPr>
              <w:t>Charakterystyka kurtki</w:t>
            </w:r>
            <w:r w:rsidRPr="000F3CDC">
              <w:rPr>
                <w:rFonts w:ascii="Arial Narrow" w:eastAsia="Times New Roman" w:hAnsi="Arial Narrow" w:cstheme="minorHAnsi"/>
                <w:lang w:eastAsia="pl-PL"/>
              </w:rPr>
              <w:t xml:space="preserve">: </w:t>
            </w:r>
            <w:r w:rsidRPr="000F3CDC">
              <w:rPr>
                <w:rFonts w:ascii="Arial Narrow" w:hAnsi="Arial Narrow" w:cs="Arial"/>
                <w:color w:val="111111"/>
                <w:shd w:val="clear" w:color="auto" w:fill="FFFFFF"/>
              </w:rPr>
              <w:t xml:space="preserve">zapinana na guziki kryte klapą, pod szyją wykończona kołnierzem, dwie kieszenie na klatce piersiowej zapinane na rzep, regulacja dołu bluzy za pomocą bocznych gumek, otwory wentylacyjne pod pachami, rękawy zapinane na guziki, podwójne szwy oraz ryglówki wzmacniające dodatkowo miejsca szczególnie narażone na rozerwanie. </w:t>
            </w:r>
          </w:p>
          <w:p w:rsidR="000F3CDC" w:rsidRPr="000F3CDC" w:rsidRDefault="000F3CDC" w:rsidP="00855C65">
            <w:pPr>
              <w:numPr>
                <w:ilvl w:val="0"/>
                <w:numId w:val="49"/>
              </w:numPr>
              <w:tabs>
                <w:tab w:val="clear" w:pos="720"/>
              </w:tabs>
              <w:suppressAutoHyphens w:val="0"/>
              <w:spacing w:after="0" w:line="240" w:lineRule="auto"/>
              <w:ind w:left="319" w:hanging="283"/>
              <w:jc w:val="both"/>
              <w:rPr>
                <w:rFonts w:ascii="Arial Narrow" w:eastAsia="Times New Roman" w:hAnsi="Arial Narrow" w:cstheme="minorHAnsi"/>
                <w:lang w:eastAsia="pl-PL"/>
              </w:rPr>
            </w:pPr>
            <w:r w:rsidRPr="000F3CDC">
              <w:rPr>
                <w:rFonts w:ascii="Arial Narrow" w:hAnsi="Arial Narrow" w:cs="Arial"/>
                <w:b/>
                <w:color w:val="111111"/>
                <w:u w:val="single"/>
                <w:shd w:val="clear" w:color="auto" w:fill="FFFFFF"/>
              </w:rPr>
              <w:t>Charakterystyka ogrodniczek</w:t>
            </w:r>
            <w:r w:rsidRPr="000F3CDC">
              <w:rPr>
                <w:rFonts w:ascii="Arial Narrow" w:hAnsi="Arial Narrow" w:cs="Arial"/>
                <w:b/>
                <w:color w:val="111111"/>
                <w:shd w:val="clear" w:color="auto" w:fill="FFFFFF"/>
              </w:rPr>
              <w:t>:</w:t>
            </w:r>
            <w:r w:rsidRPr="000F3CDC">
              <w:rPr>
                <w:rFonts w:ascii="Arial Narrow" w:hAnsi="Arial Narrow" w:cs="Arial"/>
                <w:color w:val="111111"/>
                <w:shd w:val="clear" w:color="auto" w:fill="FFFFFF"/>
              </w:rPr>
              <w:t xml:space="preserve"> zapinane z boku na guziki, z regulacją szerokość pasa, szelki z gumą i plastikowymi klamrami, 3 kieszenie na klatce piersiowej, w tym jedna zapinana na suwak, 2 kieszenie boczne poniżej pasa, kieszeń na metrówkę na nogawce, rozporek zapinany na guziki, podwójne szwy oraz ryglówki wzmacniające dodatkowo miejsca szczególnie narażone na rozerwanie, wygodna, niekrępująca ruchów.</w:t>
            </w:r>
          </w:p>
          <w:p w:rsidR="000F3CDC" w:rsidRPr="000F3CDC" w:rsidRDefault="000F3CDC" w:rsidP="00855C65">
            <w:pPr>
              <w:numPr>
                <w:ilvl w:val="0"/>
                <w:numId w:val="49"/>
              </w:numPr>
              <w:tabs>
                <w:tab w:val="clear" w:pos="720"/>
              </w:tabs>
              <w:suppressAutoHyphens w:val="0"/>
              <w:spacing w:after="0" w:line="240" w:lineRule="auto"/>
              <w:ind w:left="319" w:hanging="283"/>
              <w:jc w:val="both"/>
              <w:rPr>
                <w:rFonts w:ascii="Arial Narrow" w:eastAsia="Times New Roman" w:hAnsi="Arial Narrow" w:cstheme="minorHAnsi"/>
                <w:lang w:eastAsia="pl-PL"/>
              </w:rPr>
            </w:pPr>
            <w:r w:rsidRPr="000F3CDC">
              <w:rPr>
                <w:rFonts w:ascii="Arial Narrow" w:hAnsi="Arial Narrow" w:cs="Arial"/>
                <w:color w:val="111111"/>
                <w:shd w:val="clear" w:color="auto" w:fill="FFFFFF"/>
              </w:rPr>
              <w:t xml:space="preserve">Bardzo niska kurczliwość materiału, nawet po wielokrotnym praniu, stabilność koloru, wykonane z wytrzymałych materiałów. </w:t>
            </w:r>
          </w:p>
          <w:p w:rsidR="000F3CDC" w:rsidRPr="000F3CDC" w:rsidRDefault="000F3CDC" w:rsidP="00855C65">
            <w:pPr>
              <w:numPr>
                <w:ilvl w:val="0"/>
                <w:numId w:val="49"/>
              </w:numPr>
              <w:tabs>
                <w:tab w:val="clear" w:pos="720"/>
              </w:tabs>
              <w:suppressAutoHyphens w:val="0"/>
              <w:spacing w:after="0" w:line="240" w:lineRule="auto"/>
              <w:ind w:left="319" w:hanging="283"/>
              <w:jc w:val="both"/>
              <w:rPr>
                <w:rFonts w:ascii="Arial Narrow" w:eastAsia="Times New Roman" w:hAnsi="Arial Narrow" w:cstheme="minorHAnsi"/>
                <w:lang w:eastAsia="pl-PL"/>
              </w:rPr>
            </w:pPr>
            <w:r w:rsidRPr="000F3CDC">
              <w:rPr>
                <w:rFonts w:ascii="Arial Narrow" w:hAnsi="Arial Narrow" w:cs="Arial"/>
                <w:color w:val="111111"/>
                <w:shd w:val="clear" w:color="auto" w:fill="FFFFFF"/>
              </w:rPr>
              <w:t xml:space="preserve">Kolor: niebieski z czarnymi elementami </w:t>
            </w:r>
          </w:p>
          <w:p w:rsidR="000F3CDC" w:rsidRPr="000F3CDC" w:rsidRDefault="000F3CDC" w:rsidP="000F3CDC">
            <w:pPr>
              <w:spacing w:after="0" w:line="240" w:lineRule="auto"/>
              <w:ind w:left="36"/>
              <w:jc w:val="both"/>
              <w:rPr>
                <w:rFonts w:ascii="Arial Narrow" w:eastAsia="Times New Roman" w:hAnsi="Arial Narrow" w:cstheme="minorHAnsi"/>
                <w:lang w:eastAsia="pl-PL"/>
              </w:rPr>
            </w:pPr>
            <w:r w:rsidRPr="000F3CDC">
              <w:rPr>
                <w:rFonts w:ascii="Arial Narrow" w:hAnsi="Arial Narrow" w:cs="Arial"/>
                <w:color w:val="111111"/>
                <w:shd w:val="clear" w:color="auto" w:fill="FFFFFF"/>
              </w:rPr>
              <w:t xml:space="preserve">CE </w:t>
            </w:r>
            <w:proofErr w:type="spellStart"/>
            <w:r w:rsidRPr="000F3CDC">
              <w:rPr>
                <w:rFonts w:ascii="Arial Narrow" w:hAnsi="Arial Narrow" w:cs="Arial"/>
                <w:color w:val="111111"/>
                <w:shd w:val="clear" w:color="auto" w:fill="FFFFFF"/>
              </w:rPr>
              <w:t>Kat.I</w:t>
            </w:r>
            <w:proofErr w:type="spellEnd"/>
            <w:r w:rsidRPr="000F3CDC">
              <w:rPr>
                <w:rFonts w:ascii="Arial Narrow" w:hAnsi="Arial Narrow" w:cs="Arial"/>
                <w:color w:val="111111"/>
                <w:shd w:val="clear" w:color="auto" w:fill="FFFFFF"/>
              </w:rPr>
              <w:t xml:space="preserve"> EN ISO 13688:2013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szt.</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10</w:t>
            </w:r>
          </w:p>
        </w:tc>
      </w:tr>
      <w:tr w:rsidR="000F3CDC" w:rsidRPr="000F3CDC" w:rsidTr="00304B67">
        <w:trPr>
          <w:trHeight w:val="826"/>
          <w:jc w:val="center"/>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2</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koszula flanelowa</w:t>
            </w:r>
          </w:p>
          <w:p w:rsidR="000F3CDC" w:rsidRPr="000F3CDC" w:rsidRDefault="000F3CDC" w:rsidP="000F3CDC">
            <w:pPr>
              <w:spacing w:after="0" w:line="240" w:lineRule="auto"/>
              <w:rPr>
                <w:rFonts w:ascii="Arial Narrow" w:hAnsi="Arial Narrow" w:cstheme="minorHAnsi"/>
                <w:b/>
                <w:caps/>
                <w:color w:val="FF0000"/>
              </w:rPr>
            </w:pPr>
            <w:r w:rsidRPr="000F3CDC">
              <w:rPr>
                <w:rFonts w:ascii="Arial Narrow" w:hAnsi="Arial Narrow" w:cstheme="minorHAnsi"/>
                <w:b/>
                <w:caps/>
                <w:color w:val="FF0000"/>
              </w:rPr>
              <w:t>spawanie</w:t>
            </w:r>
          </w:p>
        </w:tc>
        <w:tc>
          <w:tcPr>
            <w:tcW w:w="57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F3CDC" w:rsidRPr="000F3CDC" w:rsidRDefault="000F3CDC" w:rsidP="000F3CDC">
            <w:pPr>
              <w:spacing w:after="0" w:line="240" w:lineRule="auto"/>
              <w:rPr>
                <w:rFonts w:ascii="Arial Narrow" w:hAnsi="Arial Narrow" w:cstheme="minorHAnsi"/>
                <w:b/>
              </w:rPr>
            </w:pPr>
            <w:r w:rsidRPr="000F3CDC">
              <w:rPr>
                <w:rFonts w:ascii="Arial Narrow" w:hAnsi="Arial Narrow" w:cstheme="minorHAnsi"/>
                <w:b/>
              </w:rPr>
              <w:t>Koszula flanelowa w kratę:</w:t>
            </w:r>
          </w:p>
          <w:p w:rsidR="000F3CDC" w:rsidRPr="000F3CDC" w:rsidRDefault="000F3CDC" w:rsidP="00855C65">
            <w:pPr>
              <w:pStyle w:val="Akapitzlist"/>
              <w:numPr>
                <w:ilvl w:val="0"/>
                <w:numId w:val="50"/>
              </w:numPr>
              <w:suppressAutoHyphens w:val="0"/>
              <w:spacing w:after="0" w:line="240" w:lineRule="auto"/>
              <w:ind w:left="319" w:hanging="284"/>
              <w:contextualSpacing/>
              <w:rPr>
                <w:rFonts w:ascii="Arial Narrow" w:hAnsi="Arial Narrow" w:cstheme="minorHAnsi"/>
              </w:rPr>
            </w:pPr>
            <w:r w:rsidRPr="000F3CDC">
              <w:rPr>
                <w:rFonts w:ascii="Arial Narrow" w:hAnsi="Arial Narrow" w:cstheme="minorHAnsi"/>
              </w:rPr>
              <w:t>100% bawełna</w:t>
            </w:r>
          </w:p>
          <w:p w:rsidR="000F3CDC" w:rsidRPr="000F3CDC" w:rsidRDefault="000F3CDC" w:rsidP="00855C65">
            <w:pPr>
              <w:pStyle w:val="Akapitzlist"/>
              <w:numPr>
                <w:ilvl w:val="0"/>
                <w:numId w:val="50"/>
              </w:numPr>
              <w:suppressAutoHyphens w:val="0"/>
              <w:spacing w:after="0" w:line="240" w:lineRule="auto"/>
              <w:ind w:left="319" w:hanging="284"/>
              <w:contextualSpacing/>
              <w:rPr>
                <w:rFonts w:ascii="Arial Narrow" w:hAnsi="Arial Narrow" w:cstheme="minorHAnsi"/>
              </w:rPr>
            </w:pPr>
            <w:r w:rsidRPr="000F3CDC">
              <w:rPr>
                <w:rFonts w:ascii="Arial Narrow" w:hAnsi="Arial Narrow" w:cstheme="minorHAnsi"/>
              </w:rPr>
              <w:t>zapinana na guziki</w:t>
            </w:r>
          </w:p>
          <w:p w:rsidR="000F3CDC" w:rsidRPr="000F3CDC" w:rsidRDefault="000F3CDC" w:rsidP="00855C65">
            <w:pPr>
              <w:pStyle w:val="Akapitzlist"/>
              <w:numPr>
                <w:ilvl w:val="0"/>
                <w:numId w:val="50"/>
              </w:numPr>
              <w:suppressAutoHyphens w:val="0"/>
              <w:spacing w:after="0" w:line="240" w:lineRule="auto"/>
              <w:ind w:left="319" w:hanging="284"/>
              <w:contextualSpacing/>
              <w:rPr>
                <w:rFonts w:ascii="Arial Narrow" w:hAnsi="Arial Narrow" w:cstheme="minorHAnsi"/>
              </w:rPr>
            </w:pPr>
            <w:r w:rsidRPr="000F3CDC">
              <w:rPr>
                <w:rFonts w:ascii="Arial Narrow" w:hAnsi="Arial Narrow" w:cstheme="minorHAnsi"/>
              </w:rPr>
              <w:t>kolor: niebieski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szt.</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10</w:t>
            </w:r>
          </w:p>
        </w:tc>
      </w:tr>
      <w:tr w:rsidR="000F3CDC" w:rsidRPr="000F3CDC" w:rsidTr="00304B67">
        <w:trPr>
          <w:trHeight w:val="1"/>
          <w:jc w:val="center"/>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3</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 xml:space="preserve">Buty robocze – </w:t>
            </w:r>
          </w:p>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 xml:space="preserve">typ spawalniczy </w:t>
            </w:r>
          </w:p>
          <w:p w:rsidR="000F3CDC" w:rsidRPr="000F3CDC" w:rsidRDefault="000F3CDC" w:rsidP="000F3CDC">
            <w:pPr>
              <w:spacing w:after="0" w:line="240" w:lineRule="auto"/>
              <w:rPr>
                <w:rFonts w:ascii="Arial Narrow" w:hAnsi="Arial Narrow" w:cstheme="minorHAnsi"/>
                <w:b/>
                <w:caps/>
                <w:color w:val="000000"/>
              </w:rPr>
            </w:pPr>
          </w:p>
          <w:p w:rsidR="000F3CDC" w:rsidRPr="000F3CDC" w:rsidRDefault="000F3CDC" w:rsidP="000F3CDC">
            <w:pPr>
              <w:spacing w:after="0" w:line="240" w:lineRule="auto"/>
              <w:rPr>
                <w:rFonts w:ascii="Arial Narrow" w:hAnsi="Arial Narrow" w:cstheme="minorHAnsi"/>
                <w:b/>
                <w:caps/>
                <w:color w:val="FF0000"/>
              </w:rPr>
            </w:pPr>
            <w:r w:rsidRPr="000F3CDC">
              <w:rPr>
                <w:rFonts w:ascii="Arial Narrow" w:hAnsi="Arial Narrow" w:cstheme="minorHAnsi"/>
                <w:b/>
                <w:caps/>
                <w:color w:val="FF0000"/>
              </w:rPr>
              <w:t>spawanie</w:t>
            </w:r>
          </w:p>
          <w:p w:rsidR="000F3CDC" w:rsidRPr="000F3CDC" w:rsidRDefault="000F3CDC" w:rsidP="000F3CDC">
            <w:pPr>
              <w:spacing w:after="0" w:line="240" w:lineRule="auto"/>
              <w:rPr>
                <w:rFonts w:ascii="Arial Narrow" w:hAnsi="Arial Narrow" w:cstheme="minorHAnsi"/>
              </w:rPr>
            </w:pP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line="240" w:lineRule="auto"/>
              <w:rPr>
                <w:rFonts w:ascii="Arial Narrow" w:hAnsi="Arial Narrow" w:cstheme="minorHAnsi"/>
                <w:b/>
              </w:rPr>
            </w:pPr>
            <w:r w:rsidRPr="000F3CDC">
              <w:rPr>
                <w:rFonts w:ascii="Arial Narrow" w:hAnsi="Arial Narrow" w:cstheme="minorHAnsi"/>
                <w:b/>
              </w:rPr>
              <w:t>Buty trzewiki robocze spawalnicze:</w:t>
            </w:r>
          </w:p>
          <w:p w:rsidR="000F3CDC" w:rsidRPr="000F3CDC" w:rsidRDefault="000F3CDC" w:rsidP="00855C65">
            <w:pPr>
              <w:pStyle w:val="Akapitzlist"/>
              <w:numPr>
                <w:ilvl w:val="0"/>
                <w:numId w:val="53"/>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 xml:space="preserve">stalowy podnosek i stalowa wkładka </w:t>
            </w:r>
            <w:proofErr w:type="spellStart"/>
            <w:r w:rsidRPr="000F3CDC">
              <w:rPr>
                <w:rFonts w:ascii="Arial Narrow" w:eastAsia="Times New Roman" w:hAnsi="Arial Narrow" w:cs="Arial"/>
                <w:color w:val="111111"/>
                <w:lang w:eastAsia="pl-PL"/>
              </w:rPr>
              <w:t>antyprzebiciowa</w:t>
            </w:r>
            <w:proofErr w:type="spellEnd"/>
            <w:r w:rsidRPr="000F3CDC">
              <w:rPr>
                <w:rFonts w:ascii="Arial Narrow" w:eastAsia="Times New Roman" w:hAnsi="Arial Narrow" w:cs="Arial"/>
                <w:color w:val="111111"/>
                <w:lang w:eastAsia="pl-PL"/>
              </w:rPr>
              <w:t>,</w:t>
            </w:r>
          </w:p>
          <w:p w:rsidR="000F3CDC" w:rsidRPr="000F3CDC" w:rsidRDefault="000F3CDC" w:rsidP="00855C65">
            <w:pPr>
              <w:pStyle w:val="Akapitzlist"/>
              <w:numPr>
                <w:ilvl w:val="0"/>
                <w:numId w:val="53"/>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wykonany ze skóry bydlęcej tłoczonej w kolorze czarnym</w:t>
            </w:r>
          </w:p>
          <w:p w:rsidR="000F3CDC" w:rsidRPr="000F3CDC" w:rsidRDefault="000F3CDC" w:rsidP="00855C65">
            <w:pPr>
              <w:pStyle w:val="Akapitzlist"/>
              <w:numPr>
                <w:ilvl w:val="0"/>
                <w:numId w:val="53"/>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konstrukcja cholewki wyposażona w zewnętrzny język zabezpieczający przed dostaniem się odprysków do wewnątrz obuwia</w:t>
            </w:r>
          </w:p>
          <w:p w:rsidR="000F3CDC" w:rsidRPr="000F3CDC" w:rsidRDefault="000F3CDC" w:rsidP="00855C65">
            <w:pPr>
              <w:pStyle w:val="Akapitzlist"/>
              <w:numPr>
                <w:ilvl w:val="0"/>
                <w:numId w:val="53"/>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bezpieczna sprzączka umożliwia szybkie odpięcie paska.</w:t>
            </w:r>
          </w:p>
          <w:p w:rsidR="000F3CDC" w:rsidRPr="000F3CDC" w:rsidRDefault="000F3CDC" w:rsidP="000F3CDC">
            <w:pPr>
              <w:shd w:val="clear" w:color="auto" w:fill="FFFFFF"/>
              <w:spacing w:after="0" w:line="240" w:lineRule="auto"/>
              <w:ind w:left="41"/>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Właściwości podeszwy:</w:t>
            </w:r>
          </w:p>
          <w:p w:rsidR="000F3CDC" w:rsidRPr="000F3CDC" w:rsidRDefault="000F3CDC" w:rsidP="00855C65">
            <w:pPr>
              <w:pStyle w:val="Akapitzlist"/>
              <w:numPr>
                <w:ilvl w:val="0"/>
                <w:numId w:val="54"/>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odporna na temperaturę w krótkotrwałym kontakcie z gorącym podłożem do 300</w:t>
            </w:r>
            <w:r w:rsidRPr="000F3CDC">
              <w:rPr>
                <w:rFonts w:ascii="Arial Narrow" w:eastAsia="Times New Roman" w:hAnsi="Arial Narrow" w:cs="Arial"/>
                <w:color w:val="111111"/>
                <w:bdr w:val="none" w:sz="0" w:space="0" w:color="auto" w:frame="1"/>
                <w:lang w:eastAsia="pl-PL"/>
              </w:rPr>
              <w:t>o</w:t>
            </w:r>
            <w:r w:rsidRPr="000F3CDC">
              <w:rPr>
                <w:rFonts w:ascii="Arial Narrow" w:eastAsia="Times New Roman" w:hAnsi="Arial Narrow" w:cs="Arial"/>
                <w:color w:val="111111"/>
                <w:lang w:eastAsia="pl-PL"/>
              </w:rPr>
              <w:t>C - HRO,</w:t>
            </w:r>
          </w:p>
          <w:p w:rsidR="000F3CDC" w:rsidRPr="000F3CDC" w:rsidRDefault="000F3CDC" w:rsidP="00855C65">
            <w:pPr>
              <w:pStyle w:val="Akapitzlist"/>
              <w:numPr>
                <w:ilvl w:val="0"/>
                <w:numId w:val="54"/>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dwuwarstwowa - poliuretan / guma o zróżnicowanej gęstości,</w:t>
            </w:r>
          </w:p>
          <w:p w:rsidR="000F3CDC" w:rsidRPr="000F3CDC" w:rsidRDefault="000F3CDC" w:rsidP="00855C65">
            <w:pPr>
              <w:pStyle w:val="Akapitzlist"/>
              <w:numPr>
                <w:ilvl w:val="0"/>
                <w:numId w:val="54"/>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urzeźbiona,</w:t>
            </w:r>
          </w:p>
          <w:p w:rsidR="000F3CDC" w:rsidRPr="000F3CDC" w:rsidRDefault="000F3CDC" w:rsidP="00855C65">
            <w:pPr>
              <w:pStyle w:val="Akapitzlist"/>
              <w:numPr>
                <w:ilvl w:val="0"/>
                <w:numId w:val="54"/>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lastRenderedPageBreak/>
              <w:t>odporna na olej napędowy,</w:t>
            </w:r>
          </w:p>
          <w:p w:rsidR="000F3CDC" w:rsidRPr="000F3CDC" w:rsidRDefault="000F3CDC" w:rsidP="00855C65">
            <w:pPr>
              <w:pStyle w:val="Akapitzlist"/>
              <w:numPr>
                <w:ilvl w:val="0"/>
                <w:numId w:val="54"/>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chroniąca przed bezpośrednim poślizgiem - SRC,</w:t>
            </w:r>
          </w:p>
          <w:p w:rsidR="000F3CDC" w:rsidRPr="000F3CDC" w:rsidRDefault="000F3CDC" w:rsidP="00855C65">
            <w:pPr>
              <w:pStyle w:val="Akapitzlist"/>
              <w:numPr>
                <w:ilvl w:val="0"/>
                <w:numId w:val="54"/>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absorber energii w części piętowej,</w:t>
            </w:r>
          </w:p>
          <w:p w:rsidR="000F3CDC" w:rsidRPr="000F3CDC" w:rsidRDefault="000F3CDC" w:rsidP="000F3CDC">
            <w:pPr>
              <w:shd w:val="clear" w:color="auto" w:fill="FFFFFF"/>
              <w:spacing w:after="0" w:line="240" w:lineRule="auto"/>
              <w:rPr>
                <w:rFonts w:ascii="Arial Narrow" w:eastAsia="Times New Roman" w:hAnsi="Arial Narrow" w:cs="Arial"/>
                <w:color w:val="111111"/>
                <w:lang w:eastAsia="pl-PL"/>
              </w:rPr>
            </w:pPr>
            <w:r w:rsidRPr="000F3CDC">
              <w:rPr>
                <w:rFonts w:ascii="Arial Narrow" w:hAnsi="Arial Narrow" w:cs="Arial"/>
                <w:color w:val="111111"/>
                <w:shd w:val="clear" w:color="auto" w:fill="FFFFFF"/>
              </w:rPr>
              <w:t>Certyfikat CE Kat. I kat. ochrony SB P HRO SRC  EN ISO 20345: 2011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lastRenderedPageBreak/>
              <w:t>para</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10</w:t>
            </w:r>
          </w:p>
        </w:tc>
      </w:tr>
      <w:tr w:rsidR="000F3CDC" w:rsidRPr="000F3CDC" w:rsidTr="00304B67">
        <w:trPr>
          <w:trHeight w:val="1"/>
          <w:jc w:val="center"/>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lastRenderedPageBreak/>
              <w:t>4</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 xml:space="preserve">czapka </w:t>
            </w:r>
          </w:p>
          <w:p w:rsidR="000F3CDC" w:rsidRPr="000F3CDC" w:rsidRDefault="000F3CDC" w:rsidP="000F3CDC">
            <w:pPr>
              <w:spacing w:after="0" w:line="240" w:lineRule="auto"/>
              <w:rPr>
                <w:rFonts w:ascii="Arial Narrow" w:hAnsi="Arial Narrow" w:cstheme="minorHAnsi"/>
                <w:b/>
                <w:caps/>
                <w:color w:val="000000"/>
              </w:rPr>
            </w:pPr>
            <w:r w:rsidRPr="000F3CDC">
              <w:rPr>
                <w:rFonts w:ascii="Arial Narrow" w:hAnsi="Arial Narrow" w:cstheme="minorHAnsi"/>
                <w:b/>
                <w:caps/>
                <w:color w:val="000000"/>
              </w:rPr>
              <w:t xml:space="preserve">z daszkiem </w:t>
            </w:r>
          </w:p>
          <w:p w:rsidR="000F3CDC" w:rsidRPr="000F3CDC" w:rsidRDefault="000F3CDC" w:rsidP="000F3CDC">
            <w:pPr>
              <w:spacing w:after="0" w:line="240" w:lineRule="auto"/>
              <w:rPr>
                <w:rFonts w:ascii="Arial Narrow" w:hAnsi="Arial Narrow" w:cstheme="minorHAnsi"/>
                <w:b/>
                <w:caps/>
                <w:color w:val="000000"/>
              </w:rPr>
            </w:pPr>
          </w:p>
          <w:p w:rsidR="000F3CDC" w:rsidRPr="000F3CDC" w:rsidRDefault="000F3CDC" w:rsidP="000F3CDC">
            <w:pPr>
              <w:spacing w:after="0" w:line="240" w:lineRule="auto"/>
              <w:rPr>
                <w:rFonts w:ascii="Arial Narrow" w:hAnsi="Arial Narrow" w:cstheme="minorHAnsi"/>
                <w:b/>
                <w:caps/>
                <w:color w:val="FF0000"/>
              </w:rPr>
            </w:pPr>
            <w:r w:rsidRPr="000F3CDC">
              <w:rPr>
                <w:rFonts w:ascii="Arial Narrow" w:hAnsi="Arial Narrow" w:cstheme="minorHAnsi"/>
                <w:b/>
                <w:caps/>
                <w:color w:val="FF0000"/>
              </w:rPr>
              <w:t>spawanie</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line="240" w:lineRule="auto"/>
              <w:rPr>
                <w:rFonts w:ascii="Arial Narrow" w:hAnsi="Arial Narrow" w:cstheme="minorHAnsi"/>
                <w:b/>
              </w:rPr>
            </w:pPr>
            <w:r w:rsidRPr="000F3CDC">
              <w:rPr>
                <w:rFonts w:ascii="Arial Narrow" w:hAnsi="Arial Narrow" w:cstheme="minorHAnsi"/>
                <w:b/>
              </w:rPr>
              <w:t>Czapka z daszkiem z regulacją na rzep:</w:t>
            </w:r>
          </w:p>
          <w:p w:rsidR="000F3CDC" w:rsidRPr="000F3CDC" w:rsidRDefault="000F3CDC" w:rsidP="00855C65">
            <w:pPr>
              <w:pStyle w:val="Akapitzlist"/>
              <w:numPr>
                <w:ilvl w:val="0"/>
                <w:numId w:val="51"/>
              </w:numPr>
              <w:suppressAutoHyphens w:val="0"/>
              <w:spacing w:after="0" w:line="240" w:lineRule="auto"/>
              <w:ind w:left="319" w:hanging="319"/>
              <w:contextualSpacing/>
              <w:rPr>
                <w:rFonts w:ascii="Arial Narrow" w:hAnsi="Arial Narrow" w:cstheme="minorHAnsi"/>
              </w:rPr>
            </w:pPr>
            <w:r w:rsidRPr="000F3CDC">
              <w:rPr>
                <w:rFonts w:ascii="Arial Narrow" w:hAnsi="Arial Narrow" w:cstheme="minorHAnsi"/>
              </w:rPr>
              <w:t>100% bawełna</w:t>
            </w:r>
          </w:p>
          <w:p w:rsidR="000F3CDC" w:rsidRPr="000F3CDC" w:rsidRDefault="000F3CDC" w:rsidP="00855C65">
            <w:pPr>
              <w:pStyle w:val="Akapitzlist"/>
              <w:numPr>
                <w:ilvl w:val="0"/>
                <w:numId w:val="51"/>
              </w:numPr>
              <w:suppressAutoHyphens w:val="0"/>
              <w:spacing w:after="0" w:line="240" w:lineRule="auto"/>
              <w:ind w:left="319" w:hanging="319"/>
              <w:contextualSpacing/>
              <w:rPr>
                <w:rFonts w:ascii="Arial Narrow" w:hAnsi="Arial Narrow" w:cstheme="minorHAnsi"/>
              </w:rPr>
            </w:pPr>
            <w:r w:rsidRPr="000F3CDC">
              <w:rPr>
                <w:rFonts w:ascii="Arial Narrow" w:hAnsi="Arial Narrow" w:cs="Arial"/>
                <w:color w:val="111111"/>
                <w:shd w:val="clear" w:color="auto" w:fill="FFFFFF"/>
              </w:rPr>
              <w:t>gramatura 250-263 +/- 10 gram/1m</w:t>
            </w:r>
            <w:r w:rsidRPr="000F3CDC">
              <w:rPr>
                <w:rFonts w:ascii="Arial Narrow" w:hAnsi="Arial Narrow" w:cs="Arial"/>
                <w:color w:val="111111"/>
                <w:shd w:val="clear" w:color="auto" w:fill="FFFFFF"/>
                <w:vertAlign w:val="superscript"/>
              </w:rPr>
              <w:t>2</w:t>
            </w:r>
          </w:p>
          <w:p w:rsidR="000F3CDC" w:rsidRPr="000F3CDC" w:rsidRDefault="000F3CDC" w:rsidP="00855C65">
            <w:pPr>
              <w:pStyle w:val="Akapitzlist"/>
              <w:numPr>
                <w:ilvl w:val="0"/>
                <w:numId w:val="51"/>
              </w:numPr>
              <w:suppressAutoHyphens w:val="0"/>
              <w:spacing w:after="0" w:line="240" w:lineRule="auto"/>
              <w:ind w:left="319" w:hanging="319"/>
              <w:contextualSpacing/>
              <w:rPr>
                <w:rFonts w:ascii="Arial Narrow" w:hAnsi="Arial Narrow" w:cstheme="minorHAnsi"/>
              </w:rPr>
            </w:pPr>
            <w:r w:rsidRPr="000F3CDC">
              <w:rPr>
                <w:rFonts w:ascii="Arial Narrow" w:hAnsi="Arial Narrow" w:cs="Arial"/>
                <w:color w:val="111111"/>
                <w:shd w:val="clear" w:color="auto" w:fill="FFFFFF"/>
              </w:rPr>
              <w:t>półokrągły daszek, regulacja obwodu głowy, usztywnienie czoła</w:t>
            </w:r>
          </w:p>
          <w:p w:rsidR="000F3CDC" w:rsidRPr="000F3CDC" w:rsidRDefault="000F3CDC" w:rsidP="00855C65">
            <w:pPr>
              <w:pStyle w:val="Akapitzlist"/>
              <w:numPr>
                <w:ilvl w:val="0"/>
                <w:numId w:val="51"/>
              </w:numPr>
              <w:suppressAutoHyphens w:val="0"/>
              <w:spacing w:after="0" w:line="240" w:lineRule="auto"/>
              <w:ind w:left="319" w:hanging="319"/>
              <w:contextualSpacing/>
              <w:rPr>
                <w:rFonts w:ascii="Arial Narrow" w:hAnsi="Arial Narrow" w:cstheme="minorHAnsi"/>
              </w:rPr>
            </w:pPr>
            <w:r w:rsidRPr="000F3CDC">
              <w:rPr>
                <w:rFonts w:ascii="Arial Narrow" w:hAnsi="Arial Narrow" w:cstheme="minorHAnsi"/>
              </w:rPr>
              <w:t>Kolor: granatowy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szt.</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line="240" w:lineRule="auto"/>
              <w:jc w:val="center"/>
              <w:rPr>
                <w:rFonts w:ascii="Arial Narrow" w:hAnsi="Arial Narrow" w:cstheme="minorHAnsi"/>
              </w:rPr>
            </w:pPr>
            <w:r w:rsidRPr="000F3CDC">
              <w:rPr>
                <w:rFonts w:ascii="Arial Narrow" w:hAnsi="Arial Narrow" w:cstheme="minorHAnsi"/>
              </w:rPr>
              <w:t>10</w:t>
            </w:r>
          </w:p>
        </w:tc>
      </w:tr>
    </w:tbl>
    <w:p w:rsidR="000F3CDC" w:rsidRPr="000F3CDC" w:rsidRDefault="000F3CDC" w:rsidP="000F3CDC">
      <w:pPr>
        <w:spacing w:after="0"/>
        <w:rPr>
          <w:rFonts w:ascii="Arial Narrow" w:hAnsi="Arial Narrow"/>
        </w:rPr>
      </w:pPr>
    </w:p>
    <w:tbl>
      <w:tblPr>
        <w:tblW w:w="10060" w:type="dxa"/>
        <w:jc w:val="center"/>
        <w:tblLayout w:type="fixed"/>
        <w:tblCellMar>
          <w:left w:w="10" w:type="dxa"/>
          <w:right w:w="10" w:type="dxa"/>
        </w:tblCellMar>
        <w:tblLook w:val="0000"/>
      </w:tblPr>
      <w:tblGrid>
        <w:gridCol w:w="562"/>
        <w:gridCol w:w="1701"/>
        <w:gridCol w:w="5529"/>
        <w:gridCol w:w="1417"/>
        <w:gridCol w:w="851"/>
      </w:tblGrid>
      <w:tr w:rsidR="000F3CDC" w:rsidRPr="000F3CDC" w:rsidTr="000F3CD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rPr>
                <w:rFonts w:ascii="Arial Narrow" w:hAnsi="Arial Narrow" w:cstheme="minorHAnsi"/>
                <w:b/>
                <w:caps/>
              </w:rPr>
            </w:pPr>
            <w:r w:rsidRPr="000F3CDC">
              <w:rPr>
                <w:rFonts w:ascii="Arial Narrow" w:hAnsi="Arial Narrow" w:cstheme="minorHAnsi"/>
                <w:b/>
                <w:caps/>
              </w:rPr>
              <w:t>Rękawice spawalnicze</w:t>
            </w:r>
          </w:p>
          <w:p w:rsidR="000F3CDC" w:rsidRPr="000F3CDC" w:rsidRDefault="000F3CDC" w:rsidP="000F3CDC">
            <w:pPr>
              <w:rPr>
                <w:rFonts w:ascii="Arial Narrow" w:hAnsi="Arial Narrow" w:cstheme="minorHAnsi"/>
                <w:b/>
                <w:caps/>
              </w:rPr>
            </w:pPr>
          </w:p>
          <w:p w:rsidR="000F3CDC" w:rsidRPr="000F3CDC" w:rsidRDefault="000F3CDC" w:rsidP="000F3CDC">
            <w:pPr>
              <w:rPr>
                <w:rFonts w:ascii="Arial Narrow" w:hAnsi="Arial Narrow" w:cstheme="minorHAnsi"/>
                <w:b/>
                <w:caps/>
              </w:rPr>
            </w:pPr>
            <w:r w:rsidRPr="000F3CDC">
              <w:rPr>
                <w:rFonts w:ascii="Arial Narrow" w:hAnsi="Arial Narrow" w:cstheme="minorHAnsi"/>
                <w:b/>
                <w:caps/>
                <w:color w:val="FF0000"/>
              </w:rPr>
              <w:t>spawanie</w:t>
            </w:r>
          </w:p>
          <w:p w:rsidR="000F3CDC" w:rsidRPr="000F3CDC" w:rsidRDefault="000F3CDC" w:rsidP="000F3CDC">
            <w:pPr>
              <w:rPr>
                <w:rFonts w:ascii="Arial Narrow" w:hAnsi="Arial Narrow" w:cstheme="minorHAnsi"/>
                <w:b/>
                <w:caps/>
              </w:rPr>
            </w:pPr>
          </w:p>
          <w:p w:rsidR="000F3CDC" w:rsidRPr="000F3CDC" w:rsidRDefault="000F3CDC" w:rsidP="000F3CDC">
            <w:pPr>
              <w:rPr>
                <w:rFonts w:ascii="Arial Narrow" w:hAnsi="Arial Narrow" w:cstheme="minorHAnsi"/>
              </w:rPr>
            </w:pP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rPr>
                <w:rFonts w:ascii="Arial Narrow" w:hAnsi="Arial Narrow" w:cstheme="minorHAnsi"/>
              </w:rPr>
            </w:pPr>
            <w:r w:rsidRPr="000F3CDC">
              <w:rPr>
                <w:rFonts w:ascii="Arial Narrow" w:hAnsi="Arial Narrow" w:cstheme="minorHAnsi"/>
                <w:b/>
              </w:rPr>
              <w:t>Rękawice spawalnicze w całości wykonane ze skóry:</w:t>
            </w:r>
          </w:p>
          <w:p w:rsidR="000F3CDC" w:rsidRPr="000F3CDC" w:rsidRDefault="000F3CDC" w:rsidP="00855C65">
            <w:pPr>
              <w:pStyle w:val="Akapitzlist"/>
              <w:numPr>
                <w:ilvl w:val="0"/>
                <w:numId w:val="55"/>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pięciopalcowe, wykonane ze skóry licowej koziej w naturalnym kolorze,</w:t>
            </w:r>
          </w:p>
          <w:p w:rsidR="000F3CDC" w:rsidRPr="000F3CDC" w:rsidRDefault="000F3CDC" w:rsidP="00855C65">
            <w:pPr>
              <w:pStyle w:val="Akapitzlist"/>
              <w:numPr>
                <w:ilvl w:val="0"/>
                <w:numId w:val="55"/>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na części grzbietowej nadgarstka ściągnięte gumką, mankiet zakończony lamówką,</w:t>
            </w:r>
          </w:p>
          <w:p w:rsidR="000F3CDC" w:rsidRPr="000F3CDC" w:rsidRDefault="000F3CDC" w:rsidP="00855C65">
            <w:pPr>
              <w:pStyle w:val="Akapitzlist"/>
              <w:numPr>
                <w:ilvl w:val="0"/>
                <w:numId w:val="55"/>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zapewniają dobrą chwytność,</w:t>
            </w:r>
          </w:p>
          <w:p w:rsidR="000F3CDC" w:rsidRPr="000F3CDC" w:rsidRDefault="000F3CDC" w:rsidP="00855C65">
            <w:pPr>
              <w:pStyle w:val="Akapitzlist"/>
              <w:numPr>
                <w:ilvl w:val="0"/>
                <w:numId w:val="55"/>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rękawice idealne do prac we wszystkich gałęziach przemysłu, sprawdzą się w ogrodnictwie, przy pracach montażowych czy spedycji,</w:t>
            </w:r>
          </w:p>
          <w:p w:rsidR="000F3CDC" w:rsidRPr="000F3CDC" w:rsidRDefault="000F3CDC" w:rsidP="000F3CDC">
            <w:pPr>
              <w:shd w:val="clear" w:color="auto" w:fill="FFFFFF"/>
              <w:spacing w:after="0"/>
              <w:rPr>
                <w:rFonts w:ascii="Arial Narrow" w:eastAsia="Times New Roman" w:hAnsi="Arial Narrow" w:cs="Arial"/>
                <w:color w:val="111111"/>
                <w:lang w:eastAsia="pl-PL"/>
              </w:rPr>
            </w:pPr>
            <w:r w:rsidRPr="000F3CDC">
              <w:rPr>
                <w:rFonts w:ascii="Arial Narrow" w:eastAsia="Times New Roman" w:hAnsi="Arial Narrow" w:cs="Arial"/>
                <w:bCs/>
                <w:color w:val="111111"/>
                <w:bdr w:val="none" w:sz="0" w:space="0" w:color="auto" w:frame="1"/>
                <w:lang w:eastAsia="pl-PL"/>
              </w:rPr>
              <w:t>Parametry ochrony zgodnie z normą EN 388:</w:t>
            </w:r>
          </w:p>
          <w:p w:rsidR="000F3CDC" w:rsidRPr="000F3CDC" w:rsidRDefault="000F3CDC" w:rsidP="00855C65">
            <w:pPr>
              <w:numPr>
                <w:ilvl w:val="0"/>
                <w:numId w:val="52"/>
              </w:numPr>
              <w:suppressAutoHyphens w:val="0"/>
              <w:spacing w:after="0" w:line="240" w:lineRule="auto"/>
              <w:ind w:left="325" w:hanging="284"/>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odporność na ścieranie – 2,</w:t>
            </w:r>
          </w:p>
          <w:p w:rsidR="000F3CDC" w:rsidRPr="000F3CDC" w:rsidRDefault="000F3CDC" w:rsidP="00855C65">
            <w:pPr>
              <w:numPr>
                <w:ilvl w:val="0"/>
                <w:numId w:val="52"/>
              </w:numPr>
              <w:suppressAutoHyphens w:val="0"/>
              <w:spacing w:after="0" w:line="240" w:lineRule="auto"/>
              <w:ind w:left="325" w:hanging="284"/>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odporność na przecięcie – 1,</w:t>
            </w:r>
          </w:p>
          <w:p w:rsidR="000F3CDC" w:rsidRPr="000F3CDC" w:rsidRDefault="000F3CDC" w:rsidP="00855C65">
            <w:pPr>
              <w:numPr>
                <w:ilvl w:val="0"/>
                <w:numId w:val="52"/>
              </w:numPr>
              <w:suppressAutoHyphens w:val="0"/>
              <w:spacing w:after="0" w:line="240" w:lineRule="auto"/>
              <w:ind w:left="325" w:hanging="284"/>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odporność na rozdzieranie – 2,</w:t>
            </w:r>
          </w:p>
          <w:p w:rsidR="000F3CDC" w:rsidRPr="000F3CDC" w:rsidRDefault="000F3CDC" w:rsidP="00855C65">
            <w:pPr>
              <w:numPr>
                <w:ilvl w:val="0"/>
                <w:numId w:val="52"/>
              </w:numPr>
              <w:suppressAutoHyphens w:val="0"/>
              <w:spacing w:after="0" w:line="240" w:lineRule="auto"/>
              <w:ind w:left="325" w:hanging="284"/>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odporność na przekłucie – 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para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r>
      <w:tr w:rsidR="000F3CDC" w:rsidRPr="000F3CDC" w:rsidTr="000F3CD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keepNext/>
              <w:keepLines/>
              <w:shd w:val="clear" w:color="auto" w:fill="FFFFFF"/>
              <w:spacing w:after="0"/>
              <w:outlineLvl w:val="0"/>
              <w:rPr>
                <w:rFonts w:ascii="Arial Narrow" w:hAnsi="Arial Narrow" w:cs="Times New Roman"/>
                <w:b/>
                <w:bCs/>
                <w:iCs/>
                <w:caps/>
              </w:rPr>
            </w:pPr>
          </w:p>
          <w:p w:rsidR="000F3CDC" w:rsidRPr="000F3CDC" w:rsidRDefault="000F3CDC" w:rsidP="000F3CDC">
            <w:pPr>
              <w:keepNext/>
              <w:keepLines/>
              <w:shd w:val="clear" w:color="auto" w:fill="FFFFFF"/>
              <w:outlineLvl w:val="0"/>
              <w:rPr>
                <w:rFonts w:ascii="Arial Narrow" w:hAnsi="Arial Narrow" w:cs="Times New Roman"/>
                <w:b/>
                <w:bCs/>
                <w:iCs/>
                <w:caps/>
              </w:rPr>
            </w:pPr>
            <w:r w:rsidRPr="000F3CDC">
              <w:rPr>
                <w:rFonts w:ascii="Arial Narrow" w:hAnsi="Arial Narrow" w:cs="Times New Roman"/>
                <w:b/>
                <w:bCs/>
                <w:iCs/>
                <w:caps/>
              </w:rPr>
              <w:t>Spodnie medyczne</w:t>
            </w:r>
          </w:p>
          <w:p w:rsidR="000F3CDC" w:rsidRPr="000F3CDC" w:rsidRDefault="000F3CDC" w:rsidP="000F3CDC">
            <w:pPr>
              <w:keepNext/>
              <w:keepLines/>
              <w:shd w:val="clear" w:color="auto" w:fill="FFFFFF"/>
              <w:outlineLvl w:val="0"/>
              <w:rPr>
                <w:rFonts w:ascii="Arial Narrow" w:hAnsi="Arial Narrow" w:cs="Times New Roman"/>
                <w:b/>
                <w:bCs/>
                <w:iCs/>
                <w:caps/>
              </w:rPr>
            </w:pPr>
            <w:r w:rsidRPr="000F3CDC">
              <w:rPr>
                <w:rFonts w:ascii="Arial Narrow" w:hAnsi="Arial Narrow" w:cstheme="minorHAnsi"/>
                <w:color w:val="FF0000"/>
              </w:rPr>
              <w:t>Opiekun(</w:t>
            </w:r>
            <w:proofErr w:type="spellStart"/>
            <w:r w:rsidRPr="000F3CDC">
              <w:rPr>
                <w:rFonts w:ascii="Arial Narrow" w:hAnsi="Arial Narrow" w:cstheme="minorHAnsi"/>
                <w:color w:val="FF0000"/>
              </w:rPr>
              <w:t>ka</w:t>
            </w:r>
            <w:proofErr w:type="spellEnd"/>
            <w:r w:rsidRPr="000F3CDC">
              <w:rPr>
                <w:rFonts w:ascii="Arial Narrow" w:hAnsi="Arial Narrow" w:cstheme="minorHAnsi"/>
                <w:color w:val="FF0000"/>
              </w:rPr>
              <w:t>) osób starszych, chorych i niepełnosprawnych/Siostra PCK</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jc w:val="both"/>
              <w:rPr>
                <w:rFonts w:ascii="Arial Narrow" w:hAnsi="Arial Narrow"/>
                <w:b/>
                <w:bCs/>
                <w:iCs/>
                <w:u w:val="single"/>
              </w:rPr>
            </w:pPr>
            <w:r w:rsidRPr="000F3CDC">
              <w:rPr>
                <w:rFonts w:ascii="Arial Narrow" w:hAnsi="Arial Narrow"/>
                <w:b/>
                <w:bCs/>
                <w:iCs/>
              </w:rPr>
              <w:t>Spodnie damskie/męskie medyczne</w:t>
            </w:r>
            <w:r w:rsidRPr="000F3CDC">
              <w:rPr>
                <w:rFonts w:ascii="Arial Narrow" w:hAnsi="Arial Narrow"/>
                <w:b/>
                <w:bCs/>
                <w:iCs/>
                <w:u w:val="single"/>
              </w:rPr>
              <w:t>:</w:t>
            </w:r>
          </w:p>
          <w:p w:rsidR="000F3CDC" w:rsidRPr="000F3CDC" w:rsidRDefault="000F3CDC" w:rsidP="00855C65">
            <w:pPr>
              <w:pStyle w:val="Akapitzlist"/>
              <w:numPr>
                <w:ilvl w:val="0"/>
                <w:numId w:val="59"/>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 xml:space="preserve">wykonane z elanobawełny (35% bawełny, 65% poliestru) o gramaturze 170gr/m2 zapewniającej odpowiedni przepływ powietrza </w:t>
            </w:r>
          </w:p>
          <w:p w:rsidR="000F3CDC" w:rsidRPr="000F3CDC" w:rsidRDefault="000F3CDC" w:rsidP="00855C65">
            <w:pPr>
              <w:pStyle w:val="Akapitzlist"/>
              <w:numPr>
                <w:ilvl w:val="0"/>
                <w:numId w:val="59"/>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lekko zwężane nogawki</w:t>
            </w:r>
          </w:p>
          <w:p w:rsidR="000F3CDC" w:rsidRPr="000F3CDC" w:rsidRDefault="000F3CDC" w:rsidP="00855C65">
            <w:pPr>
              <w:pStyle w:val="Akapitzlist"/>
              <w:numPr>
                <w:ilvl w:val="0"/>
                <w:numId w:val="59"/>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bez kieszeni</w:t>
            </w:r>
          </w:p>
          <w:p w:rsidR="000F3CDC" w:rsidRPr="000F3CDC" w:rsidRDefault="000F3CDC" w:rsidP="00855C65">
            <w:pPr>
              <w:pStyle w:val="Akapitzlist"/>
              <w:numPr>
                <w:ilvl w:val="0"/>
                <w:numId w:val="59"/>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 xml:space="preserve">gumka wszyta w pasie, </w:t>
            </w:r>
          </w:p>
          <w:p w:rsidR="000F3CDC" w:rsidRPr="000F3CDC" w:rsidRDefault="000F3CDC" w:rsidP="00855C65">
            <w:pPr>
              <w:pStyle w:val="Akapitzlist"/>
              <w:numPr>
                <w:ilvl w:val="0"/>
                <w:numId w:val="59"/>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Kolor: odcienie niebieskiego lub zielonego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r>
      <w:tr w:rsidR="000F3CDC" w:rsidRPr="000F3CDC" w:rsidTr="000F3CDC">
        <w:trPr>
          <w:trHeight w:val="920"/>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keepNext/>
              <w:keepLines/>
              <w:shd w:val="clear" w:color="auto" w:fill="FFFFFF"/>
              <w:outlineLvl w:val="0"/>
              <w:rPr>
                <w:rFonts w:ascii="Arial Narrow" w:hAnsi="Arial Narrow" w:cs="Times New Roman"/>
                <w:b/>
                <w:bCs/>
                <w:iCs/>
                <w:caps/>
              </w:rPr>
            </w:pPr>
          </w:p>
          <w:p w:rsidR="000F3CDC" w:rsidRPr="000F3CDC" w:rsidRDefault="000F3CDC" w:rsidP="000F3CDC">
            <w:pPr>
              <w:keepNext/>
              <w:keepLines/>
              <w:shd w:val="clear" w:color="auto" w:fill="FFFFFF"/>
              <w:outlineLvl w:val="0"/>
              <w:rPr>
                <w:rFonts w:ascii="Arial Narrow" w:hAnsi="Arial Narrow" w:cs="Times New Roman"/>
                <w:b/>
                <w:bCs/>
                <w:iCs/>
                <w:caps/>
              </w:rPr>
            </w:pPr>
            <w:r w:rsidRPr="000F3CDC">
              <w:rPr>
                <w:rFonts w:ascii="Arial Narrow" w:hAnsi="Arial Narrow" w:cs="Times New Roman"/>
                <w:b/>
                <w:bCs/>
                <w:iCs/>
                <w:caps/>
              </w:rPr>
              <w:t xml:space="preserve">Fartuch medyczny </w:t>
            </w:r>
            <w:r w:rsidRPr="000F3CDC">
              <w:rPr>
                <w:rFonts w:ascii="Arial Narrow" w:hAnsi="Arial Narrow" w:cstheme="minorHAnsi"/>
                <w:color w:val="FF0000"/>
              </w:rPr>
              <w:t>Opiekun(</w:t>
            </w:r>
            <w:proofErr w:type="spellStart"/>
            <w:r w:rsidRPr="000F3CDC">
              <w:rPr>
                <w:rFonts w:ascii="Arial Narrow" w:hAnsi="Arial Narrow" w:cstheme="minorHAnsi"/>
                <w:color w:val="FF0000"/>
              </w:rPr>
              <w:t>ka</w:t>
            </w:r>
            <w:proofErr w:type="spellEnd"/>
            <w:r w:rsidRPr="000F3CDC">
              <w:rPr>
                <w:rFonts w:ascii="Arial Narrow" w:hAnsi="Arial Narrow" w:cstheme="minorHAnsi"/>
                <w:color w:val="FF0000"/>
              </w:rPr>
              <w:t>) osób starszych, chorych i niepełnosprawnych/Siostra PCK</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contextualSpacing/>
              <w:jc w:val="both"/>
              <w:rPr>
                <w:rFonts w:ascii="Arial Narrow" w:hAnsi="Arial Narrow"/>
                <w:b/>
                <w:bCs/>
                <w:iCs/>
              </w:rPr>
            </w:pPr>
            <w:r w:rsidRPr="000F3CDC">
              <w:rPr>
                <w:rFonts w:ascii="Arial Narrow" w:hAnsi="Arial Narrow"/>
                <w:b/>
                <w:bCs/>
                <w:iCs/>
              </w:rPr>
              <w:t>Fartuch medyczny z krótkim rękawem:</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 xml:space="preserve">krój damski </w:t>
            </w:r>
            <w:proofErr w:type="spellStart"/>
            <w:r w:rsidRPr="000F3CDC">
              <w:rPr>
                <w:rFonts w:ascii="Arial Narrow" w:hAnsi="Arial Narrow"/>
                <w:bCs/>
                <w:iCs/>
              </w:rPr>
              <w:t>taliowany</w:t>
            </w:r>
            <w:proofErr w:type="spellEnd"/>
            <w:r w:rsidRPr="000F3CDC">
              <w:rPr>
                <w:rFonts w:ascii="Arial Narrow" w:hAnsi="Arial Narrow"/>
                <w:bCs/>
                <w:iCs/>
              </w:rPr>
              <w:t>, bardzo elegancki i kobiecy (długość 70cm)</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wkładany przez głowę</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dwie kieszenie na wysokości bioder</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z boku wszyty zamek dla większego komfortu podczas ubierania</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tkanina: elanobawełna</w:t>
            </w:r>
            <w:r>
              <w:rPr>
                <w:rFonts w:ascii="Arial Narrow" w:hAnsi="Arial Narrow"/>
                <w:bCs/>
                <w:iCs/>
              </w:rPr>
              <w:t xml:space="preserve"> (35% bawełny, 65% poliestru) o </w:t>
            </w:r>
            <w:r w:rsidRPr="000F3CDC">
              <w:rPr>
                <w:rFonts w:ascii="Arial Narrow" w:hAnsi="Arial Narrow"/>
                <w:bCs/>
                <w:iCs/>
              </w:rPr>
              <w:t xml:space="preserve">gramaturze 170gr/m2, zapewniająca odpowiedni przepływ powietrza </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tkanina nie gniotąca się, łatwa w praniu i prasowaniu, nie kurczy się i nie traci koloru</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dekolt w kształcie łezki</w:t>
            </w:r>
          </w:p>
          <w:p w:rsidR="000F3CDC" w:rsidRPr="000F3CDC" w:rsidRDefault="000F3CDC" w:rsidP="00855C65">
            <w:pPr>
              <w:pStyle w:val="Akapitzlist"/>
              <w:numPr>
                <w:ilvl w:val="0"/>
                <w:numId w:val="60"/>
              </w:numPr>
              <w:suppressAutoHyphens w:val="0"/>
              <w:spacing w:after="0" w:line="240" w:lineRule="auto"/>
              <w:ind w:left="460"/>
              <w:contextualSpacing/>
              <w:jc w:val="both"/>
              <w:rPr>
                <w:rFonts w:ascii="Arial Narrow" w:hAnsi="Arial Narrow"/>
                <w:bCs/>
                <w:iCs/>
              </w:rPr>
            </w:pPr>
            <w:r w:rsidRPr="000F3CDC">
              <w:rPr>
                <w:rFonts w:ascii="Arial Narrow" w:hAnsi="Arial Narrow"/>
                <w:bCs/>
                <w:iCs/>
              </w:rPr>
              <w:t>Kolor: odcienie niebieskiego lub zielonego</w:t>
            </w:r>
          </w:p>
          <w:p w:rsidR="000F3CDC" w:rsidRPr="000F3CDC" w:rsidRDefault="000F3CDC" w:rsidP="000F3CDC">
            <w:pPr>
              <w:spacing w:after="0"/>
              <w:contextualSpacing/>
              <w:jc w:val="both"/>
              <w:rPr>
                <w:rFonts w:ascii="Arial Narrow" w:hAnsi="Arial Narrow"/>
                <w:b/>
                <w:bCs/>
              </w:rPr>
            </w:pPr>
            <w:r w:rsidRPr="000F3CDC">
              <w:rPr>
                <w:rFonts w:ascii="Arial Narrow" w:hAnsi="Arial Narrow"/>
                <w:b/>
                <w:bCs/>
              </w:rPr>
              <w:t>Fartuch medyczny męski z długim rękawem:</w:t>
            </w:r>
          </w:p>
          <w:p w:rsidR="000F3CDC" w:rsidRPr="000F3CDC" w:rsidRDefault="000F3CDC" w:rsidP="00855C65">
            <w:pPr>
              <w:pStyle w:val="Akapitzlist"/>
              <w:numPr>
                <w:ilvl w:val="0"/>
                <w:numId w:val="61"/>
              </w:numPr>
              <w:suppressAutoHyphens w:val="0"/>
              <w:spacing w:after="0" w:line="240" w:lineRule="auto"/>
              <w:ind w:left="460"/>
              <w:contextualSpacing/>
              <w:jc w:val="both"/>
              <w:rPr>
                <w:rFonts w:ascii="Arial Narrow" w:hAnsi="Arial Narrow"/>
              </w:rPr>
            </w:pPr>
            <w:r w:rsidRPr="000F3CDC">
              <w:rPr>
                <w:rFonts w:ascii="Arial Narrow" w:hAnsi="Arial Narrow"/>
              </w:rPr>
              <w:lastRenderedPageBreak/>
              <w:t>krój marynarki</w:t>
            </w:r>
          </w:p>
          <w:p w:rsidR="000F3CDC" w:rsidRPr="000F3CDC" w:rsidRDefault="000F3CDC" w:rsidP="00855C65">
            <w:pPr>
              <w:pStyle w:val="Akapitzlist"/>
              <w:numPr>
                <w:ilvl w:val="0"/>
                <w:numId w:val="61"/>
              </w:numPr>
              <w:suppressAutoHyphens w:val="0"/>
              <w:spacing w:line="240" w:lineRule="auto"/>
              <w:ind w:left="460"/>
              <w:contextualSpacing/>
              <w:jc w:val="both"/>
              <w:rPr>
                <w:rFonts w:ascii="Arial Narrow" w:hAnsi="Arial Narrow"/>
              </w:rPr>
            </w:pPr>
            <w:r w:rsidRPr="000F3CDC">
              <w:rPr>
                <w:rFonts w:ascii="Arial Narrow" w:hAnsi="Arial Narrow"/>
              </w:rPr>
              <w:t>długi rękaw</w:t>
            </w:r>
          </w:p>
          <w:p w:rsidR="000F3CDC" w:rsidRPr="000F3CDC" w:rsidRDefault="000F3CDC" w:rsidP="00855C65">
            <w:pPr>
              <w:pStyle w:val="Akapitzlist"/>
              <w:numPr>
                <w:ilvl w:val="0"/>
                <w:numId w:val="61"/>
              </w:numPr>
              <w:suppressAutoHyphens w:val="0"/>
              <w:spacing w:line="240" w:lineRule="auto"/>
              <w:ind w:left="460"/>
              <w:contextualSpacing/>
              <w:jc w:val="both"/>
              <w:rPr>
                <w:rFonts w:ascii="Arial Narrow" w:hAnsi="Arial Narrow"/>
              </w:rPr>
            </w:pPr>
            <w:r w:rsidRPr="000F3CDC">
              <w:rPr>
                <w:rFonts w:ascii="Arial Narrow" w:hAnsi="Arial Narrow"/>
              </w:rPr>
              <w:t>3 kieszenie</w:t>
            </w:r>
          </w:p>
          <w:p w:rsidR="000F3CDC" w:rsidRPr="000F3CDC" w:rsidRDefault="000F3CDC" w:rsidP="00855C65">
            <w:pPr>
              <w:pStyle w:val="Akapitzlist"/>
              <w:numPr>
                <w:ilvl w:val="0"/>
                <w:numId w:val="61"/>
              </w:numPr>
              <w:suppressAutoHyphens w:val="0"/>
              <w:spacing w:line="240" w:lineRule="auto"/>
              <w:ind w:left="460"/>
              <w:contextualSpacing/>
              <w:jc w:val="both"/>
              <w:rPr>
                <w:rFonts w:ascii="Arial Narrow" w:hAnsi="Arial Narrow"/>
              </w:rPr>
            </w:pPr>
            <w:r w:rsidRPr="000F3CDC">
              <w:rPr>
                <w:rFonts w:ascii="Arial Narrow" w:hAnsi="Arial Narrow"/>
              </w:rPr>
              <w:t>długość 80 cm</w:t>
            </w:r>
          </w:p>
          <w:p w:rsidR="000F3CDC" w:rsidRPr="000F3CDC" w:rsidRDefault="000F3CDC" w:rsidP="00855C65">
            <w:pPr>
              <w:pStyle w:val="Akapitzlist"/>
              <w:numPr>
                <w:ilvl w:val="0"/>
                <w:numId w:val="61"/>
              </w:numPr>
              <w:suppressAutoHyphens w:val="0"/>
              <w:spacing w:line="240" w:lineRule="auto"/>
              <w:ind w:left="460"/>
              <w:contextualSpacing/>
              <w:jc w:val="both"/>
              <w:rPr>
                <w:rFonts w:ascii="Arial Narrow" w:hAnsi="Arial Narrow"/>
              </w:rPr>
            </w:pPr>
            <w:r w:rsidRPr="000F3CDC">
              <w:rPr>
                <w:rFonts w:ascii="Arial Narrow" w:hAnsi="Arial Narrow"/>
              </w:rPr>
              <w:t>zapinany na napy</w:t>
            </w:r>
          </w:p>
          <w:p w:rsidR="000F3CDC" w:rsidRPr="000F3CDC" w:rsidRDefault="000F3CDC" w:rsidP="00855C65">
            <w:pPr>
              <w:pStyle w:val="Akapitzlist"/>
              <w:numPr>
                <w:ilvl w:val="0"/>
                <w:numId w:val="61"/>
              </w:numPr>
              <w:suppressAutoHyphens w:val="0"/>
              <w:spacing w:line="240" w:lineRule="auto"/>
              <w:ind w:left="460"/>
              <w:contextualSpacing/>
              <w:jc w:val="both"/>
              <w:rPr>
                <w:rFonts w:ascii="Arial Narrow" w:hAnsi="Arial Narrow"/>
              </w:rPr>
            </w:pPr>
            <w:r w:rsidRPr="000F3CDC">
              <w:rPr>
                <w:rFonts w:ascii="Arial Narrow" w:hAnsi="Arial Narrow"/>
              </w:rPr>
              <w:t>tkanina: elanobawełna</w:t>
            </w:r>
            <w:r>
              <w:rPr>
                <w:rFonts w:ascii="Arial Narrow" w:hAnsi="Arial Narrow"/>
              </w:rPr>
              <w:t xml:space="preserve"> (35% bawełny, 65% poliestru) o </w:t>
            </w:r>
            <w:r w:rsidRPr="000F3CDC">
              <w:rPr>
                <w:rFonts w:ascii="Arial Narrow" w:hAnsi="Arial Narrow"/>
              </w:rPr>
              <w:t xml:space="preserve">gramaturze 170gr/m2, zapewniająca odpowiedni przepływ powietrza </w:t>
            </w:r>
          </w:p>
          <w:p w:rsidR="000F3CDC" w:rsidRPr="000F3CDC" w:rsidRDefault="000F3CDC" w:rsidP="00855C65">
            <w:pPr>
              <w:pStyle w:val="Akapitzlist"/>
              <w:numPr>
                <w:ilvl w:val="0"/>
                <w:numId w:val="61"/>
              </w:numPr>
              <w:suppressAutoHyphens w:val="0"/>
              <w:spacing w:line="240" w:lineRule="auto"/>
              <w:ind w:left="460"/>
              <w:contextualSpacing/>
              <w:jc w:val="both"/>
              <w:rPr>
                <w:rFonts w:ascii="Arial Narrow" w:hAnsi="Arial Narrow"/>
              </w:rPr>
            </w:pPr>
            <w:r w:rsidRPr="000F3CDC">
              <w:rPr>
                <w:rFonts w:ascii="Arial Narrow" w:hAnsi="Arial Narrow"/>
              </w:rPr>
              <w:t>tkanina nie gniotąca się, łatwa w praniu i prasowaniu, nie kurczy się i nie traci koloru</w:t>
            </w:r>
          </w:p>
          <w:p w:rsidR="000F3CDC" w:rsidRPr="000F3CDC" w:rsidRDefault="000F3CDC" w:rsidP="00855C65">
            <w:pPr>
              <w:pStyle w:val="Akapitzlist"/>
              <w:numPr>
                <w:ilvl w:val="0"/>
                <w:numId w:val="61"/>
              </w:numPr>
              <w:suppressAutoHyphens w:val="0"/>
              <w:spacing w:after="0" w:line="240" w:lineRule="auto"/>
              <w:ind w:left="460"/>
              <w:contextualSpacing/>
              <w:jc w:val="both"/>
              <w:rPr>
                <w:rFonts w:ascii="Arial Narrow" w:hAnsi="Arial Narrow"/>
              </w:rPr>
            </w:pPr>
            <w:r w:rsidRPr="000F3CDC">
              <w:rPr>
                <w:rFonts w:ascii="Arial Narrow" w:hAnsi="Arial Narrow"/>
              </w:rPr>
              <w:t>Kolor: odcienie niebieskiego lub zielonego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lastRenderedPageBreak/>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r>
    </w:tbl>
    <w:p w:rsidR="000F3CDC" w:rsidRPr="000F3CDC" w:rsidRDefault="000F3CDC" w:rsidP="004517FE">
      <w:pPr>
        <w:spacing w:after="0"/>
        <w:rPr>
          <w:rFonts w:ascii="Arial Narrow" w:hAnsi="Arial Narrow"/>
        </w:rPr>
      </w:pPr>
    </w:p>
    <w:tbl>
      <w:tblPr>
        <w:tblW w:w="10060" w:type="dxa"/>
        <w:jc w:val="center"/>
        <w:tblLayout w:type="fixed"/>
        <w:tblCellMar>
          <w:left w:w="10" w:type="dxa"/>
          <w:right w:w="10" w:type="dxa"/>
        </w:tblCellMar>
        <w:tblLook w:val="0000"/>
      </w:tblPr>
      <w:tblGrid>
        <w:gridCol w:w="562"/>
        <w:gridCol w:w="1701"/>
        <w:gridCol w:w="5529"/>
        <w:gridCol w:w="1417"/>
        <w:gridCol w:w="851"/>
      </w:tblGrid>
      <w:tr w:rsidR="000F3CDC" w:rsidRPr="000F3CDC" w:rsidTr="000F3CD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rPr>
                <w:rFonts w:ascii="Arial Narrow" w:hAnsi="Arial Narrow" w:cstheme="minorHAnsi"/>
                <w:b/>
                <w:caps/>
              </w:rPr>
            </w:pPr>
            <w:r w:rsidRPr="000F3CDC">
              <w:rPr>
                <w:rFonts w:ascii="Arial Narrow" w:hAnsi="Arial Narrow" w:cstheme="minorHAnsi"/>
                <w:b/>
                <w:caps/>
              </w:rPr>
              <w:t>SPODNIE ROBOCZE</w:t>
            </w:r>
          </w:p>
          <w:p w:rsidR="000F3CDC" w:rsidRPr="000F3CDC" w:rsidRDefault="000F3CDC" w:rsidP="000F3CDC">
            <w:pPr>
              <w:rPr>
                <w:rFonts w:ascii="Arial Narrow" w:hAnsi="Arial Narrow" w:cstheme="minorHAnsi"/>
                <w:b/>
                <w:caps/>
              </w:rPr>
            </w:pPr>
          </w:p>
          <w:p w:rsidR="000F3CDC" w:rsidRPr="000F3CDC" w:rsidRDefault="000F3CDC" w:rsidP="000F3CDC">
            <w:pPr>
              <w:rPr>
                <w:rFonts w:ascii="Arial Narrow" w:hAnsi="Arial Narrow" w:cstheme="minorHAnsi"/>
                <w:b/>
                <w:caps/>
                <w:color w:val="FF0000"/>
              </w:rPr>
            </w:pPr>
            <w:r w:rsidRPr="000F3CDC">
              <w:rPr>
                <w:rFonts w:ascii="Arial Narrow" w:hAnsi="Arial Narrow" w:cstheme="minorHAnsi"/>
                <w:b/>
                <w:caps/>
                <w:color w:val="FF0000"/>
              </w:rPr>
              <w:t>TECHNOLOG</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jc w:val="both"/>
              <w:rPr>
                <w:rFonts w:ascii="Arial Narrow" w:eastAsia="Times New Roman" w:hAnsi="Arial Narrow" w:cstheme="minorHAnsi"/>
                <w:b/>
                <w:bCs/>
                <w:lang w:eastAsia="pl-PL"/>
              </w:rPr>
            </w:pPr>
            <w:r w:rsidRPr="000F3CDC">
              <w:rPr>
                <w:rFonts w:ascii="Arial Narrow" w:eastAsia="Times New Roman" w:hAnsi="Arial Narrow" w:cstheme="minorHAnsi"/>
                <w:b/>
                <w:bCs/>
                <w:lang w:eastAsia="pl-PL"/>
              </w:rPr>
              <w:t>Spodnie ochronne ogrodniczki:</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65% poliestru i 35% bawełny – bardzo wytrzymała specjalistyczna tkanina – płótno</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gramatura 270+/-10 gram/m</w:t>
            </w:r>
            <w:r w:rsidRPr="000F3CDC">
              <w:rPr>
                <w:rFonts w:ascii="Arial Narrow" w:hAnsi="Arial Narrow" w:cs="Arial"/>
                <w:color w:val="111111"/>
                <w:shd w:val="clear" w:color="auto" w:fill="FFFFFF"/>
                <w:vertAlign w:val="superscript"/>
              </w:rPr>
              <w:t>2</w:t>
            </w:r>
            <w:r w:rsidRPr="000F3CDC">
              <w:rPr>
                <w:rFonts w:ascii="Arial Narrow" w:hAnsi="Arial Narrow" w:cs="Arial"/>
                <w:color w:val="111111"/>
                <w:shd w:val="clear" w:color="auto" w:fill="FFFFFF"/>
              </w:rPr>
              <w:t xml:space="preserve"> </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potrójne szwy oraz liczne solidne ryglówki wzmacniające dodatkowo miejsca szczególnie narażone na rozerwanie</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10 kieszeni w tym dwie z tyłu, w tym 5 z patkami zapinanymi na rzep, dodatkowa wzmocniona kieszeń na metrówkę</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2 naszyte kieszenie kolanowe pozwalające na zastosowanie wymiennych nakolanników,</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dodatkowe wzmocnienia kieszeni zabezpieczające je przed przebiciem ostrymi przedmiotami z tkaniny poliestrowej 600d,</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szerokie szelki ze ścisłą gumą i solidnymi klamrami,</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bardzo niska kurczliwość, nawet po wielokrotnym praniu,</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stabilność koloru</w:t>
            </w:r>
          </w:p>
          <w:p w:rsidR="000F3CDC" w:rsidRPr="000F3CDC" w:rsidRDefault="000F3CDC" w:rsidP="00855C65">
            <w:pPr>
              <w:pStyle w:val="Akapitzlist"/>
              <w:numPr>
                <w:ilvl w:val="0"/>
                <w:numId w:val="56"/>
              </w:numPr>
              <w:tabs>
                <w:tab w:val="left" w:pos="3856"/>
              </w:tabs>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profesjonalne szycie i estetyka wykonania,</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 xml:space="preserve">atrakcyjne wzornictwo i doskonała funkcjonalność. </w:t>
            </w:r>
          </w:p>
          <w:p w:rsidR="000F3CDC" w:rsidRPr="000F3CDC" w:rsidRDefault="000F3CDC" w:rsidP="00855C65">
            <w:pPr>
              <w:pStyle w:val="Akapitzlist"/>
              <w:numPr>
                <w:ilvl w:val="0"/>
                <w:numId w:val="56"/>
              </w:numPr>
              <w:suppressAutoHyphens w:val="0"/>
              <w:spacing w:after="0" w:line="240" w:lineRule="auto"/>
              <w:ind w:left="325" w:hanging="284"/>
              <w:contextualSpacing/>
              <w:jc w:val="both"/>
              <w:rPr>
                <w:rFonts w:ascii="Arial Narrow" w:eastAsia="Times New Roman" w:hAnsi="Arial Narrow" w:cstheme="minorHAnsi"/>
                <w:bCs/>
                <w:lang w:eastAsia="pl-PL"/>
              </w:rPr>
            </w:pPr>
            <w:r w:rsidRPr="000F3CDC">
              <w:rPr>
                <w:rFonts w:ascii="Arial Narrow" w:hAnsi="Arial Narrow" w:cs="Arial"/>
                <w:color w:val="111111"/>
                <w:shd w:val="clear" w:color="auto" w:fill="FFFFFF"/>
              </w:rPr>
              <w:t>Kolor: grafitowy z dodatkami w kolorze pomarańczowym i czarnym</w:t>
            </w:r>
          </w:p>
          <w:p w:rsidR="000F3CDC" w:rsidRPr="000F3CDC" w:rsidRDefault="000F3CDC" w:rsidP="000F3CDC">
            <w:pPr>
              <w:spacing w:after="0"/>
              <w:jc w:val="both"/>
              <w:rPr>
                <w:rFonts w:ascii="Arial Narrow" w:eastAsia="Times New Roman" w:hAnsi="Arial Narrow" w:cstheme="minorHAnsi"/>
                <w:b/>
                <w:bCs/>
                <w:lang w:eastAsia="pl-PL"/>
              </w:rPr>
            </w:pPr>
            <w:r w:rsidRPr="000F3CDC">
              <w:rPr>
                <w:rFonts w:ascii="Arial Narrow" w:hAnsi="Arial Narrow" w:cs="Arial"/>
                <w:color w:val="111111"/>
                <w:shd w:val="clear" w:color="auto" w:fill="FFFFFF"/>
              </w:rPr>
              <w:t xml:space="preserve">CE </w:t>
            </w:r>
            <w:proofErr w:type="spellStart"/>
            <w:r w:rsidRPr="000F3CDC">
              <w:rPr>
                <w:rFonts w:ascii="Arial Narrow" w:hAnsi="Arial Narrow" w:cs="Arial"/>
                <w:color w:val="111111"/>
                <w:shd w:val="clear" w:color="auto" w:fill="FFFFFF"/>
              </w:rPr>
              <w:t>Kat.I</w:t>
            </w:r>
            <w:proofErr w:type="spellEnd"/>
            <w:r w:rsidRPr="000F3CDC">
              <w:rPr>
                <w:rFonts w:ascii="Arial Narrow" w:hAnsi="Arial Narrow" w:cs="Arial"/>
                <w:color w:val="111111"/>
                <w:shd w:val="clear" w:color="auto" w:fill="FFFFFF"/>
              </w:rPr>
              <w:t xml:space="preserve"> PN-EN ISO 13688:2013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r>
      <w:tr w:rsidR="000F3CDC" w:rsidRPr="000F3CDC" w:rsidTr="000F3CD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rPr>
                <w:rFonts w:ascii="Arial Narrow" w:hAnsi="Arial Narrow" w:cstheme="minorHAnsi"/>
                <w:b/>
                <w:caps/>
              </w:rPr>
            </w:pPr>
            <w:proofErr w:type="spellStart"/>
            <w:r w:rsidRPr="000F3CDC">
              <w:rPr>
                <w:rFonts w:ascii="Arial Narrow" w:hAnsi="Arial Narrow" w:cstheme="minorHAnsi"/>
                <w:b/>
                <w:caps/>
              </w:rPr>
              <w:t>T-SHIRT</w:t>
            </w:r>
            <w:proofErr w:type="spellEnd"/>
          </w:p>
          <w:p w:rsidR="000F3CDC" w:rsidRPr="000F3CDC" w:rsidRDefault="000F3CDC" w:rsidP="000F3CDC">
            <w:pPr>
              <w:rPr>
                <w:rFonts w:ascii="Arial Narrow" w:hAnsi="Arial Narrow" w:cstheme="minorHAnsi"/>
                <w:b/>
                <w:caps/>
              </w:rPr>
            </w:pPr>
          </w:p>
          <w:p w:rsidR="000F3CDC" w:rsidRPr="000F3CDC" w:rsidRDefault="000F3CDC" w:rsidP="000F3CDC">
            <w:pPr>
              <w:rPr>
                <w:rFonts w:ascii="Arial Narrow" w:hAnsi="Arial Narrow" w:cstheme="minorHAnsi"/>
                <w:b/>
                <w:caps/>
                <w:color w:val="FF0000"/>
              </w:rPr>
            </w:pPr>
            <w:r w:rsidRPr="000F3CDC">
              <w:rPr>
                <w:rFonts w:ascii="Arial Narrow" w:hAnsi="Arial Narrow" w:cstheme="minorHAnsi"/>
                <w:b/>
                <w:caps/>
                <w:color w:val="FF0000"/>
              </w:rPr>
              <w:t>TECHNOLOG</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rPr>
                <w:rFonts w:ascii="Arial Narrow" w:eastAsiaTheme="majorEastAsia" w:hAnsi="Arial Narrow" w:cstheme="minorHAnsi"/>
                <w:b/>
                <w:color w:val="000000" w:themeColor="text1"/>
              </w:rPr>
            </w:pPr>
            <w:proofErr w:type="spellStart"/>
            <w:r w:rsidRPr="000F3CDC">
              <w:rPr>
                <w:rFonts w:ascii="Arial Narrow" w:eastAsiaTheme="majorEastAsia" w:hAnsi="Arial Narrow" w:cstheme="minorHAnsi"/>
                <w:b/>
                <w:color w:val="000000" w:themeColor="text1"/>
              </w:rPr>
              <w:t>T-SHIRT</w:t>
            </w:r>
            <w:proofErr w:type="spellEnd"/>
            <w:r w:rsidRPr="000F3CDC">
              <w:rPr>
                <w:rFonts w:ascii="Arial Narrow" w:eastAsiaTheme="majorEastAsia" w:hAnsi="Arial Narrow" w:cstheme="minorHAnsi"/>
                <w:b/>
                <w:color w:val="000000" w:themeColor="text1"/>
              </w:rPr>
              <w:t>:</w:t>
            </w:r>
          </w:p>
          <w:p w:rsidR="000F3CDC" w:rsidRPr="000F3CDC" w:rsidRDefault="000F3CDC" w:rsidP="00855C65">
            <w:pPr>
              <w:pStyle w:val="Akapitzlist"/>
              <w:numPr>
                <w:ilvl w:val="0"/>
                <w:numId w:val="58"/>
              </w:numPr>
              <w:suppressAutoHyphens w:val="0"/>
              <w:spacing w:after="0" w:line="240" w:lineRule="auto"/>
              <w:ind w:left="317" w:hanging="284"/>
              <w:contextualSpacing/>
              <w:rPr>
                <w:rFonts w:ascii="Arial Narrow" w:hAnsi="Arial Narrow" w:cstheme="minorHAnsi"/>
                <w:color w:val="000000" w:themeColor="text1"/>
              </w:rPr>
            </w:pPr>
            <w:r w:rsidRPr="000F3CDC">
              <w:rPr>
                <w:rFonts w:ascii="Arial Narrow" w:hAnsi="Arial Narrow" w:cs="Arial"/>
                <w:color w:val="111111"/>
                <w:shd w:val="clear" w:color="auto" w:fill="FFFFFF"/>
              </w:rPr>
              <w:t xml:space="preserve">wysokiej jakość koszulka z krótkim rękawem. </w:t>
            </w:r>
          </w:p>
          <w:p w:rsidR="000F3CDC" w:rsidRPr="000F3CDC" w:rsidRDefault="000F3CDC" w:rsidP="00855C65">
            <w:pPr>
              <w:pStyle w:val="Akapitzlist"/>
              <w:numPr>
                <w:ilvl w:val="0"/>
                <w:numId w:val="58"/>
              </w:numPr>
              <w:suppressAutoHyphens w:val="0"/>
              <w:spacing w:after="0" w:line="240" w:lineRule="auto"/>
              <w:ind w:left="317" w:hanging="284"/>
              <w:contextualSpacing/>
              <w:rPr>
                <w:rFonts w:ascii="Arial Narrow" w:hAnsi="Arial Narrow" w:cstheme="minorHAnsi"/>
                <w:color w:val="000000" w:themeColor="text1"/>
              </w:rPr>
            </w:pPr>
            <w:r w:rsidRPr="000F3CDC">
              <w:rPr>
                <w:rFonts w:ascii="Arial Narrow" w:hAnsi="Arial Narrow" w:cs="Arial"/>
                <w:color w:val="111111"/>
                <w:shd w:val="clear" w:color="auto" w:fill="FFFFFF"/>
              </w:rPr>
              <w:t>gramatura 180 g/m</w:t>
            </w:r>
            <w:r w:rsidRPr="000F3CDC">
              <w:rPr>
                <w:rFonts w:ascii="Arial Narrow" w:hAnsi="Arial Narrow" w:cs="Arial"/>
                <w:color w:val="111111"/>
                <w:shd w:val="clear" w:color="auto" w:fill="FFFFFF"/>
                <w:vertAlign w:val="superscript"/>
              </w:rPr>
              <w:t>2</w:t>
            </w:r>
            <w:r w:rsidRPr="000F3CDC">
              <w:rPr>
                <w:rFonts w:ascii="Arial Narrow" w:hAnsi="Arial Narrow" w:cs="Arial"/>
                <w:color w:val="111111"/>
                <w:shd w:val="clear" w:color="auto" w:fill="FFFFFF"/>
              </w:rPr>
              <w:t xml:space="preserve">. </w:t>
            </w:r>
          </w:p>
          <w:p w:rsidR="000F3CDC" w:rsidRPr="000F3CDC" w:rsidRDefault="000F3CDC" w:rsidP="00855C65">
            <w:pPr>
              <w:pStyle w:val="Akapitzlist"/>
              <w:numPr>
                <w:ilvl w:val="0"/>
                <w:numId w:val="58"/>
              </w:numPr>
              <w:suppressAutoHyphens w:val="0"/>
              <w:spacing w:after="0" w:line="240" w:lineRule="auto"/>
              <w:ind w:left="317" w:hanging="284"/>
              <w:contextualSpacing/>
              <w:rPr>
                <w:rFonts w:ascii="Arial Narrow" w:hAnsi="Arial Narrow" w:cstheme="minorHAnsi"/>
                <w:color w:val="000000" w:themeColor="text1"/>
              </w:rPr>
            </w:pPr>
            <w:r w:rsidRPr="000F3CDC">
              <w:rPr>
                <w:rFonts w:ascii="Arial Narrow" w:hAnsi="Arial Narrow" w:cs="Arial"/>
                <w:color w:val="111111"/>
                <w:shd w:val="clear" w:color="auto" w:fill="FFFFFF"/>
              </w:rPr>
              <w:t>skład 100% bawełna wysokiej jakości, oddychający materiał.</w:t>
            </w:r>
          </w:p>
          <w:p w:rsidR="000F3CDC" w:rsidRPr="000F3CDC" w:rsidRDefault="000F3CDC" w:rsidP="00855C65">
            <w:pPr>
              <w:pStyle w:val="Akapitzlist"/>
              <w:numPr>
                <w:ilvl w:val="0"/>
                <w:numId w:val="58"/>
              </w:numPr>
              <w:suppressAutoHyphens w:val="0"/>
              <w:spacing w:after="0" w:line="240" w:lineRule="auto"/>
              <w:ind w:left="317" w:hanging="284"/>
              <w:contextualSpacing/>
              <w:rPr>
                <w:rFonts w:ascii="Arial Narrow" w:hAnsi="Arial Narrow" w:cstheme="minorHAnsi"/>
                <w:color w:val="000000" w:themeColor="text1"/>
              </w:rPr>
            </w:pPr>
            <w:r w:rsidRPr="000F3CDC">
              <w:rPr>
                <w:rFonts w:ascii="Arial Narrow" w:hAnsi="Arial Narrow" w:cs="Arial"/>
                <w:color w:val="111111"/>
                <w:shd w:val="clear" w:color="auto" w:fill="FFFFFF"/>
              </w:rPr>
              <w:t>okrągły dekolt.</w:t>
            </w:r>
          </w:p>
          <w:p w:rsidR="000F3CDC" w:rsidRPr="000F3CDC" w:rsidRDefault="000F3CDC" w:rsidP="00855C65">
            <w:pPr>
              <w:pStyle w:val="Akapitzlist"/>
              <w:numPr>
                <w:ilvl w:val="0"/>
                <w:numId w:val="58"/>
              </w:numPr>
              <w:suppressAutoHyphens w:val="0"/>
              <w:spacing w:after="0" w:line="240" w:lineRule="auto"/>
              <w:ind w:left="317" w:hanging="284"/>
              <w:contextualSpacing/>
              <w:rPr>
                <w:rFonts w:ascii="Arial Narrow" w:hAnsi="Arial Narrow" w:cstheme="minorHAnsi"/>
                <w:color w:val="000000" w:themeColor="text1"/>
              </w:rPr>
            </w:pPr>
            <w:r w:rsidRPr="000F3CDC">
              <w:rPr>
                <w:rFonts w:ascii="Arial Narrow" w:hAnsi="Arial Narrow" w:cs="Arial"/>
                <w:color w:val="111111"/>
                <w:shd w:val="clear" w:color="auto" w:fill="FFFFFF"/>
              </w:rPr>
              <w:t>kolor pomarańczowy</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r>
      <w:tr w:rsidR="000F3CDC" w:rsidRPr="000F3CDC" w:rsidTr="000F3CD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rPr>
                <w:rFonts w:ascii="Arial Narrow" w:hAnsi="Arial Narrow" w:cstheme="minorHAnsi"/>
                <w:b/>
                <w:caps/>
              </w:rPr>
            </w:pPr>
            <w:r w:rsidRPr="000F3CDC">
              <w:rPr>
                <w:rFonts w:ascii="Arial Narrow" w:hAnsi="Arial Narrow" w:cstheme="minorHAnsi"/>
                <w:b/>
                <w:caps/>
              </w:rPr>
              <w:t>BUTY ROBOCZE</w:t>
            </w:r>
          </w:p>
          <w:p w:rsidR="000F3CDC" w:rsidRPr="000F3CDC" w:rsidRDefault="000F3CDC" w:rsidP="000F3CDC">
            <w:pPr>
              <w:rPr>
                <w:rFonts w:ascii="Arial Narrow" w:hAnsi="Arial Narrow" w:cstheme="minorHAnsi"/>
                <w:b/>
                <w:caps/>
              </w:rPr>
            </w:pPr>
          </w:p>
          <w:p w:rsidR="000F3CDC" w:rsidRPr="000F3CDC" w:rsidRDefault="000F3CDC" w:rsidP="000F3CDC">
            <w:pPr>
              <w:rPr>
                <w:rFonts w:ascii="Arial Narrow" w:hAnsi="Arial Narrow" w:cstheme="minorHAnsi"/>
                <w:b/>
                <w:caps/>
                <w:color w:val="FF0000"/>
              </w:rPr>
            </w:pPr>
            <w:r w:rsidRPr="000F3CDC">
              <w:rPr>
                <w:rFonts w:ascii="Arial Narrow" w:hAnsi="Arial Narrow" w:cstheme="minorHAnsi"/>
                <w:b/>
                <w:caps/>
                <w:color w:val="FF0000"/>
              </w:rPr>
              <w:t>TECHNOLOG</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0F3CDC">
            <w:pPr>
              <w:spacing w:after="0"/>
              <w:rPr>
                <w:rStyle w:val="Pogrubienie"/>
                <w:rFonts w:ascii="Arial Narrow" w:hAnsi="Arial Narrow" w:cstheme="minorHAnsi"/>
                <w:bCs w:val="0"/>
                <w:shd w:val="clear" w:color="auto" w:fill="FFFFFF"/>
              </w:rPr>
            </w:pPr>
            <w:r w:rsidRPr="000F3CDC">
              <w:rPr>
                <w:rStyle w:val="Pogrubienie"/>
                <w:rFonts w:ascii="Arial Narrow" w:hAnsi="Arial Narrow" w:cstheme="minorHAnsi"/>
                <w:shd w:val="clear" w:color="auto" w:fill="FFFFFF"/>
              </w:rPr>
              <w:t>Trzewiki ochronne robocze:</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 xml:space="preserve">metalowy podnosek zapewniający ochronę przed uderzeniem z energią 200 J i przed ściskaniem pod obciążeniem ściskającym z siłą 15kN. </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wykonany ze skór bydlęcych, tłoczonych.</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bCs/>
                <w:color w:val="111111"/>
                <w:bdr w:val="none" w:sz="0" w:space="0" w:color="auto" w:frame="1"/>
                <w:lang w:eastAsia="pl-PL"/>
              </w:rPr>
              <w:t>nosek wysoko nalany na czubki palców, zwiększa ochronę obuwia przed zniszczeniem i dodatkowo amortyzuje uderzenia</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montaż podeszwy przez bezpośredni wtrysk</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wyższa, urzeźbiona podeszwa PU, chroniąca przed poślizgiem (SRC), o podwyższonych właściwościach do pracy oraz od zabrudzeń</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absorber energii w pięcie (E)</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lastRenderedPageBreak/>
              <w:t>miękki język oraz kołnierz podnoszą komfort użytkowania</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obuwie sznurowane</w:t>
            </w:r>
          </w:p>
          <w:p w:rsidR="000F3CDC" w:rsidRPr="000F3CDC" w:rsidRDefault="000F3CDC" w:rsidP="00855C65">
            <w:pPr>
              <w:pStyle w:val="Akapitzlist"/>
              <w:numPr>
                <w:ilvl w:val="0"/>
                <w:numId w:val="57"/>
              </w:numPr>
              <w:shd w:val="clear" w:color="auto" w:fill="FFFFFF"/>
              <w:suppressAutoHyphens w:val="0"/>
              <w:spacing w:after="0" w:line="240" w:lineRule="auto"/>
              <w:ind w:left="325" w:hanging="284"/>
              <w:contextualSpacing/>
              <w:rPr>
                <w:rFonts w:ascii="Arial Narrow" w:eastAsia="Times New Roman" w:hAnsi="Arial Narrow" w:cs="Arial"/>
                <w:color w:val="111111"/>
                <w:lang w:eastAsia="pl-PL"/>
              </w:rPr>
            </w:pPr>
            <w:r w:rsidRPr="000F3CDC">
              <w:rPr>
                <w:rFonts w:ascii="Arial Narrow" w:eastAsia="Times New Roman" w:hAnsi="Arial Narrow" w:cs="Arial"/>
                <w:color w:val="111111"/>
                <w:lang w:eastAsia="pl-PL"/>
              </w:rPr>
              <w:t>wymienna wkładka</w:t>
            </w:r>
          </w:p>
          <w:p w:rsidR="000F3CDC" w:rsidRPr="000F3CDC" w:rsidRDefault="000F3CDC" w:rsidP="000F3CDC">
            <w:pPr>
              <w:rPr>
                <w:rFonts w:ascii="Arial Narrow" w:eastAsiaTheme="majorEastAsia" w:hAnsi="Arial Narrow" w:cstheme="minorHAnsi"/>
              </w:rPr>
            </w:pPr>
            <w:r w:rsidRPr="000F3CDC">
              <w:rPr>
                <w:rFonts w:ascii="Arial Narrow" w:hAnsi="Arial Narrow" w:cs="Arial"/>
                <w:bCs/>
                <w:color w:val="111111"/>
                <w:bdr w:val="none" w:sz="0" w:space="0" w:color="auto" w:frame="1"/>
                <w:shd w:val="clear" w:color="auto" w:fill="FFFFFF"/>
              </w:rPr>
              <w:t>Kategoria ochrony</w:t>
            </w:r>
            <w:r w:rsidRPr="000F3CDC">
              <w:rPr>
                <w:rFonts w:ascii="Arial Narrow" w:hAnsi="Arial Narrow" w:cs="Arial"/>
                <w:color w:val="111111"/>
              </w:rPr>
              <w:t>: SB E SRC,</w:t>
            </w:r>
            <w:r w:rsidRPr="000F3CDC">
              <w:rPr>
                <w:rFonts w:ascii="Arial Narrow" w:hAnsi="Arial Narrow" w:cs="Arial"/>
                <w:color w:val="111111"/>
                <w:shd w:val="clear" w:color="auto" w:fill="FFFFFF"/>
              </w:rPr>
              <w:t xml:space="preserve"> </w:t>
            </w:r>
            <w:r w:rsidRPr="000F3CDC">
              <w:rPr>
                <w:rFonts w:ascii="Arial Narrow" w:hAnsi="Arial Narrow" w:cs="Arial"/>
                <w:bCs/>
                <w:color w:val="111111"/>
                <w:bdr w:val="none" w:sz="0" w:space="0" w:color="auto" w:frame="1"/>
                <w:shd w:val="clear" w:color="auto" w:fill="FFFFFF"/>
              </w:rPr>
              <w:t>Certyfikat CE Kat. II EN ISO 20345:2011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lastRenderedPageBreak/>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10</w:t>
            </w:r>
          </w:p>
        </w:tc>
      </w:tr>
      <w:tr w:rsidR="000F3CDC" w:rsidRPr="000F3CDC" w:rsidTr="000F3CD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lastRenderedPageBreak/>
              <w:t>11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spacing w:after="0"/>
              <w:rPr>
                <w:rFonts w:ascii="Arial Narrow" w:hAnsi="Arial Narrow" w:cstheme="minorHAnsi"/>
                <w:b/>
                <w:caps/>
                <w:color w:val="FF0000"/>
              </w:rPr>
            </w:pPr>
            <w:r w:rsidRPr="000F3CDC">
              <w:rPr>
                <w:rFonts w:ascii="Arial Narrow" w:hAnsi="Arial Narrow" w:cstheme="minorHAnsi"/>
                <w:b/>
                <w:caps/>
                <w:color w:val="FF0000"/>
              </w:rPr>
              <w:t>Naszywka TERMO (naprasowa</w:t>
            </w:r>
          </w:p>
          <w:p w:rsidR="000F3CDC" w:rsidRPr="000F3CDC" w:rsidRDefault="000F3CDC" w:rsidP="000F3CDC">
            <w:pPr>
              <w:spacing w:after="0"/>
              <w:rPr>
                <w:rFonts w:ascii="Arial Narrow" w:hAnsi="Arial Narrow" w:cstheme="minorHAnsi"/>
                <w:b/>
                <w:caps/>
                <w:color w:val="FF0000"/>
              </w:rPr>
            </w:pPr>
            <w:r w:rsidRPr="000F3CDC">
              <w:rPr>
                <w:rFonts w:ascii="Arial Narrow" w:hAnsi="Arial Narrow" w:cstheme="minorHAnsi"/>
                <w:b/>
                <w:caps/>
                <w:color w:val="FF0000"/>
              </w:rPr>
              <w:t>nka)*</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3CDC" w:rsidRPr="000F3CDC" w:rsidRDefault="000F3CDC" w:rsidP="00855C65">
            <w:pPr>
              <w:numPr>
                <w:ilvl w:val="0"/>
                <w:numId w:val="49"/>
              </w:numPr>
              <w:tabs>
                <w:tab w:val="clear" w:pos="720"/>
              </w:tabs>
              <w:suppressAutoHyphens w:val="0"/>
              <w:spacing w:after="0" w:line="240" w:lineRule="auto"/>
              <w:ind w:left="319" w:hanging="283"/>
              <w:rPr>
                <w:rFonts w:ascii="Arial Narrow" w:hAnsi="Arial Narrow" w:cstheme="minorHAnsi"/>
                <w:shd w:val="clear" w:color="auto" w:fill="FFFFFF"/>
              </w:rPr>
            </w:pPr>
            <w:r w:rsidRPr="000F3CDC">
              <w:rPr>
                <w:rFonts w:ascii="Arial Narrow" w:hAnsi="Arial Narrow" w:cstheme="minorHAnsi"/>
                <w:shd w:val="clear" w:color="auto" w:fill="FFFFFF"/>
              </w:rPr>
              <w:t>naszywka składająca się z emblematów UE, Funduszy Europejskich, herbu województwa świętokrzyskiego, logo WUP w Kielcach oraz logo Rzeczpospolitej Polskiej</w:t>
            </w:r>
          </w:p>
          <w:p w:rsidR="000F3CDC" w:rsidRPr="000F3CDC" w:rsidRDefault="000F3CDC" w:rsidP="00855C65">
            <w:pPr>
              <w:numPr>
                <w:ilvl w:val="0"/>
                <w:numId w:val="49"/>
              </w:numPr>
              <w:tabs>
                <w:tab w:val="clear" w:pos="720"/>
              </w:tabs>
              <w:suppressAutoHyphens w:val="0"/>
              <w:spacing w:after="0" w:line="240" w:lineRule="auto"/>
              <w:ind w:left="319" w:hanging="283"/>
              <w:rPr>
                <w:rFonts w:ascii="Arial Narrow" w:hAnsi="Arial Narrow" w:cstheme="minorHAnsi"/>
                <w:shd w:val="clear" w:color="auto" w:fill="FFFFFF"/>
              </w:rPr>
            </w:pPr>
            <w:r w:rsidRPr="000F3CDC">
              <w:rPr>
                <w:rFonts w:ascii="Arial Narrow" w:hAnsi="Arial Narrow" w:cstheme="minorHAnsi"/>
                <w:shd w:val="clear" w:color="auto" w:fill="FFFFFF"/>
              </w:rPr>
              <w:t>nadruk metodą FLOCK</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szt.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3CDC" w:rsidRPr="000F3CDC" w:rsidRDefault="000F3CDC" w:rsidP="000F3CDC">
            <w:pPr>
              <w:jc w:val="center"/>
              <w:rPr>
                <w:rFonts w:ascii="Arial Narrow" w:hAnsi="Arial Narrow" w:cstheme="minorHAnsi"/>
              </w:rPr>
            </w:pPr>
            <w:r w:rsidRPr="000F3CDC">
              <w:rPr>
                <w:rFonts w:ascii="Arial Narrow" w:hAnsi="Arial Narrow" w:cstheme="minorHAnsi"/>
              </w:rPr>
              <w:t>30</w:t>
            </w:r>
          </w:p>
        </w:tc>
      </w:tr>
    </w:tbl>
    <w:p w:rsidR="000F3CDC" w:rsidRPr="000F3CDC" w:rsidRDefault="000F3CDC" w:rsidP="004517FE">
      <w:pPr>
        <w:spacing w:after="0"/>
        <w:rPr>
          <w:rFonts w:ascii="Arial Narrow" w:hAnsi="Arial Narrow" w:cstheme="minorHAnsi"/>
          <w:b/>
        </w:rPr>
      </w:pPr>
    </w:p>
    <w:p w:rsidR="000F3CDC" w:rsidRPr="000F3CDC" w:rsidRDefault="000F3CDC" w:rsidP="004517FE">
      <w:pPr>
        <w:spacing w:after="0"/>
        <w:rPr>
          <w:rFonts w:ascii="Arial Narrow" w:hAnsi="Arial Narrow" w:cstheme="minorHAnsi"/>
          <w:b/>
          <w:u w:val="single"/>
        </w:rPr>
      </w:pPr>
      <w:r w:rsidRPr="000F3CDC">
        <w:rPr>
          <w:rFonts w:ascii="Arial Narrow" w:hAnsi="Arial Narrow" w:cstheme="minorHAnsi"/>
          <w:b/>
          <w:u w:val="single"/>
        </w:rPr>
        <w:t>Miejsce dostawy wraz z podziałem na zamawiane ilości:</w:t>
      </w:r>
    </w:p>
    <w:tbl>
      <w:tblPr>
        <w:tblStyle w:val="Tabela-Siatka"/>
        <w:tblW w:w="0" w:type="auto"/>
        <w:tblLook w:val="04A0"/>
      </w:tblPr>
      <w:tblGrid>
        <w:gridCol w:w="539"/>
        <w:gridCol w:w="6254"/>
        <w:gridCol w:w="2269"/>
      </w:tblGrid>
      <w:tr w:rsidR="000F3CDC" w:rsidRPr="000F3CDC" w:rsidTr="000F3CDC">
        <w:tc>
          <w:tcPr>
            <w:tcW w:w="9062" w:type="dxa"/>
            <w:gridSpan w:val="3"/>
            <w:shd w:val="clear" w:color="auto" w:fill="D9D9D9" w:themeFill="background1" w:themeFillShade="D9"/>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Kielce: ul. Śląska 9 CKZ nr2</w:t>
            </w:r>
          </w:p>
        </w:tc>
      </w:tr>
      <w:tr w:rsidR="000F3CDC" w:rsidRPr="000F3CDC" w:rsidTr="000F3CDC">
        <w:tc>
          <w:tcPr>
            <w:tcW w:w="539"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L.p.</w:t>
            </w:r>
          </w:p>
        </w:tc>
        <w:tc>
          <w:tcPr>
            <w:tcW w:w="6254"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Kurs / nazwa</w:t>
            </w:r>
          </w:p>
        </w:tc>
        <w:tc>
          <w:tcPr>
            <w:tcW w:w="2269"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Ilość kompletów</w:t>
            </w:r>
          </w:p>
        </w:tc>
      </w:tr>
      <w:tr w:rsidR="000F3CDC" w:rsidRPr="000F3CDC" w:rsidTr="000F3CDC">
        <w:tc>
          <w:tcPr>
            <w:tcW w:w="539" w:type="dxa"/>
          </w:tcPr>
          <w:p w:rsidR="000F3CDC" w:rsidRPr="000F3CDC" w:rsidRDefault="000F3CDC" w:rsidP="000F3CDC">
            <w:pPr>
              <w:keepNext/>
              <w:outlineLvl w:val="0"/>
              <w:rPr>
                <w:rFonts w:ascii="Arial Narrow" w:hAnsi="Arial Narrow" w:cstheme="minorHAnsi"/>
                <w:b/>
              </w:rPr>
            </w:pPr>
            <w:r w:rsidRPr="000F3CDC">
              <w:rPr>
                <w:rFonts w:ascii="Arial Narrow" w:hAnsi="Arial Narrow" w:cstheme="minorHAnsi"/>
                <w:b/>
              </w:rPr>
              <w:t>1</w:t>
            </w:r>
          </w:p>
        </w:tc>
        <w:tc>
          <w:tcPr>
            <w:tcW w:w="6254" w:type="dxa"/>
          </w:tcPr>
          <w:p w:rsidR="000F3CDC" w:rsidRPr="000F3CDC" w:rsidRDefault="000F3CDC" w:rsidP="00E529C5">
            <w:pPr>
              <w:keepNext/>
              <w:spacing w:after="0"/>
              <w:outlineLvl w:val="0"/>
              <w:rPr>
                <w:rFonts w:ascii="Arial Narrow" w:hAnsi="Arial Narrow" w:cstheme="minorHAnsi"/>
                <w:b/>
              </w:rPr>
            </w:pPr>
            <w:r w:rsidRPr="000F3CDC">
              <w:rPr>
                <w:rFonts w:ascii="Arial Narrow" w:hAnsi="Arial Narrow" w:cstheme="minorHAnsi"/>
                <w:b/>
              </w:rPr>
              <w:t xml:space="preserve">SPAWANIE </w:t>
            </w:r>
            <w:r w:rsidRPr="000F3CDC">
              <w:rPr>
                <w:rFonts w:ascii="Arial Narrow" w:hAnsi="Arial Narrow" w:cstheme="minorHAnsi"/>
                <w:i/>
              </w:rPr>
              <w:t>(ubranie robocze, koszula, buty, czapka, rękawice)</w:t>
            </w:r>
          </w:p>
        </w:tc>
        <w:tc>
          <w:tcPr>
            <w:tcW w:w="2269"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10</w:t>
            </w:r>
          </w:p>
        </w:tc>
      </w:tr>
    </w:tbl>
    <w:p w:rsidR="000F3CDC" w:rsidRPr="000F3CDC" w:rsidRDefault="000F3CDC" w:rsidP="000F3CDC">
      <w:pPr>
        <w:keepNext/>
        <w:spacing w:after="0"/>
        <w:outlineLvl w:val="0"/>
        <w:rPr>
          <w:rFonts w:ascii="Arial Narrow" w:hAnsi="Arial Narrow" w:cstheme="minorHAnsi"/>
          <w:b/>
        </w:rPr>
      </w:pPr>
    </w:p>
    <w:tbl>
      <w:tblPr>
        <w:tblStyle w:val="Tabela-Siatka"/>
        <w:tblW w:w="0" w:type="auto"/>
        <w:tblLook w:val="04A0"/>
      </w:tblPr>
      <w:tblGrid>
        <w:gridCol w:w="539"/>
        <w:gridCol w:w="6245"/>
        <w:gridCol w:w="2278"/>
      </w:tblGrid>
      <w:tr w:rsidR="000F3CDC" w:rsidRPr="000F3CDC" w:rsidTr="000F3CDC">
        <w:tc>
          <w:tcPr>
            <w:tcW w:w="9062" w:type="dxa"/>
            <w:gridSpan w:val="3"/>
            <w:shd w:val="clear" w:color="auto" w:fill="D9D9D9" w:themeFill="background1" w:themeFillShade="D9"/>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Opatów, ul. Konopnickiej 2</w:t>
            </w:r>
          </w:p>
        </w:tc>
      </w:tr>
      <w:tr w:rsidR="000F3CDC" w:rsidRPr="000F3CDC" w:rsidTr="000F3CDC">
        <w:tc>
          <w:tcPr>
            <w:tcW w:w="539"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L.p.</w:t>
            </w:r>
          </w:p>
        </w:tc>
        <w:tc>
          <w:tcPr>
            <w:tcW w:w="6245"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Kurs / nazwa</w:t>
            </w:r>
          </w:p>
        </w:tc>
        <w:tc>
          <w:tcPr>
            <w:tcW w:w="2278"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Ilość kompletów</w:t>
            </w:r>
          </w:p>
        </w:tc>
      </w:tr>
      <w:tr w:rsidR="000F3CDC" w:rsidRPr="000F3CDC" w:rsidTr="000F3CDC">
        <w:tc>
          <w:tcPr>
            <w:tcW w:w="539" w:type="dxa"/>
          </w:tcPr>
          <w:p w:rsidR="000F3CDC" w:rsidRPr="000F3CDC" w:rsidRDefault="000F3CDC" w:rsidP="000F3CDC">
            <w:pPr>
              <w:keepNext/>
              <w:outlineLvl w:val="0"/>
              <w:rPr>
                <w:rFonts w:ascii="Arial Narrow" w:hAnsi="Arial Narrow" w:cstheme="minorHAnsi"/>
                <w:b/>
              </w:rPr>
            </w:pPr>
            <w:r w:rsidRPr="000F3CDC">
              <w:rPr>
                <w:rFonts w:ascii="Arial Narrow" w:hAnsi="Arial Narrow" w:cstheme="minorHAnsi"/>
                <w:b/>
              </w:rPr>
              <w:t>1</w:t>
            </w:r>
          </w:p>
        </w:tc>
        <w:tc>
          <w:tcPr>
            <w:tcW w:w="6245" w:type="dxa"/>
          </w:tcPr>
          <w:p w:rsidR="000F3CDC" w:rsidRPr="000F3CDC" w:rsidRDefault="000F3CDC" w:rsidP="00E529C5">
            <w:pPr>
              <w:keepNext/>
              <w:spacing w:after="0"/>
              <w:outlineLvl w:val="0"/>
              <w:rPr>
                <w:rFonts w:ascii="Arial Narrow" w:hAnsi="Arial Narrow" w:cstheme="minorHAnsi"/>
              </w:rPr>
            </w:pPr>
            <w:r w:rsidRPr="000F3CDC">
              <w:rPr>
                <w:rFonts w:ascii="Arial Narrow" w:hAnsi="Arial Narrow" w:cstheme="minorHAnsi"/>
                <w:b/>
              </w:rPr>
              <w:t xml:space="preserve">OPIEKUN(KA) OSÓB STARSZYCH, CHORYCH I NIEPEŁNOSPRAWNYCH/SIOSTRA PCK </w:t>
            </w:r>
            <w:r w:rsidRPr="000F3CDC">
              <w:rPr>
                <w:rFonts w:ascii="Arial Narrow" w:hAnsi="Arial Narrow" w:cstheme="minorHAnsi"/>
                <w:i/>
              </w:rPr>
              <w:t>(spodnie, fartuch)</w:t>
            </w:r>
          </w:p>
        </w:tc>
        <w:tc>
          <w:tcPr>
            <w:tcW w:w="2278"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10</w:t>
            </w:r>
          </w:p>
        </w:tc>
      </w:tr>
    </w:tbl>
    <w:p w:rsidR="000F3CDC" w:rsidRPr="000F3CDC" w:rsidRDefault="000F3CDC" w:rsidP="000F3CDC">
      <w:pPr>
        <w:keepNext/>
        <w:spacing w:after="0"/>
        <w:outlineLvl w:val="0"/>
        <w:rPr>
          <w:rFonts w:ascii="Arial Narrow" w:hAnsi="Arial Narrow" w:cstheme="minorHAnsi"/>
          <w:b/>
        </w:rPr>
      </w:pPr>
    </w:p>
    <w:tbl>
      <w:tblPr>
        <w:tblStyle w:val="Tabela-Siatka"/>
        <w:tblW w:w="0" w:type="auto"/>
        <w:tblLook w:val="04A0"/>
      </w:tblPr>
      <w:tblGrid>
        <w:gridCol w:w="539"/>
        <w:gridCol w:w="6245"/>
        <w:gridCol w:w="2278"/>
      </w:tblGrid>
      <w:tr w:rsidR="000F3CDC" w:rsidRPr="000F3CDC" w:rsidTr="000F3CDC">
        <w:tc>
          <w:tcPr>
            <w:tcW w:w="9062" w:type="dxa"/>
            <w:gridSpan w:val="3"/>
            <w:shd w:val="clear" w:color="auto" w:fill="D9D9D9" w:themeFill="background1" w:themeFillShade="D9"/>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Ostrowiec Świętokrzyski, ul. Furmańska 5</w:t>
            </w:r>
          </w:p>
        </w:tc>
      </w:tr>
      <w:tr w:rsidR="000F3CDC" w:rsidRPr="000F3CDC" w:rsidTr="000F3CDC">
        <w:tc>
          <w:tcPr>
            <w:tcW w:w="539"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L.p.</w:t>
            </w:r>
          </w:p>
        </w:tc>
        <w:tc>
          <w:tcPr>
            <w:tcW w:w="6245"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Kurs / nazwa</w:t>
            </w:r>
          </w:p>
        </w:tc>
        <w:tc>
          <w:tcPr>
            <w:tcW w:w="2278"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Ilość kompletów</w:t>
            </w:r>
          </w:p>
        </w:tc>
      </w:tr>
      <w:tr w:rsidR="000F3CDC" w:rsidRPr="000F3CDC" w:rsidTr="000F3CDC">
        <w:tc>
          <w:tcPr>
            <w:tcW w:w="539" w:type="dxa"/>
          </w:tcPr>
          <w:p w:rsidR="000F3CDC" w:rsidRPr="000F3CDC" w:rsidRDefault="000F3CDC" w:rsidP="000F3CDC">
            <w:pPr>
              <w:keepNext/>
              <w:outlineLvl w:val="0"/>
              <w:rPr>
                <w:rFonts w:ascii="Arial Narrow" w:hAnsi="Arial Narrow" w:cstheme="minorHAnsi"/>
                <w:b/>
              </w:rPr>
            </w:pPr>
            <w:r w:rsidRPr="000F3CDC">
              <w:rPr>
                <w:rFonts w:ascii="Arial Narrow" w:hAnsi="Arial Narrow" w:cstheme="minorHAnsi"/>
                <w:b/>
              </w:rPr>
              <w:t>1</w:t>
            </w:r>
          </w:p>
        </w:tc>
        <w:tc>
          <w:tcPr>
            <w:tcW w:w="6245" w:type="dxa"/>
          </w:tcPr>
          <w:p w:rsidR="000F3CDC" w:rsidRPr="000F3CDC" w:rsidRDefault="000F3CDC" w:rsidP="00E529C5">
            <w:pPr>
              <w:keepNext/>
              <w:spacing w:after="0"/>
              <w:outlineLvl w:val="0"/>
              <w:rPr>
                <w:rFonts w:ascii="Arial Narrow" w:hAnsi="Arial Narrow" w:cstheme="minorHAnsi"/>
                <w:b/>
              </w:rPr>
            </w:pPr>
            <w:r w:rsidRPr="000F3CDC">
              <w:rPr>
                <w:rFonts w:ascii="Arial Narrow" w:hAnsi="Arial Narrow" w:cstheme="minorHAnsi"/>
                <w:b/>
              </w:rPr>
              <w:t xml:space="preserve">TECHNOLOG </w:t>
            </w:r>
            <w:r w:rsidRPr="000F3CDC">
              <w:rPr>
                <w:rFonts w:ascii="Arial Narrow" w:hAnsi="Arial Narrow" w:cstheme="minorHAnsi"/>
                <w:i/>
              </w:rPr>
              <w:t xml:space="preserve">(spodnie, </w:t>
            </w:r>
            <w:proofErr w:type="spellStart"/>
            <w:r w:rsidRPr="000F3CDC">
              <w:rPr>
                <w:rFonts w:ascii="Arial Narrow" w:hAnsi="Arial Narrow" w:cstheme="minorHAnsi"/>
                <w:i/>
              </w:rPr>
              <w:t>T-shirt</w:t>
            </w:r>
            <w:proofErr w:type="spellEnd"/>
            <w:r w:rsidRPr="000F3CDC">
              <w:rPr>
                <w:rFonts w:ascii="Arial Narrow" w:hAnsi="Arial Narrow" w:cstheme="minorHAnsi"/>
                <w:i/>
              </w:rPr>
              <w:t>, buty)</w:t>
            </w:r>
          </w:p>
        </w:tc>
        <w:tc>
          <w:tcPr>
            <w:tcW w:w="2278" w:type="dxa"/>
          </w:tcPr>
          <w:p w:rsidR="000F3CDC" w:rsidRPr="000F3CDC" w:rsidRDefault="000F3CDC" w:rsidP="000F3CDC">
            <w:pPr>
              <w:keepNext/>
              <w:jc w:val="center"/>
              <w:outlineLvl w:val="0"/>
              <w:rPr>
                <w:rFonts w:ascii="Arial Narrow" w:hAnsi="Arial Narrow" w:cstheme="minorHAnsi"/>
                <w:b/>
              </w:rPr>
            </w:pPr>
            <w:r w:rsidRPr="000F3CDC">
              <w:rPr>
                <w:rFonts w:ascii="Arial Narrow" w:hAnsi="Arial Narrow" w:cstheme="minorHAnsi"/>
                <w:b/>
              </w:rPr>
              <w:t>10</w:t>
            </w:r>
          </w:p>
        </w:tc>
      </w:tr>
    </w:tbl>
    <w:p w:rsidR="000F3CDC" w:rsidRPr="000F3CDC" w:rsidRDefault="000F3CDC" w:rsidP="000F3CDC">
      <w:pPr>
        <w:keepNext/>
        <w:spacing w:after="0"/>
        <w:outlineLvl w:val="0"/>
        <w:rPr>
          <w:rFonts w:ascii="Arial Narrow" w:hAnsi="Arial Narrow" w:cstheme="minorHAnsi"/>
          <w:b/>
        </w:rPr>
      </w:pPr>
    </w:p>
    <w:p w:rsidR="000F3CDC" w:rsidRPr="000F3CDC" w:rsidRDefault="000F3CDC" w:rsidP="000F3CDC">
      <w:pPr>
        <w:keepNext/>
        <w:outlineLvl w:val="0"/>
        <w:rPr>
          <w:rFonts w:ascii="Arial Narrow" w:hAnsi="Arial Narrow" w:cstheme="minorHAnsi"/>
        </w:rPr>
      </w:pPr>
      <w:r w:rsidRPr="000F3CDC">
        <w:rPr>
          <w:rFonts w:ascii="Arial Narrow" w:hAnsi="Arial Narrow" w:cstheme="minorHAnsi"/>
        </w:rPr>
        <w:t>Dopuszcza się możliwość domówienia 50% zamówienia</w:t>
      </w:r>
    </w:p>
    <w:p w:rsidR="000F3CDC" w:rsidRPr="000F3CDC" w:rsidRDefault="000F3CDC" w:rsidP="004517FE">
      <w:pPr>
        <w:autoSpaceDE w:val="0"/>
        <w:autoSpaceDN w:val="0"/>
        <w:adjustRightInd w:val="0"/>
        <w:spacing w:after="0"/>
        <w:jc w:val="both"/>
        <w:rPr>
          <w:rFonts w:ascii="Arial Narrow" w:hAnsi="Arial Narrow" w:cstheme="minorHAnsi"/>
          <w:b/>
        </w:rPr>
      </w:pPr>
      <w:r w:rsidRPr="000F3CDC">
        <w:rPr>
          <w:rFonts w:ascii="Arial Narrow" w:hAnsi="Arial Narrow" w:cstheme="minorHAnsi"/>
          <w:b/>
        </w:rPr>
        <w:t>*</w:t>
      </w:r>
      <w:r w:rsidRPr="000F3CDC">
        <w:rPr>
          <w:rFonts w:ascii="Arial Narrow" w:hAnsi="Arial Narrow" w:cstheme="minorHAnsi"/>
          <w:b/>
          <w:color w:val="000000" w:themeColor="text1"/>
        </w:rPr>
        <w:t xml:space="preserve"> </w:t>
      </w:r>
      <w:r w:rsidRPr="000F3CDC">
        <w:rPr>
          <w:rFonts w:ascii="Arial Narrow" w:hAnsi="Arial Narrow" w:cstheme="minorHAnsi"/>
        </w:rPr>
        <w:t>do każdego kompletu ubrania roboczego (dla każdego uczestnika projektu) wymagana jest naszywka TERMO (</w:t>
      </w:r>
      <w:proofErr w:type="spellStart"/>
      <w:r w:rsidRPr="000F3CDC">
        <w:rPr>
          <w:rFonts w:ascii="Arial Narrow" w:hAnsi="Arial Narrow" w:cstheme="minorHAnsi"/>
        </w:rPr>
        <w:t>naprasowanka</w:t>
      </w:r>
      <w:proofErr w:type="spellEnd"/>
      <w:r w:rsidRPr="000F3CDC">
        <w:rPr>
          <w:rFonts w:ascii="Arial Narrow" w:hAnsi="Arial Narrow" w:cstheme="minorHAnsi"/>
        </w:rPr>
        <w:t>), składająca się z emblematów UE, Funduszy Europejskich, herbu województwa świętokrzyskiego, logo WUP w Kielcach oraz logo Rzeczpospolitej Polskiej.</w:t>
      </w:r>
    </w:p>
    <w:p w:rsidR="000F3CDC" w:rsidRDefault="000F3CDC" w:rsidP="004517FE">
      <w:pPr>
        <w:autoSpaceDE w:val="0"/>
        <w:autoSpaceDN w:val="0"/>
        <w:adjustRightInd w:val="0"/>
        <w:spacing w:after="0"/>
        <w:jc w:val="both"/>
        <w:rPr>
          <w:rFonts w:ascii="Arial Narrow" w:hAnsi="Arial Narrow" w:cs="Arial"/>
          <w:shd w:val="clear" w:color="auto" w:fill="FFFFFF"/>
        </w:rPr>
      </w:pPr>
      <w:r w:rsidRPr="000F3CDC">
        <w:rPr>
          <w:rFonts w:ascii="Arial Narrow" w:hAnsi="Arial Narrow" w:cstheme="minorHAnsi"/>
        </w:rPr>
        <w:t xml:space="preserve">Wszystkie logotypy zgodne z księgą tożsamości, nadruk metodą FLOCK, zgodnie z wytycznymi Biura Projektu, </w:t>
      </w:r>
      <w:r>
        <w:rPr>
          <w:rFonts w:ascii="Arial Narrow" w:hAnsi="Arial Narrow" w:cs="Arial"/>
          <w:shd w:val="clear" w:color="auto" w:fill="FFFFFF"/>
        </w:rPr>
        <w:t>o </w:t>
      </w:r>
      <w:r w:rsidRPr="000F3CDC">
        <w:rPr>
          <w:rFonts w:ascii="Arial Narrow" w:hAnsi="Arial Narrow" w:cs="Arial"/>
          <w:shd w:val="clear" w:color="auto" w:fill="FFFFFF"/>
        </w:rPr>
        <w:t>wymiarach w </w:t>
      </w:r>
      <w:r w:rsidRPr="000F3CDC">
        <w:rPr>
          <w:rStyle w:val="Uwydatnienie"/>
          <w:rFonts w:ascii="Arial Narrow" w:hAnsi="Arial Narrow" w:cs="Arial"/>
          <w:bCs/>
          <w:shd w:val="clear" w:color="auto" w:fill="FFFFFF"/>
        </w:rPr>
        <w:t>przybliżeniu:</w:t>
      </w:r>
      <w:r w:rsidRPr="000F3CDC">
        <w:rPr>
          <w:rFonts w:ascii="Arial Narrow" w:hAnsi="Arial Narrow" w:cs="Arial"/>
          <w:shd w:val="clear" w:color="auto" w:fill="FFFFFF"/>
        </w:rPr>
        <w:t> 150x50mm</w:t>
      </w:r>
    </w:p>
    <w:p w:rsidR="004517FE" w:rsidRPr="000F3CDC" w:rsidRDefault="004517FE" w:rsidP="004517FE">
      <w:pPr>
        <w:autoSpaceDE w:val="0"/>
        <w:autoSpaceDN w:val="0"/>
        <w:adjustRightInd w:val="0"/>
        <w:spacing w:after="0"/>
        <w:jc w:val="both"/>
        <w:rPr>
          <w:rFonts w:ascii="Arial Narrow" w:hAnsi="Arial Narrow" w:cs="Arial"/>
          <w:shd w:val="clear" w:color="auto" w:fill="FFFFFF"/>
        </w:rPr>
      </w:pPr>
    </w:p>
    <w:p w:rsidR="000F3CDC" w:rsidRPr="000F3CDC" w:rsidRDefault="000F3CDC" w:rsidP="004517FE">
      <w:pPr>
        <w:autoSpaceDE w:val="0"/>
        <w:autoSpaceDN w:val="0"/>
        <w:adjustRightInd w:val="0"/>
        <w:spacing w:after="0" w:line="240" w:lineRule="auto"/>
        <w:jc w:val="both"/>
        <w:rPr>
          <w:rFonts w:ascii="Arial Narrow" w:hAnsi="Arial Narrow" w:cs="Arial"/>
          <w:i/>
          <w:shd w:val="clear" w:color="auto" w:fill="FFFFFF"/>
        </w:rPr>
      </w:pPr>
      <w:r w:rsidRPr="000F3CDC">
        <w:rPr>
          <w:rFonts w:ascii="Arial Narrow" w:hAnsi="Arial Narrow" w:cs="Arial"/>
          <w:i/>
          <w:shd w:val="clear" w:color="auto" w:fill="FFFFFF"/>
        </w:rPr>
        <w:t>Znaki w kolejności jak na grafice poniżej:</w:t>
      </w:r>
    </w:p>
    <w:p w:rsidR="000F3CDC" w:rsidRPr="00E126CF" w:rsidRDefault="000F3CDC" w:rsidP="004517FE">
      <w:pPr>
        <w:spacing w:after="0"/>
        <w:jc w:val="both"/>
        <w:rPr>
          <w:rFonts w:ascii="Arial Narrow" w:hAnsi="Arial Narrow"/>
          <w:b/>
          <w:u w:val="single"/>
        </w:rPr>
      </w:pPr>
      <w:r w:rsidRPr="000F3CDC">
        <w:rPr>
          <w:rFonts w:ascii="Arial Narrow" w:hAnsi="Arial Narrow"/>
          <w:noProof/>
          <w:lang w:eastAsia="pl-PL"/>
        </w:rPr>
        <w:drawing>
          <wp:inline distT="0" distB="0" distL="0" distR="0">
            <wp:extent cx="5760720" cy="721168"/>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168"/>
                    </a:xfrm>
                    <a:prstGeom prst="rect">
                      <a:avLst/>
                    </a:prstGeom>
                  </pic:spPr>
                </pic:pic>
              </a:graphicData>
            </a:graphic>
          </wp:inline>
        </w:drawing>
      </w:r>
      <w:r w:rsidRPr="000F3CDC">
        <w:rPr>
          <w:rFonts w:ascii="Arial Narrow" w:hAnsi="Arial Narrow" w:cs="Tahoma"/>
        </w:rPr>
        <w:t xml:space="preserve">Sprzedawca dostarczy artykuły </w:t>
      </w:r>
      <w:r w:rsidRPr="000F3CDC">
        <w:rPr>
          <w:rFonts w:ascii="Arial Narrow" w:hAnsi="Arial Narrow"/>
        </w:rPr>
        <w:t xml:space="preserve">w </w:t>
      </w:r>
      <w:r w:rsidRPr="004517FE">
        <w:rPr>
          <w:rFonts w:ascii="Arial Narrow" w:hAnsi="Arial Narrow"/>
        </w:rPr>
        <w:t xml:space="preserve">partiach do 30.12.2023r. w terminie 7 dni od daty </w:t>
      </w:r>
      <w:r w:rsidRPr="004517FE">
        <w:rPr>
          <w:rFonts w:ascii="Arial Narrow" w:eastAsia="Arial" w:hAnsi="Arial Narrow" w:cstheme="minorHAnsi"/>
        </w:rPr>
        <w:t>otrzymania szczegółowego rozdzielnika z Biura Projektu na wskazany adres:</w:t>
      </w:r>
      <w:r w:rsidR="00E126CF" w:rsidRPr="004517FE">
        <w:rPr>
          <w:rFonts w:ascii="Arial Narrow" w:hAnsi="Arial Narrow"/>
          <w:b/>
        </w:rPr>
        <w:t xml:space="preserve"> </w:t>
      </w:r>
      <w:r w:rsidRPr="004517FE">
        <w:rPr>
          <w:rFonts w:ascii="Arial Narrow" w:eastAsiaTheme="minorEastAsia" w:hAnsi="Arial Narrow" w:cs="Tahoma"/>
        </w:rPr>
        <w:t>KIELCE, ul. Śląska 9</w:t>
      </w:r>
      <w:r w:rsidR="00E126CF" w:rsidRPr="004517FE">
        <w:rPr>
          <w:rFonts w:ascii="Arial Narrow" w:hAnsi="Arial Narrow"/>
          <w:b/>
        </w:rPr>
        <w:t xml:space="preserve">, </w:t>
      </w:r>
      <w:r w:rsidRPr="004517FE">
        <w:rPr>
          <w:rFonts w:ascii="Arial Narrow" w:eastAsiaTheme="minorEastAsia" w:hAnsi="Arial Narrow" w:cs="Tahoma"/>
        </w:rPr>
        <w:t>OPATÓW, ul. Konopnickiej 2</w:t>
      </w:r>
      <w:r w:rsidR="00E126CF" w:rsidRPr="004517FE">
        <w:rPr>
          <w:rFonts w:ascii="Arial Narrow" w:hAnsi="Arial Narrow"/>
          <w:b/>
        </w:rPr>
        <w:t xml:space="preserve">, </w:t>
      </w:r>
      <w:r w:rsidRPr="004517FE">
        <w:rPr>
          <w:rFonts w:ascii="Arial Narrow" w:eastAsiaTheme="minorEastAsia" w:hAnsi="Arial Narrow" w:cs="Tahoma"/>
        </w:rPr>
        <w:t>OSTROWIEC</w:t>
      </w:r>
      <w:r w:rsidRPr="00E126CF">
        <w:rPr>
          <w:rFonts w:ascii="Arial Narrow" w:eastAsiaTheme="minorEastAsia" w:hAnsi="Arial Narrow" w:cs="Tahoma"/>
        </w:rPr>
        <w:t xml:space="preserve"> ŚWIĘTOKRZYSKI, ul. Furmańska 5</w:t>
      </w:r>
    </w:p>
    <w:p w:rsidR="000F3CDC" w:rsidRDefault="000F3CDC" w:rsidP="00D646BD">
      <w:pPr>
        <w:spacing w:after="0" w:line="240" w:lineRule="auto"/>
        <w:rPr>
          <w:rFonts w:ascii="Arial Narrow" w:hAnsi="Arial Narrow"/>
          <w:b/>
          <w:color w:val="000000" w:themeColor="text1"/>
        </w:rPr>
      </w:pPr>
    </w:p>
    <w:p w:rsidR="00E126CF" w:rsidRDefault="00E126CF"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E529C5" w:rsidRDefault="00E529C5" w:rsidP="00D646BD">
      <w:pPr>
        <w:spacing w:after="0" w:line="240" w:lineRule="auto"/>
        <w:rPr>
          <w:rFonts w:ascii="Arial Narrow" w:hAnsi="Arial Narrow"/>
          <w:b/>
          <w:color w:val="000000" w:themeColor="text1"/>
        </w:rPr>
      </w:pPr>
    </w:p>
    <w:p w:rsidR="0045576C"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2</w:t>
      </w:r>
      <w:r w:rsidR="001A7253" w:rsidRPr="00E03731">
        <w:rPr>
          <w:rFonts w:ascii="Arial Narrow" w:hAnsi="Arial Narrow"/>
          <w:b/>
          <w:color w:val="000000" w:themeColor="text1"/>
        </w:rPr>
        <w:t xml:space="preserve"> do Zaproszenia</w:t>
      </w:r>
    </w:p>
    <w:p w:rsidR="007B3C62" w:rsidRPr="00E03731" w:rsidRDefault="007B3C62" w:rsidP="00D646BD">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E03731" w:rsidTr="00AC4CED">
        <w:trPr>
          <w:trHeight w:val="934"/>
        </w:trPr>
        <w:tc>
          <w:tcPr>
            <w:tcW w:w="3692" w:type="dxa"/>
            <w:vAlign w:val="center"/>
          </w:tcPr>
          <w:p w:rsidR="0045576C" w:rsidRPr="00E03731" w:rsidRDefault="0045576C" w:rsidP="00D646BD">
            <w:pPr>
              <w:tabs>
                <w:tab w:val="left" w:pos="3675"/>
              </w:tabs>
              <w:spacing w:after="0" w:line="240" w:lineRule="auto"/>
              <w:jc w:val="center"/>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tc>
      </w:tr>
      <w:tr w:rsidR="0045576C" w:rsidRPr="00E03731" w:rsidTr="00AC4CED">
        <w:trPr>
          <w:trHeight w:val="365"/>
        </w:trPr>
        <w:tc>
          <w:tcPr>
            <w:tcW w:w="3692" w:type="dxa"/>
            <w:vAlign w:val="center"/>
          </w:tcPr>
          <w:p w:rsidR="0045576C" w:rsidRPr="004C7F9F" w:rsidRDefault="0045576C" w:rsidP="00D646BD">
            <w:pPr>
              <w:tabs>
                <w:tab w:val="left" w:pos="3675"/>
              </w:tabs>
              <w:spacing w:after="0" w:line="240" w:lineRule="auto"/>
              <w:jc w:val="center"/>
              <w:rPr>
                <w:rFonts w:ascii="Arial Narrow" w:hAnsi="Arial Narrow"/>
                <w:color w:val="000000" w:themeColor="text1"/>
                <w:sz w:val="20"/>
                <w:szCs w:val="20"/>
              </w:rPr>
            </w:pPr>
            <w:r w:rsidRPr="004C7F9F">
              <w:rPr>
                <w:rFonts w:ascii="Arial Narrow" w:hAnsi="Arial Narrow"/>
                <w:color w:val="000000" w:themeColor="text1"/>
                <w:sz w:val="20"/>
                <w:szCs w:val="20"/>
              </w:rPr>
              <w:t>Pieczęć / imię i nazwisko, adres Wykonawcy</w:t>
            </w:r>
          </w:p>
        </w:tc>
      </w:tr>
    </w:tbl>
    <w:p w:rsidR="00357E7A" w:rsidRDefault="00357E7A" w:rsidP="004C7F9F">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E03731" w:rsidRDefault="0045576C" w:rsidP="004C7F9F">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b/>
          <w:iCs/>
          <w:color w:val="000000" w:themeColor="text1"/>
          <w:u w:val="single"/>
          <w:lang w:val="it-IT" w:eastAsia="pl-PL"/>
        </w:rPr>
        <w:t>O F E R T A  C E N O W A</w:t>
      </w:r>
    </w:p>
    <w:p w:rsidR="00901183" w:rsidRPr="00E03731"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E03731" w:rsidTr="00776BA0">
        <w:trPr>
          <w:trHeight w:val="403"/>
        </w:trPr>
        <w:tc>
          <w:tcPr>
            <w:tcW w:w="10037" w:type="dxa"/>
            <w:gridSpan w:val="2"/>
            <w:shd w:val="clear" w:color="auto" w:fill="D9D9D9"/>
            <w:vAlign w:val="center"/>
          </w:tcPr>
          <w:p w:rsidR="00901183" w:rsidRPr="00E03731" w:rsidRDefault="00901183" w:rsidP="00D646BD">
            <w:pPr>
              <w:spacing w:after="0" w:line="240" w:lineRule="auto"/>
              <w:jc w:val="center"/>
              <w:rPr>
                <w:rFonts w:ascii="Arial Narrow" w:hAnsi="Arial Narrow"/>
                <w:color w:val="000000" w:themeColor="text1"/>
              </w:rPr>
            </w:pPr>
            <w:r w:rsidRPr="00E03731">
              <w:rPr>
                <w:rFonts w:ascii="Arial Narrow" w:hAnsi="Arial Narrow"/>
                <w:color w:val="000000" w:themeColor="text1"/>
              </w:rPr>
              <w:t>Dane dotyczące Wykonawcy:</w:t>
            </w:r>
          </w:p>
        </w:tc>
      </w:tr>
      <w:tr w:rsidR="000D7E24" w:rsidRPr="00E03731" w:rsidTr="00776BA0">
        <w:trPr>
          <w:trHeight w:val="558"/>
        </w:trPr>
        <w:tc>
          <w:tcPr>
            <w:tcW w:w="4613" w:type="dxa"/>
            <w:vAlign w:val="center"/>
          </w:tcPr>
          <w:p w:rsidR="000D7E24" w:rsidRPr="00E03731" w:rsidRDefault="000D7E24"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Nazwa i adres Wykonawcy</w:t>
            </w:r>
          </w:p>
        </w:tc>
        <w:tc>
          <w:tcPr>
            <w:tcW w:w="5424" w:type="dxa"/>
            <w:vAlign w:val="center"/>
          </w:tcPr>
          <w:p w:rsidR="000D7E24" w:rsidRDefault="000D7E24" w:rsidP="00D646BD">
            <w:pPr>
              <w:spacing w:after="0" w:line="240" w:lineRule="auto"/>
              <w:rPr>
                <w:rFonts w:ascii="Arial Narrow" w:hAnsi="Arial Narrow"/>
                <w:color w:val="000000" w:themeColor="text1"/>
              </w:rPr>
            </w:pPr>
          </w:p>
          <w:p w:rsidR="007B3C62" w:rsidRDefault="007B3C62" w:rsidP="00D646BD">
            <w:pPr>
              <w:spacing w:after="0" w:line="240" w:lineRule="auto"/>
              <w:rPr>
                <w:rFonts w:ascii="Arial Narrow" w:hAnsi="Arial Narrow"/>
                <w:color w:val="000000" w:themeColor="text1"/>
              </w:rPr>
            </w:pPr>
          </w:p>
          <w:p w:rsidR="00E126CF" w:rsidRDefault="00E126CF" w:rsidP="00D646BD">
            <w:pPr>
              <w:spacing w:after="0" w:line="240" w:lineRule="auto"/>
              <w:rPr>
                <w:rFonts w:ascii="Arial Narrow" w:hAnsi="Arial Narrow"/>
                <w:color w:val="000000" w:themeColor="text1"/>
              </w:rPr>
            </w:pPr>
          </w:p>
          <w:p w:rsidR="007B3C62" w:rsidRPr="00E03731" w:rsidRDefault="007B3C62" w:rsidP="00D646BD">
            <w:pPr>
              <w:spacing w:after="0" w:line="240" w:lineRule="auto"/>
              <w:rPr>
                <w:rFonts w:ascii="Arial Narrow" w:hAnsi="Arial Narrow"/>
                <w:color w:val="000000" w:themeColor="text1"/>
              </w:rPr>
            </w:pPr>
          </w:p>
        </w:tc>
      </w:tr>
      <w:tr w:rsidR="00901183" w:rsidRPr="00E03731" w:rsidTr="00776BA0">
        <w:trPr>
          <w:trHeight w:val="558"/>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Imię, nazwisko osoby (osób) upoważnionych do podpisania umowy:</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46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telefonu:</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52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REGON:</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494"/>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NIP:</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517"/>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Adres kontaktowy e-mail:</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bl>
    <w:p w:rsidR="00357E7A" w:rsidRDefault="00357E7A" w:rsidP="004C7F9F">
      <w:pPr>
        <w:keepNext/>
        <w:spacing w:after="0"/>
        <w:jc w:val="center"/>
        <w:outlineLvl w:val="0"/>
        <w:rPr>
          <w:rFonts w:ascii="Arial Narrow" w:eastAsia="Times New Roman" w:hAnsi="Arial Narrow" w:cstheme="minorHAnsi"/>
          <w:color w:val="000000" w:themeColor="text1"/>
        </w:rPr>
      </w:pPr>
    </w:p>
    <w:p w:rsidR="00357E7A" w:rsidRPr="00357E7A" w:rsidRDefault="0045576C" w:rsidP="00357E7A">
      <w:pPr>
        <w:keepNext/>
        <w:spacing w:after="0"/>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cstheme="minorHAnsi"/>
          <w:color w:val="000000" w:themeColor="text1"/>
        </w:rPr>
        <w:t xml:space="preserve">Nawiązując do </w:t>
      </w:r>
      <w:r w:rsidR="003416FC" w:rsidRPr="00E03731">
        <w:rPr>
          <w:rFonts w:ascii="Arial Narrow" w:eastAsia="Times New Roman" w:hAnsi="Arial Narrow" w:cstheme="minorHAnsi"/>
          <w:color w:val="000000" w:themeColor="text1"/>
        </w:rPr>
        <w:t>Z</w:t>
      </w:r>
      <w:r w:rsidRPr="00E03731">
        <w:rPr>
          <w:rFonts w:ascii="Arial Narrow" w:eastAsia="Times New Roman" w:hAnsi="Arial Narrow" w:cstheme="minorHAnsi"/>
          <w:color w:val="000000" w:themeColor="text1"/>
        </w:rPr>
        <w:t>aproszenia</w:t>
      </w:r>
      <w:r w:rsidRPr="00E03731">
        <w:rPr>
          <w:rFonts w:ascii="Arial Narrow" w:eastAsia="Times New Roman" w:hAnsi="Arial Narrow" w:cstheme="minorHAnsi"/>
          <w:b/>
          <w:bCs/>
          <w:color w:val="000000" w:themeColor="text1"/>
        </w:rPr>
        <w:t xml:space="preserve"> </w:t>
      </w:r>
      <w:r w:rsidRPr="00E03731">
        <w:rPr>
          <w:rFonts w:ascii="Arial Narrow" w:eastAsia="Times New Roman" w:hAnsi="Arial Narrow" w:cstheme="minorHAnsi"/>
          <w:color w:val="000000" w:themeColor="text1"/>
        </w:rPr>
        <w:t>na:</w:t>
      </w:r>
      <w:r w:rsidR="007B3C62">
        <w:rPr>
          <w:rFonts w:ascii="Arial Narrow" w:eastAsia="Times New Roman" w:hAnsi="Arial Narrow" w:cstheme="minorHAnsi"/>
          <w:color w:val="000000" w:themeColor="text1"/>
        </w:rPr>
        <w:t xml:space="preserve"> </w:t>
      </w:r>
      <w:r w:rsidR="00E126CF">
        <w:rPr>
          <w:rFonts w:ascii="Arial Narrow" w:hAnsi="Arial Narrow"/>
        </w:rPr>
        <w:t>„</w:t>
      </w:r>
      <w:r w:rsidR="00E126CF" w:rsidRPr="00AB623F">
        <w:rPr>
          <w:rFonts w:ascii="Arial Narrow" w:hAnsi="Arial Narrow" w:cstheme="minorHAnsi"/>
          <w:b/>
        </w:rPr>
        <w:t>Zakup odzieży roboczej dla Uczestników/Uczestniczek w tym ON kursów zawodowych</w:t>
      </w:r>
      <w:r w:rsidR="00E126CF">
        <w:rPr>
          <w:rFonts w:ascii="Arial Narrow" w:hAnsi="Arial Narrow" w:cstheme="minorHAnsi"/>
          <w:b/>
        </w:rPr>
        <w:t>”</w:t>
      </w:r>
    </w:p>
    <w:p w:rsidR="00357E7A" w:rsidRDefault="001F1F3F" w:rsidP="004C7F9F">
      <w:pPr>
        <w:spacing w:after="0"/>
        <w:jc w:val="center"/>
        <w:rPr>
          <w:rFonts w:ascii="Arial Narrow" w:hAnsi="Arial Narrow"/>
          <w:b/>
        </w:rPr>
      </w:pPr>
      <w:r w:rsidRPr="00E03731">
        <w:rPr>
          <w:rFonts w:ascii="Arial Narrow" w:hAnsi="Arial Narrow"/>
        </w:rPr>
        <w:t xml:space="preserve">w celu realizacji projektu pn. </w:t>
      </w:r>
      <w:r w:rsidRPr="00E03731">
        <w:rPr>
          <w:rFonts w:ascii="Arial Narrow" w:hAnsi="Arial Narrow" w:cs="Arial"/>
          <w:b/>
          <w:bCs/>
          <w:color w:val="000000"/>
        </w:rPr>
        <w:t>„</w:t>
      </w:r>
      <w:r w:rsidR="005B0829" w:rsidRPr="005B0829">
        <w:rPr>
          <w:rFonts w:ascii="Arial Narrow" w:hAnsi="Arial Narrow" w:cs="Arial"/>
          <w:b/>
          <w:bCs/>
          <w:color w:val="000000"/>
        </w:rPr>
        <w:t>ŚWIĘTOKRZYSKI POLIGON AKTYWIZACJI ZAWODOWEJ</w:t>
      </w:r>
      <w:r w:rsidR="005B0829">
        <w:rPr>
          <w:rFonts w:ascii="Arial Narrow" w:hAnsi="Arial Narrow" w:cs="Arial"/>
          <w:b/>
          <w:bCs/>
          <w:color w:val="000000"/>
        </w:rPr>
        <w:t>”</w:t>
      </w:r>
      <w:r w:rsidR="004C7F9F">
        <w:rPr>
          <w:rFonts w:ascii="Arial Narrow" w:hAnsi="Arial Narrow"/>
          <w:b/>
        </w:rPr>
        <w:t xml:space="preserve"> </w:t>
      </w:r>
    </w:p>
    <w:p w:rsidR="005315AD" w:rsidRPr="004C7F9F" w:rsidRDefault="005315AD" w:rsidP="004C7F9F">
      <w:pPr>
        <w:spacing w:after="0"/>
        <w:jc w:val="center"/>
        <w:rPr>
          <w:rFonts w:ascii="Arial Narrow" w:hAnsi="Arial Narrow"/>
          <w:b/>
        </w:rPr>
      </w:pPr>
      <w:r w:rsidRPr="00E03731">
        <w:rPr>
          <w:rFonts w:ascii="Arial Narrow" w:hAnsi="Arial Narrow" w:cstheme="minorHAnsi"/>
        </w:rPr>
        <w:t xml:space="preserve">oferuję realizację przedmiotu zamówienia </w:t>
      </w:r>
      <w:r w:rsidR="007E4F05" w:rsidRPr="00E03731">
        <w:rPr>
          <w:rFonts w:ascii="Arial Narrow" w:hAnsi="Arial Narrow" w:cstheme="minorHAnsi"/>
        </w:rPr>
        <w:t>za kwotę:</w:t>
      </w:r>
    </w:p>
    <w:p w:rsidR="00BC31D0" w:rsidRPr="00BC31D0" w:rsidRDefault="00BC31D0" w:rsidP="00304B67">
      <w:pPr>
        <w:suppressAutoHyphens w:val="0"/>
        <w:spacing w:after="0" w:line="240" w:lineRule="auto"/>
        <w:rPr>
          <w:rFonts w:ascii="Arial Narrow" w:hAnsi="Arial Narrow"/>
          <w:color w:val="000000"/>
          <w:sz w:val="20"/>
          <w:szCs w:val="20"/>
          <w:lang w:eastAsia="en-US"/>
        </w:rPr>
      </w:pPr>
    </w:p>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7B3C62" w:rsidRDefault="007B3C62" w:rsidP="004C7F9F">
      <w:pPr>
        <w:suppressAutoHyphens w:val="0"/>
        <w:spacing w:after="0" w:line="240" w:lineRule="auto"/>
        <w:jc w:val="both"/>
        <w:rPr>
          <w:rFonts w:ascii="Arial Narrow" w:hAnsi="Arial Narrow"/>
          <w:b/>
          <w:color w:val="000000" w:themeColor="text1"/>
        </w:rPr>
      </w:pPr>
    </w:p>
    <w:p w:rsidR="005F2512" w:rsidRPr="004C7F9F" w:rsidRDefault="00473DFA" w:rsidP="004C7F9F">
      <w:pPr>
        <w:suppressAutoHyphens w:val="0"/>
        <w:spacing w:after="0" w:line="240" w:lineRule="auto"/>
        <w:jc w:val="both"/>
        <w:rPr>
          <w:rFonts w:ascii="Arial Narrow" w:hAnsi="Arial Narrow" w:cs="Times New Roman"/>
          <w:b/>
          <w:color w:val="000000"/>
          <w:lang w:eastAsia="en-US"/>
        </w:rPr>
      </w:pPr>
      <w:r>
        <w:rPr>
          <w:rFonts w:ascii="Arial Narrow" w:hAnsi="Arial Narrow"/>
          <w:b/>
          <w:color w:val="000000" w:themeColor="text1"/>
        </w:rPr>
        <w:t xml:space="preserve">Oświadczam, że </w:t>
      </w:r>
      <w:r w:rsidR="00922434">
        <w:rPr>
          <w:rFonts w:ascii="Arial Narrow" w:hAnsi="Arial Narrow"/>
          <w:b/>
          <w:color w:val="000000" w:themeColor="text1"/>
        </w:rPr>
        <w:t>c</w:t>
      </w:r>
      <w:r w:rsidR="004C7F9F">
        <w:rPr>
          <w:rFonts w:ascii="Arial Narrow" w:hAnsi="Arial Narrow"/>
          <w:b/>
          <w:color w:val="000000" w:themeColor="text1"/>
        </w:rPr>
        <w:t xml:space="preserve">ena </w:t>
      </w:r>
      <w:r w:rsidR="00EB31AB">
        <w:rPr>
          <w:rFonts w:ascii="Arial Narrow" w:hAnsi="Arial Narrow"/>
          <w:b/>
          <w:color w:val="000000" w:themeColor="text1"/>
        </w:rPr>
        <w:t xml:space="preserve">oferty </w:t>
      </w:r>
      <w:r w:rsidR="004C7F9F">
        <w:rPr>
          <w:rFonts w:ascii="Arial Narrow" w:hAnsi="Arial Narrow"/>
          <w:b/>
          <w:color w:val="000000" w:themeColor="text1"/>
        </w:rPr>
        <w:t xml:space="preserve">wyliczona </w:t>
      </w:r>
      <w:r w:rsidR="00EB31AB">
        <w:rPr>
          <w:rFonts w:ascii="Arial Narrow" w:hAnsi="Arial Narrow"/>
          <w:b/>
          <w:color w:val="000000" w:themeColor="text1"/>
        </w:rPr>
        <w:t xml:space="preserve">jest </w:t>
      </w:r>
      <w:r w:rsidR="004C7F9F">
        <w:rPr>
          <w:rFonts w:ascii="Arial Narrow" w:hAnsi="Arial Narrow"/>
          <w:b/>
          <w:color w:val="000000" w:themeColor="text1"/>
        </w:rPr>
        <w:t>zgodnie z cenami jednostkowymi zawartymi w</w:t>
      </w:r>
      <w:r w:rsidR="001B5F13">
        <w:rPr>
          <w:rFonts w:ascii="Arial Narrow" w:hAnsi="Arial Narrow"/>
          <w:b/>
          <w:color w:val="000000" w:themeColor="text1"/>
        </w:rPr>
        <w:t> </w:t>
      </w:r>
      <w:r w:rsidR="004C7F9F" w:rsidRPr="009C258B">
        <w:rPr>
          <w:rFonts w:ascii="Arial Narrow" w:hAnsi="Arial Narrow" w:cs="Times New Roman"/>
          <w:b/>
          <w:color w:val="000000"/>
          <w:lang w:eastAsia="en-US"/>
        </w:rPr>
        <w:t>FORMULARZ</w:t>
      </w:r>
      <w:r w:rsidR="004C7F9F">
        <w:rPr>
          <w:rFonts w:ascii="Arial Narrow" w:hAnsi="Arial Narrow" w:cs="Times New Roman"/>
          <w:b/>
          <w:color w:val="000000"/>
          <w:lang w:eastAsia="en-US"/>
        </w:rPr>
        <w:t>U ASORTYMENTOWO-CENOW</w:t>
      </w:r>
      <w:r w:rsidR="001A22C3">
        <w:rPr>
          <w:rFonts w:ascii="Arial Narrow" w:hAnsi="Arial Narrow" w:cs="Times New Roman"/>
          <w:b/>
          <w:color w:val="000000"/>
          <w:lang w:eastAsia="en-US"/>
        </w:rPr>
        <w:t>Y</w:t>
      </w:r>
      <w:r w:rsidR="004C7F9F">
        <w:rPr>
          <w:rFonts w:ascii="Arial Narrow" w:hAnsi="Arial Narrow" w:cs="Times New Roman"/>
          <w:b/>
          <w:color w:val="000000"/>
          <w:lang w:eastAsia="en-US"/>
        </w:rPr>
        <w:t xml:space="preserve">M stanowiącym </w:t>
      </w:r>
      <w:r w:rsidR="004C7F9F" w:rsidRPr="009C258B">
        <w:rPr>
          <w:rFonts w:ascii="Arial Narrow" w:hAnsi="Arial Narrow" w:cs="Times New Roman"/>
          <w:b/>
          <w:color w:val="000000"/>
          <w:lang w:eastAsia="en-US"/>
        </w:rPr>
        <w:t xml:space="preserve">Załącznik </w:t>
      </w:r>
      <w:r w:rsidR="00922434">
        <w:rPr>
          <w:rFonts w:ascii="Arial Narrow" w:hAnsi="Arial Narrow" w:cs="Times New Roman"/>
          <w:b/>
          <w:color w:val="000000"/>
          <w:lang w:eastAsia="en-US"/>
        </w:rPr>
        <w:t>do Oferty.</w:t>
      </w:r>
    </w:p>
    <w:p w:rsidR="00BC31D0" w:rsidRPr="00E03731" w:rsidRDefault="00BC31D0" w:rsidP="00D646BD">
      <w:pPr>
        <w:spacing w:after="0" w:line="240" w:lineRule="auto"/>
        <w:rPr>
          <w:rFonts w:ascii="Arial Narrow" w:hAnsi="Arial Narrow"/>
          <w:b/>
          <w:color w:val="000000" w:themeColor="text1"/>
        </w:rPr>
      </w:pPr>
    </w:p>
    <w:p w:rsidR="001B5F13" w:rsidRPr="001B5F13" w:rsidRDefault="001B5F13" w:rsidP="00855C65">
      <w:pPr>
        <w:pStyle w:val="Akapitzlist"/>
        <w:numPr>
          <w:ilvl w:val="0"/>
          <w:numId w:val="47"/>
        </w:numPr>
        <w:suppressAutoHyphens w:val="0"/>
        <w:spacing w:after="0" w:line="240" w:lineRule="auto"/>
        <w:ind w:left="426"/>
        <w:contextualSpacing/>
        <w:jc w:val="both"/>
        <w:rPr>
          <w:rFonts w:ascii="Arial Narrow" w:hAnsi="Arial Narrow"/>
        </w:rPr>
      </w:pPr>
      <w:r w:rsidRPr="001B5F13">
        <w:rPr>
          <w:rFonts w:ascii="Arial Narrow" w:hAnsi="Arial Narrow"/>
        </w:rPr>
        <w:t>Oświadczamy, że w ramach realizacji przedmiotu zamówienia i przyjętego kryterium oceny oferty „Klauzule społeczne” deklarujemy, że do realizacji zamówienia:</w:t>
      </w:r>
    </w:p>
    <w:p w:rsidR="001B5F13" w:rsidRPr="001B5F13" w:rsidRDefault="001B5F13" w:rsidP="001B5F13">
      <w:pPr>
        <w:spacing w:after="0" w:line="240" w:lineRule="auto"/>
        <w:ind w:left="360"/>
        <w:jc w:val="center"/>
        <w:rPr>
          <w:rFonts w:ascii="Arial Narrow" w:hAnsi="Arial Narrow"/>
          <w:b/>
          <w:vertAlign w:val="superscript"/>
        </w:rPr>
      </w:pPr>
      <w:r w:rsidRPr="001B5F13">
        <w:rPr>
          <w:rFonts w:ascii="Arial Narrow" w:hAnsi="Arial Narrow"/>
          <w:b/>
          <w:highlight w:val="yellow"/>
        </w:rPr>
        <w:t>zatrudnimy/</w:t>
      </w:r>
      <w:r w:rsidR="00AE7326">
        <w:rPr>
          <w:rFonts w:ascii="Arial Narrow" w:hAnsi="Arial Narrow"/>
          <w:b/>
          <w:highlight w:val="yellow"/>
        </w:rPr>
        <w:t>zatrudniamy/</w:t>
      </w:r>
      <w:r w:rsidRPr="001B5F13">
        <w:rPr>
          <w:rFonts w:ascii="Arial Narrow" w:hAnsi="Arial Narrow"/>
          <w:b/>
          <w:highlight w:val="yellow"/>
        </w:rPr>
        <w:t>nie zatrudnimy</w:t>
      </w:r>
      <w:r w:rsidRPr="001B5F13">
        <w:rPr>
          <w:rFonts w:ascii="Arial Narrow" w:hAnsi="Arial Narrow"/>
          <w:b/>
          <w:highlight w:val="yellow"/>
          <w:vertAlign w:val="superscript"/>
        </w:rPr>
        <w:t>*)</w:t>
      </w:r>
    </w:p>
    <w:p w:rsidR="001B5F13" w:rsidRPr="001B5F13" w:rsidRDefault="001B5F13" w:rsidP="001B5F13">
      <w:pPr>
        <w:spacing w:after="0" w:line="240" w:lineRule="auto"/>
        <w:ind w:left="360"/>
        <w:jc w:val="both"/>
        <w:rPr>
          <w:rFonts w:ascii="Arial Narrow" w:hAnsi="Arial Narrow"/>
          <w:color w:val="FF0000"/>
        </w:rPr>
      </w:pPr>
      <w:r w:rsidRPr="001B5F13">
        <w:rPr>
          <w:rFonts w:ascii="Arial Narrow" w:hAnsi="Arial Narrow"/>
        </w:rPr>
        <w:t>min. jedną osobę niepełnosprawnej w rozumieniu ustawy z dnia 27 sierpnia 1997 r. o rehabilitacji zawodowej i społecznej oraz zatrudnianiu osób niepełnosprawnych</w:t>
      </w:r>
      <w:r w:rsidRPr="001B5F13">
        <w:rPr>
          <w:rFonts w:ascii="Arial Narrow" w:hAnsi="Arial Narrow"/>
          <w:color w:val="FF0000"/>
        </w:rPr>
        <w:t>.</w:t>
      </w:r>
    </w:p>
    <w:p w:rsidR="001B5F13" w:rsidRPr="00357E7A" w:rsidRDefault="001B5F13" w:rsidP="001B5F13">
      <w:pPr>
        <w:autoSpaceDE w:val="0"/>
        <w:autoSpaceDN w:val="0"/>
        <w:adjustRightInd w:val="0"/>
        <w:spacing w:after="0" w:line="240" w:lineRule="auto"/>
        <w:jc w:val="both"/>
        <w:rPr>
          <w:rFonts w:ascii="Arial Narrow" w:hAnsi="Arial Narrow"/>
          <w:b/>
          <w:sz w:val="18"/>
          <w:szCs w:val="18"/>
        </w:rPr>
      </w:pPr>
      <w:r w:rsidRPr="00357E7A">
        <w:rPr>
          <w:rFonts w:ascii="Arial Narrow" w:hAnsi="Arial Narrow"/>
          <w:b/>
          <w:sz w:val="18"/>
          <w:szCs w:val="18"/>
        </w:rPr>
        <w:t xml:space="preserve">*niewłaściwe skreślić </w:t>
      </w:r>
    </w:p>
    <w:p w:rsidR="0019636C" w:rsidRPr="001B5F13"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1B5F13">
        <w:rPr>
          <w:rFonts w:ascii="Arial Narrow" w:hAnsi="Arial Narrow"/>
        </w:rPr>
        <w:lastRenderedPageBreak/>
        <w:t>Oświadczamy, że dysponujemy osobami oraz warunkami technicznymi, umożliwiającymi wykonanie niniejszego zamówienia.</w:t>
      </w:r>
    </w:p>
    <w:p w:rsidR="00E300EC" w:rsidRPr="00E03731" w:rsidRDefault="002D350B"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w:t>
      </w:r>
      <w:r w:rsidRPr="00E03731">
        <w:rPr>
          <w:rFonts w:ascii="Arial Narrow" w:hAnsi="Arial Narrow" w:cstheme="minorHAnsi"/>
        </w:rPr>
        <w:t>posiadam</w:t>
      </w:r>
      <w:r w:rsidR="00844778" w:rsidRPr="00E03731">
        <w:rPr>
          <w:rFonts w:ascii="Arial Narrow" w:hAnsi="Arial Narrow" w:cstheme="minorHAnsi"/>
        </w:rPr>
        <w:t>y</w:t>
      </w:r>
      <w:r w:rsidRPr="00E03731">
        <w:rPr>
          <w:rFonts w:ascii="Arial Narrow" w:hAnsi="Arial Narrow" w:cstheme="minorHAnsi"/>
        </w:rPr>
        <w:t xml:space="preserve"> </w:t>
      </w:r>
      <w:r w:rsidR="0019636C" w:rsidRPr="00E03731">
        <w:rPr>
          <w:rFonts w:ascii="Arial Narrow" w:hAnsi="Arial Narrow" w:cstheme="minorHAnsi"/>
        </w:rPr>
        <w:t xml:space="preserve">odpowiednią </w:t>
      </w:r>
      <w:r w:rsidRPr="00E03731">
        <w:rPr>
          <w:rFonts w:ascii="Arial Narrow" w:hAnsi="Arial Narrow" w:cstheme="minorHAnsi"/>
        </w:rPr>
        <w:t>wiedzę</w:t>
      </w:r>
      <w:r w:rsidR="00844778" w:rsidRPr="00E03731">
        <w:rPr>
          <w:rFonts w:ascii="Arial Narrow" w:hAnsi="Arial Narrow" w:cstheme="minorHAnsi"/>
        </w:rPr>
        <w:t xml:space="preserve"> i umiejętności </w:t>
      </w:r>
      <w:r w:rsidR="0019636C" w:rsidRPr="00E03731">
        <w:rPr>
          <w:rFonts w:ascii="Arial Narrow" w:hAnsi="Arial Narrow" w:cstheme="minorHAnsi"/>
          <w:lang w:eastAsia="pl-PL"/>
        </w:rPr>
        <w:t xml:space="preserve">które </w:t>
      </w:r>
      <w:r w:rsidR="00E300EC" w:rsidRPr="00E03731">
        <w:rPr>
          <w:rFonts w:ascii="Arial Narrow" w:hAnsi="Arial Narrow"/>
        </w:rPr>
        <w:t>umożliwi</w:t>
      </w:r>
      <w:r w:rsidR="0019636C" w:rsidRPr="00E03731">
        <w:rPr>
          <w:rFonts w:ascii="Arial Narrow" w:hAnsi="Arial Narrow"/>
        </w:rPr>
        <w:t>ą</w:t>
      </w:r>
      <w:r w:rsidR="00E300EC" w:rsidRPr="00E03731">
        <w:rPr>
          <w:rFonts w:ascii="Arial Narrow" w:hAnsi="Arial Narrow"/>
        </w:rPr>
        <w:t xml:space="preserve"> wykonanie zamówienia w terminach i na warunkach określonych przez Zamawiającego.</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jesteśmy w odpowiedniej sytuacji ekonomicznej lub finansowej umożliwiającej wykonanie zamówienia w terminach i na warunkach określonych przez Zamawiającego.</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wykonamy przedmiot zamówienia zgodnie z Charakterystyką p</w:t>
      </w:r>
      <w:r w:rsidR="002C79AF">
        <w:rPr>
          <w:rFonts w:ascii="Arial Narrow" w:hAnsi="Arial Narrow"/>
        </w:rPr>
        <w:t>rzedmiotu zamówienia stanowiącą</w:t>
      </w:r>
      <w:r w:rsidRPr="00E03731">
        <w:rPr>
          <w:rFonts w:ascii="Arial Narrow" w:hAnsi="Arial Narrow"/>
        </w:rPr>
        <w:t xml:space="preserve"> Załącznik nr 1 do Zaproszenia.</w:t>
      </w:r>
    </w:p>
    <w:p w:rsidR="004063FB" w:rsidRPr="00E03731" w:rsidRDefault="004063FB" w:rsidP="00855C65">
      <w:pPr>
        <w:numPr>
          <w:ilvl w:val="0"/>
          <w:numId w:val="27"/>
        </w:numPr>
        <w:spacing w:after="0" w:line="240" w:lineRule="auto"/>
        <w:ind w:right="-28"/>
        <w:jc w:val="both"/>
        <w:rPr>
          <w:rFonts w:ascii="Arial Narrow" w:hAnsi="Arial Narrow" w:cs="Arial"/>
        </w:rPr>
      </w:pPr>
      <w:r w:rsidRPr="00E03731">
        <w:rPr>
          <w:rFonts w:ascii="Arial Narrow" w:hAnsi="Arial Narrow" w:cs="Arial"/>
        </w:rPr>
        <w:t>Wskazujemy dostępność odpisu z właściwego rejestru lub z centralnej ewidencji i informacji o działalności gospodarczej w formie elektronicznej pod następującym adresem internetowym</w:t>
      </w:r>
      <w:r w:rsidRPr="00E03731">
        <w:rPr>
          <w:rStyle w:val="Odwoanieprzypisudolnego"/>
          <w:rFonts w:ascii="Arial Narrow" w:hAnsi="Arial Narrow" w:cs="Arial"/>
        </w:rPr>
        <w:footnoteReference w:id="1"/>
      </w:r>
      <w:r w:rsidRPr="00E03731">
        <w:rPr>
          <w:rFonts w:ascii="Arial Narrow" w:hAnsi="Arial Narrow" w:cs="Arial"/>
        </w:rPr>
        <w:t>:</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https://ems.ms.gov.pl - dla odpisu z Krajowego Rejestru Sądowego</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https://www</w:t>
      </w:r>
      <w:r w:rsidR="00BC31D0">
        <w:rPr>
          <w:rFonts w:ascii="Arial Narrow" w:hAnsi="Arial Narrow" w:cs="Arial"/>
        </w:rPr>
        <w:t xml:space="preserve">.ceidg.gov.pl - dla odpisu z </w:t>
      </w:r>
      <w:proofErr w:type="spellStart"/>
      <w:r w:rsidR="00BC31D0">
        <w:rPr>
          <w:rFonts w:ascii="Arial Narrow" w:hAnsi="Arial Narrow" w:cs="Arial"/>
        </w:rPr>
        <w:t>CEiD</w:t>
      </w:r>
      <w:r w:rsidRPr="00E03731">
        <w:rPr>
          <w:rFonts w:ascii="Arial Narrow" w:hAnsi="Arial Narrow" w:cs="Arial"/>
        </w:rPr>
        <w:t>G</w:t>
      </w:r>
      <w:proofErr w:type="spellEnd"/>
    </w:p>
    <w:p w:rsidR="004063FB" w:rsidRPr="00E03731" w:rsidRDefault="004063FB" w:rsidP="0017680B">
      <w:pPr>
        <w:widowControl w:val="0"/>
        <w:spacing w:after="0" w:line="240" w:lineRule="auto"/>
        <w:ind w:left="720"/>
        <w:rPr>
          <w:rFonts w:ascii="Arial Narrow" w:hAnsi="Arial Narrow" w:cs="Arial"/>
          <w:i/>
          <w:u w:val="single"/>
          <w:vertAlign w:val="superscript"/>
        </w:rPr>
      </w:pPr>
      <w:r w:rsidRPr="00E03731">
        <w:rPr>
          <w:rFonts w:ascii="Arial Narrow" w:hAnsi="Arial Narrow" w:cs="Arial"/>
        </w:rPr>
        <w:t>http://…………………</w:t>
      </w:r>
      <w:r w:rsidR="001E7564" w:rsidRPr="00E03731">
        <w:rPr>
          <w:rFonts w:ascii="Arial Narrow" w:hAnsi="Arial Narrow" w:cs="Arial"/>
        </w:rPr>
        <w:t>.....................</w:t>
      </w:r>
      <w:r w:rsidRPr="00E03731">
        <w:rPr>
          <w:rFonts w:ascii="Arial Narrow" w:hAnsi="Arial Narrow" w:cs="Arial"/>
        </w:rPr>
        <w:t>…</w:t>
      </w:r>
      <w:r w:rsidR="00442E69" w:rsidRPr="00E03731">
        <w:rPr>
          <w:rFonts w:ascii="Arial Narrow" w:hAnsi="Arial Narrow" w:cs="Arial"/>
        </w:rPr>
        <w:t>..................................</w:t>
      </w:r>
      <w:r w:rsidRPr="00E03731">
        <w:rPr>
          <w:rFonts w:ascii="Arial Narrow" w:hAnsi="Arial Narrow" w:cs="Arial"/>
        </w:rPr>
        <w:t>……. - inny dokument</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w:t>
      </w:r>
      <w:r w:rsidRPr="00E03731">
        <w:rPr>
          <w:rFonts w:ascii="Arial Narrow" w:eastAsia="TimesNewRoman" w:hAnsi="Arial Narrow" w:cs="TimesNewRoman"/>
        </w:rPr>
        <w:t>ś</w:t>
      </w:r>
      <w:r w:rsidRPr="00E03731">
        <w:rPr>
          <w:rFonts w:ascii="Arial Narrow" w:hAnsi="Arial Narrow"/>
        </w:rPr>
        <w:t xml:space="preserve">wiadczamy, </w:t>
      </w:r>
      <w:r w:rsidRPr="00E03731">
        <w:rPr>
          <w:rFonts w:ascii="Arial Narrow" w:eastAsia="TimesNewRoman" w:hAnsi="Arial Narrow" w:cs="TimesNewRoman"/>
        </w:rPr>
        <w:t>ż</w:t>
      </w:r>
      <w:r w:rsidRPr="00E03731">
        <w:rPr>
          <w:rFonts w:ascii="Arial Narrow" w:hAnsi="Arial Narrow"/>
        </w:rPr>
        <w:t>e w cenie naszej oferty zostały uwzgl</w:t>
      </w:r>
      <w:r w:rsidRPr="00E03731">
        <w:rPr>
          <w:rFonts w:ascii="Arial Narrow" w:eastAsia="TimesNewRoman" w:hAnsi="Arial Narrow" w:cs="TimesNewRoman"/>
        </w:rPr>
        <w:t>ę</w:t>
      </w:r>
      <w:r w:rsidRPr="00E03731">
        <w:rPr>
          <w:rFonts w:ascii="Arial Narrow" w:hAnsi="Arial Narrow"/>
        </w:rPr>
        <w:t>dnione wszystkie koszty wykonania przedmiotu zamówienia zgodnie z Zaproszenie</w:t>
      </w:r>
      <w:r w:rsidR="00147420">
        <w:rPr>
          <w:rFonts w:ascii="Arial Narrow" w:hAnsi="Arial Narrow"/>
        </w:rPr>
        <w:t>m</w:t>
      </w:r>
      <w:r w:rsidRPr="00E03731">
        <w:rPr>
          <w:rFonts w:ascii="Arial Narrow" w:hAnsi="Arial Narrow"/>
        </w:rPr>
        <w:t xml:space="preserve"> do składania oferty.</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eastAsia="Times New Roman" w:hAnsi="Arial Narrow" w:cs="Times New Roman"/>
        </w:rPr>
        <w:t>O</w:t>
      </w:r>
      <w:r w:rsidRPr="00E03731">
        <w:rPr>
          <w:rFonts w:ascii="Arial Narrow" w:eastAsia="TimesNewRoman" w:hAnsi="Arial Narrow" w:cs="TimesNewRoman"/>
        </w:rPr>
        <w:t>ś</w:t>
      </w:r>
      <w:r w:rsidRPr="00E03731">
        <w:rPr>
          <w:rFonts w:ascii="Arial Narrow" w:eastAsia="Times New Roman" w:hAnsi="Arial Narrow" w:cs="Times New Roman"/>
        </w:rPr>
        <w:t>wiadczamy, iż uwa</w:t>
      </w:r>
      <w:r w:rsidRPr="00E03731">
        <w:rPr>
          <w:rFonts w:ascii="Arial Narrow" w:eastAsia="TimesNewRoman" w:hAnsi="Arial Narrow" w:cs="TimesNewRoman"/>
        </w:rPr>
        <w:t>ż</w:t>
      </w:r>
      <w:r w:rsidRPr="00E03731">
        <w:rPr>
          <w:rFonts w:ascii="Arial Narrow" w:eastAsia="Times New Roman" w:hAnsi="Arial Narrow" w:cs="Times New Roman"/>
        </w:rPr>
        <w:t>amy si</w:t>
      </w:r>
      <w:r w:rsidRPr="00E03731">
        <w:rPr>
          <w:rFonts w:ascii="Arial Narrow" w:eastAsia="TimesNewRoman" w:hAnsi="Arial Narrow" w:cs="TimesNewRoman"/>
        </w:rPr>
        <w:t xml:space="preserve">ę </w:t>
      </w:r>
      <w:r w:rsidRPr="00E03731">
        <w:rPr>
          <w:rFonts w:ascii="Arial Narrow" w:eastAsia="Times New Roman" w:hAnsi="Arial Narrow" w:cs="Times New Roman"/>
        </w:rPr>
        <w:t>za zwi</w:t>
      </w:r>
      <w:r w:rsidRPr="00E03731">
        <w:rPr>
          <w:rFonts w:ascii="Arial Narrow" w:eastAsia="TimesNewRoman" w:hAnsi="Arial Narrow" w:cs="TimesNewRoman"/>
        </w:rPr>
        <w:t>ą</w:t>
      </w:r>
      <w:r w:rsidRPr="00E03731">
        <w:rPr>
          <w:rFonts w:ascii="Arial Narrow" w:eastAsia="Times New Roman" w:hAnsi="Arial Narrow" w:cs="Times New Roman"/>
        </w:rPr>
        <w:t>zanych niniejsz</w:t>
      </w:r>
      <w:r w:rsidRPr="00E03731">
        <w:rPr>
          <w:rFonts w:ascii="Arial Narrow" w:eastAsia="TimesNewRoman" w:hAnsi="Arial Narrow" w:cs="TimesNewRoman"/>
        </w:rPr>
        <w:t xml:space="preserve">ą </w:t>
      </w:r>
      <w:r w:rsidRPr="00E03731">
        <w:rPr>
          <w:rFonts w:ascii="Arial Narrow" w:eastAsia="Times New Roman" w:hAnsi="Arial Narrow" w:cs="Times New Roman"/>
        </w:rPr>
        <w:t>ofert</w:t>
      </w:r>
      <w:r w:rsidRPr="00E03731">
        <w:rPr>
          <w:rFonts w:ascii="Arial Narrow" w:eastAsia="TimesNewRoman" w:hAnsi="Arial Narrow" w:cs="TimesNewRoman"/>
        </w:rPr>
        <w:t xml:space="preserve">ą </w:t>
      </w:r>
      <w:r w:rsidRPr="00E03731">
        <w:rPr>
          <w:rFonts w:ascii="Arial Narrow" w:eastAsia="Times New Roman" w:hAnsi="Arial Narrow" w:cs="Times New Roman"/>
        </w:rPr>
        <w:t>na czas 30 dni - wskazany w Zaproszeniu.</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eastAsia="Verdana,Bold" w:hAnsi="Arial Narrow" w:cs="Verdana,Bold"/>
          <w:bCs/>
          <w:lang w:eastAsia="pl-PL"/>
        </w:rPr>
        <w:t>Oświadczamy</w:t>
      </w:r>
      <w:r w:rsidRPr="00E03731">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03731" w:rsidRDefault="00E300EC" w:rsidP="00855C65">
      <w:pPr>
        <w:numPr>
          <w:ilvl w:val="0"/>
          <w:numId w:val="28"/>
        </w:numPr>
        <w:suppressAutoHyphens w:val="0"/>
        <w:spacing w:after="0" w:line="240" w:lineRule="auto"/>
        <w:jc w:val="both"/>
        <w:rPr>
          <w:rFonts w:ascii="Arial Narrow" w:hAnsi="Arial Narrow"/>
        </w:rPr>
      </w:pPr>
      <w:r w:rsidRPr="00E03731">
        <w:rPr>
          <w:rFonts w:ascii="Arial Narrow" w:hAnsi="Arial Narrow"/>
        </w:rPr>
        <w:t>Oświadczamy, że wypełniliśmy obowiązki informacyjne przewidziane w art. 13 oraz 14 RODO</w:t>
      </w:r>
      <w:r w:rsidRPr="00E03731">
        <w:rPr>
          <w:rStyle w:val="Odwoanieprzypisudolnego"/>
          <w:rFonts w:ascii="Arial Narrow" w:hAnsi="Arial Narrow"/>
        </w:rPr>
        <w:footnoteReference w:id="2"/>
      </w:r>
      <w:r w:rsidRPr="00E03731">
        <w:rPr>
          <w:rFonts w:ascii="Arial Narrow" w:hAnsi="Arial Narrow"/>
        </w:rPr>
        <w:t xml:space="preserve">  wobec osób fizycznych, od których dane osobowe bezpośrednio lub pośrednio pozyskaliśmy w celu ubiegania się o udzielnie niniejszego zamówienia / nie dotyczy</w:t>
      </w:r>
      <w:r w:rsidRPr="00E03731">
        <w:rPr>
          <w:rStyle w:val="Odwoanieprzypisudolnego"/>
          <w:rFonts w:ascii="Arial Narrow" w:hAnsi="Arial Narrow"/>
        </w:rPr>
        <w:footnoteReference w:id="3"/>
      </w:r>
    </w:p>
    <w:p w:rsidR="00E300EC" w:rsidRPr="00E03731" w:rsidRDefault="00E300EC" w:rsidP="00855C65">
      <w:pPr>
        <w:numPr>
          <w:ilvl w:val="0"/>
          <w:numId w:val="28"/>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Zobowiązujemy się </w:t>
      </w:r>
      <w:r w:rsidRPr="00E03731">
        <w:rPr>
          <w:rFonts w:ascii="Arial Narrow" w:hAnsi="Arial Narrow" w:cs="Verdana"/>
        </w:rPr>
        <w:t>do wykonania zamówienia w terminie określonym w Zaproszeniu.</w:t>
      </w:r>
    </w:p>
    <w:p w:rsidR="00E300EC" w:rsidRPr="00E03731" w:rsidRDefault="00E300EC" w:rsidP="00855C65">
      <w:pPr>
        <w:numPr>
          <w:ilvl w:val="0"/>
          <w:numId w:val="28"/>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Akceptujemy </w:t>
      </w:r>
      <w:r w:rsidRPr="00E03731">
        <w:rPr>
          <w:rFonts w:ascii="Arial Narrow" w:hAnsi="Arial Narrow" w:cs="Verdana"/>
        </w:rPr>
        <w:t>warunki płatności określone przez Zamawiającego</w:t>
      </w:r>
      <w:r w:rsidR="00ED69C0">
        <w:rPr>
          <w:rFonts w:ascii="Arial Narrow" w:hAnsi="Arial Narrow" w:cs="Verdana"/>
        </w:rPr>
        <w:t xml:space="preserve"> w Projekcie umowy </w:t>
      </w:r>
      <w:r w:rsidR="00ED69C0" w:rsidRPr="00375524">
        <w:rPr>
          <w:rFonts w:ascii="Arial Narrow" w:hAnsi="Arial Narrow" w:cs="Verdana"/>
        </w:rPr>
        <w:t xml:space="preserve">– Załączniku </w:t>
      </w:r>
      <w:r w:rsidRPr="00375524">
        <w:rPr>
          <w:rFonts w:ascii="Arial Narrow" w:hAnsi="Arial Narrow" w:cs="Verdana"/>
        </w:rPr>
        <w:t>nr </w:t>
      </w:r>
      <w:r w:rsidR="00F97AF7" w:rsidRPr="00375524">
        <w:rPr>
          <w:rFonts w:ascii="Arial Narrow" w:hAnsi="Arial Narrow" w:cs="Verdana"/>
        </w:rPr>
        <w:t>7</w:t>
      </w:r>
      <w:r w:rsidRPr="00E03731">
        <w:rPr>
          <w:rFonts w:ascii="Arial Narrow" w:hAnsi="Arial Narrow" w:cs="Verdana"/>
        </w:rPr>
        <w:t> do Zaproszenia.</w:t>
      </w:r>
    </w:p>
    <w:p w:rsidR="00E300EC" w:rsidRPr="00E03731" w:rsidRDefault="00E300EC" w:rsidP="00855C65">
      <w:pPr>
        <w:numPr>
          <w:ilvl w:val="0"/>
          <w:numId w:val="28"/>
        </w:numPr>
        <w:suppressAutoHyphens w:val="0"/>
        <w:autoSpaceDE w:val="0"/>
        <w:autoSpaceDN w:val="0"/>
        <w:adjustRightInd w:val="0"/>
        <w:spacing w:after="0" w:line="240" w:lineRule="auto"/>
        <w:jc w:val="both"/>
        <w:rPr>
          <w:rFonts w:ascii="Arial Narrow" w:hAnsi="Arial Narrow" w:cs="Verdana"/>
          <w:u w:val="single"/>
        </w:rPr>
      </w:pPr>
      <w:r w:rsidRPr="00E03731">
        <w:rPr>
          <w:rFonts w:ascii="Arial Narrow" w:eastAsia="Verdana,Bold" w:hAnsi="Arial Narrow" w:cs="Verdana,Bold"/>
          <w:bCs/>
        </w:rPr>
        <w:t xml:space="preserve">Oświadczamy, </w:t>
      </w:r>
      <w:r w:rsidRPr="00E03731">
        <w:rPr>
          <w:rFonts w:ascii="Arial Narrow" w:hAnsi="Arial Narrow" w:cs="Verdana"/>
        </w:rPr>
        <w:t xml:space="preserve">że zapoznaliśmy się z Projektem umowy, </w:t>
      </w:r>
      <w:r w:rsidRPr="00375524">
        <w:rPr>
          <w:rFonts w:ascii="Arial Narrow" w:hAnsi="Arial Narrow" w:cs="Verdana"/>
        </w:rPr>
        <w:t xml:space="preserve">stanowiącym Załącznik nr </w:t>
      </w:r>
      <w:r w:rsidR="00F97AF7" w:rsidRPr="00375524">
        <w:rPr>
          <w:rFonts w:ascii="Arial Narrow" w:hAnsi="Arial Narrow" w:cs="Verdana"/>
        </w:rPr>
        <w:t>7</w:t>
      </w:r>
      <w:r w:rsidRPr="00E03731">
        <w:rPr>
          <w:rFonts w:ascii="Arial Narrow" w:hAnsi="Arial Narrow" w:cs="Verdana"/>
        </w:rPr>
        <w:t xml:space="preserve"> do Zaproszenia </w:t>
      </w:r>
      <w:r w:rsidRPr="00E03731">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E03731" w:rsidRDefault="00E300EC" w:rsidP="00855C65">
      <w:pPr>
        <w:numPr>
          <w:ilvl w:val="0"/>
          <w:numId w:val="28"/>
        </w:numPr>
        <w:suppressAutoHyphens w:val="0"/>
        <w:autoSpaceDE w:val="0"/>
        <w:autoSpaceDN w:val="0"/>
        <w:adjustRightInd w:val="0"/>
        <w:spacing w:after="0" w:line="240" w:lineRule="auto"/>
        <w:jc w:val="both"/>
        <w:rPr>
          <w:rFonts w:ascii="Arial Narrow" w:hAnsi="Arial Narrow" w:cs="Verdana"/>
        </w:rPr>
      </w:pPr>
      <w:r w:rsidRPr="00E03731">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Default="005315AD" w:rsidP="005315AD">
      <w:pPr>
        <w:suppressAutoHyphens w:val="0"/>
        <w:autoSpaceDE w:val="0"/>
        <w:autoSpaceDN w:val="0"/>
        <w:adjustRightInd w:val="0"/>
        <w:spacing w:after="0"/>
        <w:ind w:left="360"/>
        <w:jc w:val="both"/>
        <w:rPr>
          <w:rFonts w:ascii="Arial Narrow" w:hAnsi="Arial Narrow" w:cs="Verdana"/>
        </w:rPr>
      </w:pPr>
    </w:p>
    <w:p w:rsidR="004C7F9F" w:rsidRPr="00E03731" w:rsidRDefault="004C7F9F" w:rsidP="005315AD">
      <w:pPr>
        <w:suppressAutoHyphens w:val="0"/>
        <w:autoSpaceDE w:val="0"/>
        <w:autoSpaceDN w:val="0"/>
        <w:adjustRightInd w:val="0"/>
        <w:spacing w:after="0"/>
        <w:ind w:left="360"/>
        <w:jc w:val="both"/>
        <w:rPr>
          <w:rFonts w:ascii="Arial Narrow" w:hAnsi="Arial Narrow" w:cs="Verdana"/>
        </w:rPr>
      </w:pPr>
    </w:p>
    <w:p w:rsidR="00E300EC" w:rsidRPr="00E03731" w:rsidRDefault="00E300EC" w:rsidP="00D646BD">
      <w:pPr>
        <w:autoSpaceDE w:val="0"/>
        <w:autoSpaceDN w:val="0"/>
        <w:adjustRightInd w:val="0"/>
        <w:spacing w:after="0" w:line="240" w:lineRule="auto"/>
        <w:rPr>
          <w:rFonts w:ascii="Arial Narrow" w:eastAsia="Verdana,Italic" w:hAnsi="Arial Narrow" w:cs="Verdana,Italic"/>
          <w:b/>
          <w:i/>
          <w:iCs/>
        </w:rPr>
      </w:pPr>
      <w:r w:rsidRPr="00E03731">
        <w:rPr>
          <w:rFonts w:ascii="Arial Narrow" w:eastAsia="Verdana,Italic" w:hAnsi="Arial Narrow" w:cs="Verdana,Italic"/>
          <w:b/>
          <w:i/>
          <w:iCs/>
        </w:rPr>
        <w:t>______________________________</w:t>
      </w:r>
    </w:p>
    <w:p w:rsidR="00E300EC" w:rsidRPr="00E03731" w:rsidRDefault="00CD0F98" w:rsidP="00D646BD">
      <w:pPr>
        <w:autoSpaceDE w:val="0"/>
        <w:autoSpaceDN w:val="0"/>
        <w:adjustRightInd w:val="0"/>
        <w:spacing w:after="0" w:line="240" w:lineRule="auto"/>
        <w:rPr>
          <w:rFonts w:ascii="Arial Narrow" w:hAnsi="Arial Narrow"/>
          <w:i/>
        </w:rPr>
      </w:pPr>
      <w:r w:rsidRPr="003743C6">
        <w:rPr>
          <w:rFonts w:ascii="Arial Narrow" w:hAnsi="Arial Narrow"/>
        </w:rPr>
        <w:t xml:space="preserve">   </w:t>
      </w:r>
      <w:r w:rsidR="00E300EC" w:rsidRPr="003743C6">
        <w:rPr>
          <w:rFonts w:ascii="Arial Narrow" w:hAnsi="Arial Narrow"/>
        </w:rPr>
        <w:t xml:space="preserve">  </w:t>
      </w:r>
      <w:r w:rsidR="00E300EC" w:rsidRPr="003743C6">
        <w:rPr>
          <w:rFonts w:ascii="Arial Narrow" w:hAnsi="Arial Narrow"/>
          <w:i/>
        </w:rPr>
        <w:t>(miejscowo</w:t>
      </w:r>
      <w:r w:rsidR="00E300EC" w:rsidRPr="003743C6">
        <w:rPr>
          <w:rFonts w:ascii="Arial Narrow" w:eastAsia="TimesNewRoman" w:hAnsi="Arial Narrow" w:cs="TimesNewRoman"/>
          <w:i/>
        </w:rPr>
        <w:t>ść</w:t>
      </w:r>
      <w:r w:rsidR="00E300EC" w:rsidRPr="003743C6">
        <w:rPr>
          <w:rFonts w:ascii="Arial Narrow" w:hAnsi="Arial Narrow"/>
          <w:i/>
        </w:rPr>
        <w:t>, data)</w:t>
      </w:r>
      <w:r w:rsidR="000D7E24" w:rsidRPr="003743C6">
        <w:rPr>
          <w:rFonts w:ascii="Arial Narrow" w:hAnsi="Arial Narrow"/>
          <w:i/>
          <w:sz w:val="20"/>
          <w:szCs w:val="20"/>
        </w:rPr>
        <w:tab/>
      </w:r>
      <w:r w:rsidR="000D7E24" w:rsidRPr="00E03731">
        <w:rPr>
          <w:rFonts w:ascii="Arial Narrow" w:hAnsi="Arial Narrow"/>
          <w:i/>
        </w:rPr>
        <w:tab/>
      </w:r>
      <w:r w:rsidR="000D7E24" w:rsidRPr="00E03731">
        <w:rPr>
          <w:rFonts w:ascii="Arial Narrow" w:hAnsi="Arial Narrow"/>
          <w:i/>
        </w:rPr>
        <w:tab/>
      </w:r>
      <w:r w:rsidR="000D7E24" w:rsidRPr="00E03731">
        <w:rPr>
          <w:rFonts w:ascii="Arial Narrow" w:hAnsi="Arial Narrow"/>
          <w:i/>
        </w:rPr>
        <w:tab/>
      </w:r>
      <w:r w:rsidR="00E300EC" w:rsidRPr="00E03731">
        <w:rPr>
          <w:rFonts w:ascii="Arial Narrow" w:eastAsia="Verdana,Italic" w:hAnsi="Arial Narrow" w:cs="Verdana,Italic"/>
          <w:b/>
          <w:i/>
          <w:iCs/>
        </w:rPr>
        <w:t>_____________________________________________________</w:t>
      </w:r>
    </w:p>
    <w:p w:rsidR="00E03731" w:rsidRPr="00A339F4" w:rsidRDefault="00E300EC" w:rsidP="00A339F4">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E126CF" w:rsidRDefault="00E126CF" w:rsidP="00D646BD">
      <w:pPr>
        <w:spacing w:after="0" w:line="240" w:lineRule="auto"/>
        <w:rPr>
          <w:rFonts w:ascii="Arial Narrow" w:hAnsi="Arial Narrow"/>
          <w:b/>
          <w:color w:val="000000" w:themeColor="text1"/>
        </w:rPr>
      </w:pPr>
    </w:p>
    <w:p w:rsidR="00E126CF" w:rsidRDefault="00E126CF"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304B67" w:rsidRDefault="00304B67"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EB31AB" w:rsidRDefault="00EB31AB" w:rsidP="00D646BD">
      <w:pPr>
        <w:spacing w:after="0" w:line="240" w:lineRule="auto"/>
        <w:rPr>
          <w:rFonts w:ascii="Arial Narrow" w:hAnsi="Arial Narrow"/>
          <w:b/>
          <w:color w:val="000000" w:themeColor="text1"/>
        </w:rPr>
      </w:pPr>
    </w:p>
    <w:p w:rsidR="00EB31AB" w:rsidRDefault="00EB31AB" w:rsidP="00D646BD">
      <w:pPr>
        <w:spacing w:after="0" w:line="240" w:lineRule="auto"/>
        <w:rPr>
          <w:rFonts w:ascii="Arial Narrow" w:hAnsi="Arial Narrow"/>
          <w:b/>
          <w:color w:val="000000" w:themeColor="text1"/>
        </w:rPr>
      </w:pPr>
    </w:p>
    <w:p w:rsidR="00EE7526" w:rsidRDefault="00EE7526" w:rsidP="00D646BD">
      <w:pPr>
        <w:spacing w:after="0" w:line="240" w:lineRule="auto"/>
        <w:rPr>
          <w:rFonts w:ascii="Arial Narrow" w:hAnsi="Arial Narrow"/>
          <w:b/>
          <w:color w:val="000000" w:themeColor="text1"/>
        </w:rPr>
      </w:pPr>
    </w:p>
    <w:p w:rsidR="0045576C" w:rsidRPr="00E03731"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3</w:t>
      </w:r>
      <w:r w:rsidR="00E300EC" w:rsidRPr="00E03731">
        <w:rPr>
          <w:rFonts w:ascii="Arial Narrow" w:hAnsi="Arial Narrow"/>
          <w:b/>
          <w:color w:val="000000" w:themeColor="text1"/>
        </w:rPr>
        <w:t xml:space="preserve"> do Zaproszenia</w:t>
      </w:r>
    </w:p>
    <w:p w:rsidR="00C411E7" w:rsidRPr="00E03731" w:rsidRDefault="0045576C" w:rsidP="00D646BD">
      <w:pPr>
        <w:spacing w:after="0" w:line="240" w:lineRule="auto"/>
        <w:ind w:left="4820" w:firstLine="709"/>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D0F98" w:rsidRPr="00E03731" w:rsidRDefault="00CD0F98" w:rsidP="00D646BD">
      <w:pPr>
        <w:spacing w:after="0" w:line="240" w:lineRule="auto"/>
        <w:ind w:left="5529"/>
        <w:rPr>
          <w:rFonts w:ascii="Arial Narrow" w:hAnsi="Arial Narrow"/>
          <w:b/>
          <w:color w:val="000000" w:themeColor="text1"/>
        </w:rPr>
      </w:pPr>
      <w:r w:rsidRPr="00E03731">
        <w:rPr>
          <w:rFonts w:ascii="Arial Narrow" w:hAnsi="Arial Narrow"/>
          <w:b/>
          <w:color w:val="000000" w:themeColor="text1"/>
        </w:rPr>
        <w:t xml:space="preserve">Zakład Doskonalenia Zawodowego </w:t>
      </w:r>
      <w:r w:rsidRPr="00E03731">
        <w:rPr>
          <w:rFonts w:ascii="Arial Narrow" w:hAnsi="Arial Narrow"/>
          <w:b/>
          <w:color w:val="000000" w:themeColor="text1"/>
        </w:rPr>
        <w:br/>
        <w:t xml:space="preserve">w 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p w:rsidR="00CD0F98" w:rsidRPr="00E03731"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DOTYCZĄCE SPEŁNIANIA WARUNKÓW UDZIAŁU W POSTĘPOWANIU </w:t>
      </w:r>
      <w:r w:rsidRPr="00E03731">
        <w:rPr>
          <w:rFonts w:ascii="Arial Narrow" w:hAnsi="Arial Narrow" w:cs="Tahoma"/>
          <w:b/>
          <w:color w:val="000000" w:themeColor="text1"/>
          <w:u w:val="single"/>
        </w:rPr>
        <w:br/>
      </w:r>
    </w:p>
    <w:p w:rsidR="00A71AE0" w:rsidRPr="00E03731"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E03731">
        <w:rPr>
          <w:rFonts w:ascii="Arial Narrow" w:hAnsi="Arial Narrow" w:cs="Tahoma"/>
          <w:color w:val="000000" w:themeColor="text1"/>
        </w:rPr>
        <w:t>Na potrzeby postępowania o udzielenie zamówienia publicznego pn.</w:t>
      </w:r>
      <w:r w:rsidRPr="00E03731">
        <w:rPr>
          <w:rFonts w:ascii="Arial Narrow" w:eastAsia="Times New Roman" w:hAnsi="Arial Narrow" w:cstheme="minorHAnsi"/>
          <w:color w:val="000000" w:themeColor="text1"/>
        </w:rPr>
        <w:t xml:space="preserve">: </w:t>
      </w:r>
    </w:p>
    <w:p w:rsidR="004517FE" w:rsidRDefault="00E126CF" w:rsidP="001F1F3F">
      <w:pPr>
        <w:spacing w:after="0"/>
        <w:jc w:val="center"/>
        <w:rPr>
          <w:rFonts w:ascii="Arial Narrow" w:hAnsi="Arial Narrow" w:cstheme="minorHAnsi"/>
          <w:b/>
        </w:rPr>
      </w:pPr>
      <w:r>
        <w:rPr>
          <w:rFonts w:ascii="Arial Narrow" w:hAnsi="Arial Narrow"/>
        </w:rPr>
        <w:t>„</w:t>
      </w:r>
      <w:r w:rsidRPr="00AB623F">
        <w:rPr>
          <w:rFonts w:ascii="Arial Narrow" w:hAnsi="Arial Narrow" w:cstheme="minorHAnsi"/>
          <w:b/>
        </w:rPr>
        <w:t>Zakup odzieży roboczej dla Uczestników/Uczestniczek w tym ON kursów zawodowych</w:t>
      </w:r>
      <w:r>
        <w:rPr>
          <w:rFonts w:ascii="Arial Narrow" w:hAnsi="Arial Narrow" w:cstheme="minorHAnsi"/>
          <w:b/>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rPr>
        <w:t xml:space="preserve">w celu realizacji projektu pn. </w:t>
      </w:r>
      <w:r w:rsidR="00676481">
        <w:rPr>
          <w:rFonts w:ascii="Arial Narrow" w:hAnsi="Arial Narrow" w:cs="Arial"/>
          <w:b/>
          <w:bCs/>
          <w:color w:val="000000"/>
        </w:rPr>
        <w:t>„</w:t>
      </w:r>
      <w:r w:rsidR="002000EF" w:rsidRPr="002000EF">
        <w:rPr>
          <w:rFonts w:ascii="Arial Narrow" w:hAnsi="Arial Narrow" w:cs="Arial"/>
          <w:b/>
          <w:bCs/>
          <w:color w:val="000000"/>
        </w:rPr>
        <w:t>ŚWIĘTOKRZYSKI POLIGON AKTYWIZACJI ZAWODOWEJ</w:t>
      </w:r>
      <w:r w:rsidRPr="00E03731">
        <w:rPr>
          <w:rFonts w:ascii="Arial Narrow" w:hAnsi="Arial Narrow" w:cs="Arial"/>
          <w:b/>
          <w:bCs/>
          <w:color w:val="000000" w:themeColor="text1"/>
        </w:rPr>
        <w:t>”</w:t>
      </w:r>
    </w:p>
    <w:p w:rsidR="0045576C" w:rsidRPr="00E03731"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hAnsi="Arial Narrow"/>
          <w:color w:val="000000" w:themeColor="text1"/>
        </w:rPr>
        <w:t>współfinansowanego ze środków Unii Europejskiej w ramach Europejskiego Funduszu Społecznego</w:t>
      </w:r>
    </w:p>
    <w:p w:rsidR="00C411E7" w:rsidRPr="00E03731" w:rsidRDefault="00C411E7" w:rsidP="00D646BD">
      <w:pPr>
        <w:spacing w:after="0" w:line="240" w:lineRule="auto"/>
        <w:jc w:val="both"/>
        <w:rPr>
          <w:rFonts w:ascii="Arial Narrow" w:hAnsi="Arial Narrow" w:cstheme="minorHAnsi"/>
          <w:color w:val="000000" w:themeColor="text1"/>
        </w:rPr>
      </w:pPr>
    </w:p>
    <w:p w:rsidR="0045576C" w:rsidRPr="00E03731" w:rsidRDefault="0045576C" w:rsidP="00D646BD">
      <w:pPr>
        <w:spacing w:after="0" w:line="240" w:lineRule="auto"/>
        <w:jc w:val="both"/>
        <w:rPr>
          <w:rFonts w:ascii="Arial Narrow" w:hAnsi="Arial Narrow"/>
          <w:color w:val="000000" w:themeColor="text1"/>
        </w:rPr>
      </w:pPr>
      <w:r w:rsidRPr="00E03731">
        <w:rPr>
          <w:rFonts w:ascii="Arial Narrow" w:hAnsi="Arial Narrow" w:cs="Tahoma"/>
          <w:color w:val="000000" w:themeColor="text1"/>
        </w:rPr>
        <w:t>oświadczam, co następuje:</w:t>
      </w:r>
    </w:p>
    <w:p w:rsidR="0045576C" w:rsidRPr="00E03731" w:rsidRDefault="0045576C" w:rsidP="00D646BD">
      <w:pPr>
        <w:spacing w:after="0" w:line="240" w:lineRule="auto"/>
        <w:jc w:val="both"/>
        <w:rPr>
          <w:rFonts w:ascii="Arial Narrow" w:hAnsi="Arial Narrow" w:cs="Tahoma"/>
          <w:color w:val="000000" w:themeColor="text1"/>
        </w:rPr>
      </w:pPr>
    </w:p>
    <w:p w:rsidR="0045576C" w:rsidRPr="00E03731" w:rsidRDefault="0045576C" w:rsidP="00D646BD">
      <w:pPr>
        <w:shd w:val="clear" w:color="auto" w:fill="BFBFBF"/>
        <w:spacing w:after="0" w:line="240" w:lineRule="auto"/>
        <w:jc w:val="both"/>
        <w:rPr>
          <w:rFonts w:ascii="Arial Narrow" w:hAnsi="Arial Narrow" w:cs="Tahoma"/>
          <w:b/>
          <w:color w:val="000000" w:themeColor="text1"/>
        </w:rPr>
      </w:pPr>
      <w:r w:rsidRPr="00E03731">
        <w:rPr>
          <w:rFonts w:ascii="Arial Narrow" w:hAnsi="Arial Narrow" w:cs="Tahoma"/>
          <w:b/>
          <w:color w:val="000000" w:themeColor="text1"/>
        </w:rPr>
        <w:t>INFORMACJA DOTYCZĄCA WYKONAWCY:</w:t>
      </w:r>
    </w:p>
    <w:p w:rsidR="0045576C" w:rsidRPr="00E03731" w:rsidRDefault="0045576C" w:rsidP="00D646BD">
      <w:pPr>
        <w:spacing w:after="0" w:line="240" w:lineRule="auto"/>
        <w:jc w:val="both"/>
        <w:rPr>
          <w:rFonts w:ascii="Arial Narrow" w:hAnsi="Arial Narrow" w:cs="Tahoma"/>
          <w:color w:val="000000" w:themeColor="text1"/>
        </w:rPr>
      </w:pPr>
      <w:r w:rsidRPr="00E03731">
        <w:rPr>
          <w:rFonts w:ascii="Arial Narrow" w:hAnsi="Arial Narrow" w:cs="Tahoma"/>
          <w:color w:val="000000" w:themeColor="text1"/>
        </w:rPr>
        <w:t>Oświadczam, że spełniam warunki udziału w postępowaniu określone przez zamawiającego</w:t>
      </w:r>
      <w:r w:rsidR="00C411E7" w:rsidRPr="00E03731">
        <w:rPr>
          <w:rFonts w:ascii="Arial Narrow" w:hAnsi="Arial Narrow" w:cs="Tahoma"/>
          <w:color w:val="000000" w:themeColor="text1"/>
        </w:rPr>
        <w:t xml:space="preserve"> </w:t>
      </w:r>
      <w:r w:rsidRPr="00E03731">
        <w:rPr>
          <w:rFonts w:ascii="Arial Narrow" w:hAnsi="Arial Narrow" w:cs="Tahoma"/>
          <w:color w:val="000000" w:themeColor="text1"/>
        </w:rPr>
        <w:t>w </w:t>
      </w:r>
      <w:r w:rsidR="00C411E7" w:rsidRPr="00E03731">
        <w:rPr>
          <w:rFonts w:ascii="Arial Narrow" w:hAnsi="Arial Narrow" w:cs="Tahoma"/>
          <w:color w:val="000000" w:themeColor="text1"/>
        </w:rPr>
        <w:t>Z</w:t>
      </w:r>
      <w:r w:rsidRPr="00E03731">
        <w:rPr>
          <w:rFonts w:ascii="Arial Narrow" w:hAnsi="Arial Narrow" w:cs="Tahoma"/>
          <w:color w:val="000000" w:themeColor="text1"/>
        </w:rPr>
        <w:t>aproszeniu do składania ofert.</w:t>
      </w:r>
    </w:p>
    <w:p w:rsidR="0045576C" w:rsidRPr="00E03731" w:rsidRDefault="0045576C" w:rsidP="00D646BD">
      <w:pPr>
        <w:spacing w:after="0" w:line="240" w:lineRule="auto"/>
        <w:jc w:val="both"/>
        <w:rPr>
          <w:rFonts w:ascii="Arial Narrow" w:hAnsi="Arial Narrow" w:cs="Tahoma"/>
          <w:color w:val="000000" w:themeColor="text1"/>
        </w:rPr>
      </w:pPr>
    </w:p>
    <w:p w:rsidR="00C411E7" w:rsidRPr="00E03731" w:rsidRDefault="00C411E7" w:rsidP="00D646BD">
      <w:pPr>
        <w:spacing w:after="0" w:line="240" w:lineRule="auto"/>
        <w:jc w:val="both"/>
        <w:rPr>
          <w:rFonts w:ascii="Arial Narrow" w:hAnsi="Arial Narrow" w:cs="Tahoma"/>
          <w:color w:val="000000" w:themeColor="text1"/>
        </w:rPr>
      </w:pPr>
    </w:p>
    <w:p w:rsidR="00681FEC" w:rsidRPr="00E03731" w:rsidRDefault="00681FEC" w:rsidP="00D646BD">
      <w:pPr>
        <w:spacing w:after="0" w:line="240" w:lineRule="auto"/>
        <w:jc w:val="both"/>
        <w:rPr>
          <w:rFonts w:ascii="Arial Narrow" w:hAnsi="Arial Narrow" w:cs="Tahoma"/>
          <w:color w:val="000000" w:themeColor="text1"/>
        </w:rPr>
      </w:pPr>
    </w:p>
    <w:p w:rsidR="0045576C" w:rsidRPr="00E03731" w:rsidRDefault="0045576C" w:rsidP="007B3C62">
      <w:pPr>
        <w:spacing w:after="0" w:line="240" w:lineRule="auto"/>
        <w:ind w:left="2836" w:firstLine="709"/>
        <w:jc w:val="center"/>
        <w:rPr>
          <w:rFonts w:ascii="Arial Narrow" w:hAnsi="Arial Narrow" w:cs="Tahoma"/>
          <w:color w:val="000000" w:themeColor="text1"/>
        </w:rPr>
      </w:pPr>
      <w:r w:rsidRPr="00E03731">
        <w:rPr>
          <w:rFonts w:ascii="Arial Narrow" w:hAnsi="Arial Narrow" w:cs="Tahoma"/>
          <w:color w:val="000000" w:themeColor="text1"/>
        </w:rPr>
        <w:t>…………………………………………</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spacing w:after="0" w:line="240" w:lineRule="auto"/>
        <w:rPr>
          <w:rFonts w:ascii="Arial Narrow" w:hAnsi="Arial Narrow"/>
          <w:color w:val="FF0000"/>
        </w:rPr>
      </w:pPr>
    </w:p>
    <w:p w:rsidR="006D3B8C" w:rsidRPr="00E03731" w:rsidRDefault="006D3B8C" w:rsidP="00D646BD">
      <w:pPr>
        <w:spacing w:after="0" w:line="240" w:lineRule="auto"/>
        <w:rPr>
          <w:rFonts w:ascii="Arial Narrow" w:hAnsi="Arial Narrow"/>
          <w:color w:val="FF0000"/>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681FEC" w:rsidRPr="00E03731" w:rsidRDefault="00681FEC"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4C7F9F" w:rsidRPr="00E03731" w:rsidRDefault="004C7F9F" w:rsidP="00D646BD">
      <w:pPr>
        <w:spacing w:after="0" w:line="240" w:lineRule="auto"/>
        <w:rPr>
          <w:rFonts w:ascii="Arial Narrow" w:hAnsi="Arial Narrow" w:cs="Tahoma"/>
          <w:b/>
          <w:color w:val="000000" w:themeColor="text1"/>
        </w:rPr>
      </w:pPr>
    </w:p>
    <w:p w:rsidR="00B11F7E" w:rsidRDefault="00B11F7E" w:rsidP="00D646BD">
      <w:pPr>
        <w:spacing w:after="0" w:line="240" w:lineRule="auto"/>
        <w:rPr>
          <w:rFonts w:ascii="Arial Narrow" w:hAnsi="Arial Narrow" w:cs="Tahoma"/>
          <w:b/>
          <w:color w:val="000000" w:themeColor="text1"/>
        </w:rPr>
      </w:pPr>
    </w:p>
    <w:p w:rsidR="0045576C" w:rsidRPr="00E03731" w:rsidRDefault="0045576C"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Załącznik nr 4</w:t>
      </w:r>
      <w:r w:rsidR="00A71AE0" w:rsidRPr="00E03731">
        <w:rPr>
          <w:rFonts w:ascii="Arial Narrow" w:hAnsi="Arial Narrow" w:cs="Tahoma"/>
          <w:b/>
          <w:color w:val="000000" w:themeColor="text1"/>
        </w:rPr>
        <w:t xml:space="preserve"> do Zaproszenia</w:t>
      </w:r>
    </w:p>
    <w:p w:rsidR="0045576C" w:rsidRPr="00E03731"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411E7" w:rsidRPr="00E03731" w:rsidRDefault="00C411E7" w:rsidP="00D646BD">
      <w:pPr>
        <w:spacing w:after="0" w:line="240" w:lineRule="auto"/>
        <w:ind w:left="5529"/>
        <w:jc w:val="center"/>
        <w:rPr>
          <w:rFonts w:ascii="Arial Narrow" w:hAnsi="Arial Narrow" w:cs="Tahoma"/>
          <w:i/>
          <w:color w:val="000000" w:themeColor="text1"/>
        </w:rPr>
      </w:pPr>
      <w:r w:rsidRPr="00E03731">
        <w:rPr>
          <w:rFonts w:ascii="Arial Narrow" w:hAnsi="Arial Narrow"/>
          <w:b/>
          <w:color w:val="000000" w:themeColor="text1"/>
        </w:rPr>
        <w:t xml:space="preserve">Zakład Doskonalenia Zawodowego w Kielcach </w:t>
      </w:r>
      <w:r w:rsidRPr="00E03731">
        <w:rPr>
          <w:rFonts w:ascii="Arial Narrow" w:hAnsi="Arial Narrow"/>
          <w:b/>
          <w:color w:val="000000" w:themeColor="text1"/>
        </w:rPr>
        <w:br/>
      </w:r>
    </w:p>
    <w:p w:rsidR="0045576C" w:rsidRPr="00E03731" w:rsidRDefault="0045576C"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DOTYCZĄCE PRZESŁANEK WYKLUCZENIA Z POSTĘPOWANIA</w:t>
      </w:r>
    </w:p>
    <w:p w:rsidR="0045576C" w:rsidRPr="00E03731" w:rsidRDefault="0045576C" w:rsidP="00D646BD">
      <w:pPr>
        <w:spacing w:after="0" w:line="240" w:lineRule="auto"/>
        <w:jc w:val="both"/>
        <w:rPr>
          <w:rFonts w:ascii="Arial Narrow" w:hAnsi="Arial Narrow" w:cs="Tahoma"/>
          <w:color w:val="000000" w:themeColor="text1"/>
        </w:rPr>
      </w:pPr>
    </w:p>
    <w:p w:rsidR="0058372F" w:rsidRPr="00E03731" w:rsidRDefault="00A71AE0" w:rsidP="00D646BD">
      <w:pPr>
        <w:spacing w:after="0" w:line="240" w:lineRule="auto"/>
        <w:jc w:val="center"/>
        <w:rPr>
          <w:rFonts w:ascii="Arial Narrow" w:eastAsia="Times New Roman" w:hAnsi="Arial Narrow" w:cstheme="minorHAnsi"/>
        </w:rPr>
      </w:pPr>
      <w:r w:rsidRPr="00E03731">
        <w:rPr>
          <w:rFonts w:ascii="Arial Narrow" w:hAnsi="Arial Narrow" w:cs="Tahoma"/>
        </w:rPr>
        <w:t>Na potrzeby postępowania o udzielenie zamówienia publicznego pn.</w:t>
      </w:r>
      <w:r w:rsidRPr="00E03731">
        <w:rPr>
          <w:rFonts w:ascii="Arial Narrow" w:eastAsia="Times New Roman" w:hAnsi="Arial Narrow" w:cstheme="minorHAnsi"/>
        </w:rPr>
        <w:t>:</w:t>
      </w:r>
    </w:p>
    <w:p w:rsidR="00B11F7E" w:rsidRDefault="00E126CF" w:rsidP="001F1F3F">
      <w:pPr>
        <w:spacing w:after="0"/>
        <w:jc w:val="center"/>
        <w:rPr>
          <w:rFonts w:ascii="Arial Narrow" w:hAnsi="Arial Narrow" w:cstheme="minorHAnsi"/>
          <w:b/>
        </w:rPr>
      </w:pPr>
      <w:r>
        <w:rPr>
          <w:rFonts w:ascii="Arial Narrow" w:hAnsi="Arial Narrow"/>
        </w:rPr>
        <w:t>„</w:t>
      </w:r>
      <w:r w:rsidRPr="00AB623F">
        <w:rPr>
          <w:rFonts w:ascii="Arial Narrow" w:hAnsi="Arial Narrow" w:cstheme="minorHAnsi"/>
          <w:b/>
        </w:rPr>
        <w:t>Zakup odzieży roboczej dla Uczestników/Uczestniczek w tym ON kursów zawodowych</w:t>
      </w:r>
      <w:r>
        <w:rPr>
          <w:rFonts w:ascii="Arial Narrow" w:hAnsi="Arial Narrow" w:cstheme="minorHAnsi"/>
          <w:b/>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rPr>
        <w:t xml:space="preserve">w celu realizacji projektu pn. </w:t>
      </w:r>
      <w:r w:rsidRPr="00E03731">
        <w:rPr>
          <w:rFonts w:ascii="Arial Narrow" w:hAnsi="Arial Narrow" w:cs="Arial"/>
          <w:b/>
          <w:bCs/>
          <w:color w:val="000000"/>
        </w:rPr>
        <w:t>„</w:t>
      </w:r>
      <w:r w:rsidR="003A0EE8">
        <w:rPr>
          <w:rFonts w:ascii="Arial Narrow" w:hAnsi="Arial Narrow"/>
          <w:b/>
          <w:bCs/>
        </w:rPr>
        <w:t>ŚWIĘTOKRZYSKI POLIGON AKTYWIZACJI ZAWODOWEJ</w:t>
      </w:r>
      <w:r w:rsidRPr="00E03731">
        <w:rPr>
          <w:rFonts w:ascii="Arial Narrow" w:hAnsi="Arial Narrow" w:cs="Arial"/>
          <w:b/>
          <w:bCs/>
          <w:color w:val="000000" w:themeColor="text1"/>
        </w:rPr>
        <w:t>”</w:t>
      </w:r>
    </w:p>
    <w:p w:rsidR="0045576C" w:rsidRPr="00E03731" w:rsidRDefault="0045576C" w:rsidP="00D646BD">
      <w:pPr>
        <w:shd w:val="clear" w:color="auto" w:fill="BFBFBF"/>
        <w:spacing w:after="0" w:line="240" w:lineRule="auto"/>
        <w:rPr>
          <w:rFonts w:ascii="Arial Narrow" w:hAnsi="Arial Narrow" w:cs="Tahoma"/>
          <w:b/>
          <w:color w:val="000000" w:themeColor="text1"/>
        </w:rPr>
      </w:pPr>
      <w:r w:rsidRPr="00E03731">
        <w:rPr>
          <w:rFonts w:ascii="Arial Narrow" w:hAnsi="Arial Narrow" w:cs="Tahoma"/>
          <w:b/>
          <w:color w:val="000000" w:themeColor="text1"/>
        </w:rPr>
        <w:t>OŚWIADCZENIA DOTYCZĄCE WYKONAWCY:</w:t>
      </w:r>
    </w:p>
    <w:p w:rsidR="0045576C" w:rsidRPr="00E03731" w:rsidRDefault="0045576C" w:rsidP="00D646BD">
      <w:pPr>
        <w:spacing w:after="0" w:line="240" w:lineRule="auto"/>
        <w:jc w:val="both"/>
        <w:rPr>
          <w:rFonts w:ascii="Arial Narrow" w:hAnsi="Arial Narrow" w:cs="Tahoma"/>
        </w:rPr>
      </w:pPr>
      <w:r w:rsidRPr="00E03731">
        <w:rPr>
          <w:rFonts w:ascii="Arial Narrow" w:hAnsi="Arial Narrow" w:cs="Tahoma"/>
        </w:rPr>
        <w:t xml:space="preserve">Oświadczam, że nie podlegam wykluczeniu z postępowania na podstawie na podstawie opisanych okoliczności w części </w:t>
      </w:r>
      <w:r w:rsidR="009F6BD9" w:rsidRPr="00E03731">
        <w:rPr>
          <w:rFonts w:ascii="Arial Narrow" w:hAnsi="Arial Narrow" w:cs="Tahoma"/>
        </w:rPr>
        <w:t xml:space="preserve">III ust. </w:t>
      </w:r>
      <w:r w:rsidR="00E03731">
        <w:rPr>
          <w:rFonts w:ascii="Arial Narrow" w:hAnsi="Arial Narrow" w:cs="Tahoma"/>
        </w:rPr>
        <w:t>3</w:t>
      </w:r>
      <w:r w:rsidRPr="00E03731">
        <w:rPr>
          <w:rFonts w:ascii="Arial Narrow" w:hAnsi="Arial Narrow" w:cs="Tahoma"/>
        </w:rPr>
        <w:t xml:space="preserve"> </w:t>
      </w:r>
      <w:r w:rsidR="00C411E7" w:rsidRPr="00E03731">
        <w:rPr>
          <w:rFonts w:ascii="Arial Narrow" w:hAnsi="Arial Narrow" w:cs="Tahoma"/>
        </w:rPr>
        <w:t>Z</w:t>
      </w:r>
      <w:r w:rsidRPr="00E03731">
        <w:rPr>
          <w:rFonts w:ascii="Arial Narrow" w:hAnsi="Arial Narrow" w:cs="Tahoma"/>
        </w:rPr>
        <w:t>aproszenia.</w:t>
      </w:r>
    </w:p>
    <w:p w:rsidR="0045576C" w:rsidRPr="00E03731" w:rsidRDefault="0045576C" w:rsidP="00D646BD">
      <w:pPr>
        <w:spacing w:after="0" w:line="240" w:lineRule="auto"/>
        <w:jc w:val="both"/>
        <w:rPr>
          <w:rFonts w:ascii="Arial Narrow" w:hAnsi="Arial Narrow" w:cs="Tahoma"/>
          <w:i/>
          <w:color w:val="000000" w:themeColor="text1"/>
        </w:rPr>
      </w:pPr>
    </w:p>
    <w:p w:rsidR="00C411E7"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p>
    <w:p w:rsidR="0045576C" w:rsidRPr="00E03731" w:rsidRDefault="0045576C" w:rsidP="007B3C62">
      <w:pPr>
        <w:spacing w:after="0" w:line="240" w:lineRule="auto"/>
        <w:ind w:left="3545" w:firstLine="709"/>
        <w:jc w:val="center"/>
        <w:rPr>
          <w:rFonts w:ascii="Arial Narrow" w:hAnsi="Arial Narrow" w:cs="Tahoma"/>
          <w:color w:val="000000" w:themeColor="text1"/>
        </w:rPr>
      </w:pPr>
      <w:r w:rsidRPr="00E03731">
        <w:rPr>
          <w:rFonts w:ascii="Arial Narrow" w:hAnsi="Arial Narrow" w:cs="Tahoma"/>
          <w:color w:val="000000" w:themeColor="text1"/>
        </w:rPr>
        <w:t xml:space="preserve">  …………………………………………</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595613" w:rsidRPr="00E03731" w:rsidRDefault="00595613" w:rsidP="00D646BD">
      <w:pPr>
        <w:tabs>
          <w:tab w:val="center" w:pos="4536"/>
          <w:tab w:val="right" w:pos="9072"/>
        </w:tabs>
        <w:spacing w:after="0" w:line="240" w:lineRule="auto"/>
        <w:rPr>
          <w:rFonts w:ascii="Arial Narrow" w:hAnsi="Arial Narrow"/>
          <w:color w:val="000000" w:themeColor="text1"/>
        </w:rPr>
      </w:pPr>
    </w:p>
    <w:p w:rsidR="00496CC5" w:rsidRPr="00E03731" w:rsidRDefault="00496CC5"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CD53BE" w:rsidRPr="00E03731" w:rsidRDefault="00CD53BE" w:rsidP="00D646BD">
      <w:pPr>
        <w:tabs>
          <w:tab w:val="left" w:pos="284"/>
        </w:tabs>
        <w:spacing w:after="0" w:line="240" w:lineRule="auto"/>
        <w:jc w:val="both"/>
        <w:rPr>
          <w:rFonts w:ascii="Arial Narrow" w:hAnsi="Arial Narrow"/>
          <w:color w:val="FF0000"/>
        </w:rPr>
      </w:pPr>
    </w:p>
    <w:p w:rsidR="00D764CF" w:rsidRDefault="00D764C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Pr="00E03731" w:rsidRDefault="004C7F9F" w:rsidP="00D646BD">
      <w:pPr>
        <w:tabs>
          <w:tab w:val="left" w:pos="284"/>
        </w:tabs>
        <w:spacing w:after="0" w:line="240" w:lineRule="auto"/>
        <w:jc w:val="both"/>
        <w:rPr>
          <w:rFonts w:ascii="Arial Narrow" w:hAnsi="Arial Narrow"/>
          <w:b/>
          <w:color w:val="000000" w:themeColor="text1"/>
        </w:rPr>
      </w:pPr>
    </w:p>
    <w:p w:rsidR="00764BAE" w:rsidRDefault="00764BAE" w:rsidP="00764BAE">
      <w:pPr>
        <w:spacing w:after="0"/>
        <w:ind w:left="5529"/>
        <w:jc w:val="center"/>
        <w:rPr>
          <w:rFonts w:ascii="Arial Narrow" w:hAnsi="Arial Narrow" w:cs="Times New Roman"/>
          <w:b/>
          <w:color w:val="000000"/>
          <w:lang w:eastAsia="en-US"/>
        </w:rPr>
      </w:pPr>
    </w:p>
    <w:p w:rsidR="00EE7526" w:rsidRDefault="00EE7526" w:rsidP="00764BAE">
      <w:pPr>
        <w:spacing w:after="0"/>
        <w:rPr>
          <w:rFonts w:ascii="Arial Narrow" w:hAnsi="Arial Narrow" w:cs="Times New Roman"/>
          <w:b/>
          <w:color w:val="000000"/>
          <w:lang w:eastAsia="en-US"/>
        </w:rPr>
      </w:pPr>
    </w:p>
    <w:p w:rsidR="00764BAE" w:rsidRDefault="00764BAE" w:rsidP="00764BAE">
      <w:pPr>
        <w:spacing w:after="0"/>
        <w:rPr>
          <w:rFonts w:ascii="Arial Narrow" w:hAnsi="Arial Narrow" w:cs="Times New Roman"/>
          <w:b/>
          <w:color w:val="000000" w:themeColor="text1"/>
        </w:rPr>
      </w:pPr>
      <w:r>
        <w:rPr>
          <w:rFonts w:ascii="Arial Narrow" w:hAnsi="Arial Narrow" w:cs="Times New Roman"/>
          <w:b/>
          <w:color w:val="000000"/>
          <w:lang w:eastAsia="en-US"/>
        </w:rPr>
        <w:t>Załącznik nr 5 do Zaproszenia</w:t>
      </w:r>
    </w:p>
    <w:p w:rsidR="00764BAE" w:rsidRDefault="00764BAE" w:rsidP="00764BAE">
      <w:pPr>
        <w:spacing w:after="0"/>
        <w:ind w:left="5529"/>
        <w:jc w:val="center"/>
        <w:rPr>
          <w:rFonts w:ascii="Arial Narrow" w:hAnsi="Arial Narrow" w:cs="Times New Roman"/>
          <w:b/>
          <w:color w:val="000000" w:themeColor="text1"/>
        </w:rPr>
      </w:pPr>
    </w:p>
    <w:p w:rsidR="00764BAE" w:rsidRPr="00ED6001" w:rsidRDefault="00764BAE" w:rsidP="00764BAE">
      <w:pPr>
        <w:spacing w:after="0"/>
        <w:ind w:left="5529"/>
        <w:jc w:val="center"/>
        <w:rPr>
          <w:rFonts w:ascii="Arial Narrow" w:hAnsi="Arial Narrow" w:cs="Times New Roman"/>
          <w:b/>
          <w:color w:val="000000" w:themeColor="text1"/>
        </w:rPr>
      </w:pPr>
      <w:r w:rsidRPr="00ED6001">
        <w:rPr>
          <w:rFonts w:ascii="Arial Narrow" w:hAnsi="Arial Narrow" w:cs="Times New Roman"/>
          <w:b/>
          <w:color w:val="000000" w:themeColor="text1"/>
        </w:rPr>
        <w:t xml:space="preserve">Zamawiający: </w:t>
      </w:r>
    </w:p>
    <w:p w:rsidR="00764BAE" w:rsidRPr="00ED6001" w:rsidRDefault="00764BAE" w:rsidP="00764BAE">
      <w:pPr>
        <w:ind w:left="5529"/>
        <w:jc w:val="center"/>
        <w:rPr>
          <w:rFonts w:ascii="Arial Narrow" w:hAnsi="Arial Narrow" w:cs="Times New Roman"/>
          <w:color w:val="000000" w:themeColor="text1"/>
        </w:rPr>
      </w:pPr>
      <w:r w:rsidRPr="00ED6001">
        <w:rPr>
          <w:rFonts w:ascii="Arial Narrow" w:hAnsi="Arial Narrow" w:cs="Times New Roman"/>
          <w:b/>
          <w:color w:val="000000" w:themeColor="text1"/>
        </w:rPr>
        <w:t xml:space="preserve">Zakład Doskonalenia Zawodowego w Kielcach </w:t>
      </w:r>
      <w:r w:rsidRPr="00ED6001">
        <w:rPr>
          <w:rFonts w:ascii="Arial Narrow" w:hAnsi="Arial Narrow" w:cs="Times New Roman"/>
          <w:b/>
          <w:color w:val="000000" w:themeColor="text1"/>
        </w:rPr>
        <w:br/>
      </w:r>
      <w:r w:rsidRPr="00ED6001">
        <w:rPr>
          <w:rFonts w:ascii="Arial Narrow" w:hAnsi="Arial Narrow" w:cs="Times New Roman"/>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64BAE" w:rsidRPr="00ED6001" w:rsidTr="00304B67">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764BAE" w:rsidRPr="00ED6001" w:rsidRDefault="00764BAE" w:rsidP="00304B67">
            <w:pPr>
              <w:tabs>
                <w:tab w:val="left" w:pos="3675"/>
              </w:tabs>
              <w:jc w:val="center"/>
              <w:rPr>
                <w:rFonts w:ascii="Arial Narrow" w:hAnsi="Arial Narrow"/>
                <w:color w:val="000000" w:themeColor="text1"/>
              </w:rPr>
            </w:pPr>
          </w:p>
          <w:p w:rsidR="00764BAE" w:rsidRPr="00ED6001" w:rsidRDefault="00764BAE" w:rsidP="00304B67">
            <w:pPr>
              <w:tabs>
                <w:tab w:val="left" w:pos="3675"/>
              </w:tabs>
              <w:rPr>
                <w:rFonts w:ascii="Arial Narrow" w:hAnsi="Arial Narrow"/>
                <w:color w:val="000000" w:themeColor="text1"/>
              </w:rPr>
            </w:pPr>
          </w:p>
        </w:tc>
      </w:tr>
      <w:tr w:rsidR="00764BAE" w:rsidRPr="00ED6001" w:rsidTr="00304B67">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764BAE" w:rsidRPr="00ED6001" w:rsidRDefault="00764BAE" w:rsidP="00304B67">
            <w:pPr>
              <w:tabs>
                <w:tab w:val="left" w:pos="3675"/>
              </w:tabs>
              <w:jc w:val="center"/>
              <w:rPr>
                <w:rFonts w:ascii="Arial Narrow" w:hAnsi="Arial Narrow"/>
                <w:color w:val="000000" w:themeColor="text1"/>
              </w:rPr>
            </w:pPr>
            <w:r w:rsidRPr="00ED6001">
              <w:rPr>
                <w:rFonts w:ascii="Arial Narrow" w:hAnsi="Arial Narrow"/>
                <w:color w:val="000000" w:themeColor="text1"/>
              </w:rPr>
              <w:t>Pieczęć / imię i nazwisko, adres Wykonawcy</w:t>
            </w:r>
          </w:p>
        </w:tc>
      </w:tr>
    </w:tbl>
    <w:p w:rsidR="00764BAE" w:rsidRPr="00ED6001" w:rsidRDefault="00764BAE" w:rsidP="00764BAE">
      <w:pPr>
        <w:rPr>
          <w:rFonts w:ascii="Arial Narrow" w:hAnsi="Arial Narrow" w:cs="Times New Roman"/>
          <w:b/>
          <w:color w:val="000000" w:themeColor="text1"/>
          <w:u w:val="single"/>
        </w:rPr>
      </w:pPr>
    </w:p>
    <w:p w:rsidR="00764BAE" w:rsidRPr="00ED6001" w:rsidRDefault="00764BAE" w:rsidP="00764BAE">
      <w:pPr>
        <w:spacing w:after="0"/>
        <w:jc w:val="center"/>
        <w:rPr>
          <w:rFonts w:ascii="Arial Narrow" w:hAnsi="Arial Narrow" w:cs="Times New Roman"/>
          <w:b/>
          <w:color w:val="000000" w:themeColor="text1"/>
          <w:u w:val="single"/>
        </w:rPr>
      </w:pPr>
      <w:r w:rsidRPr="00ED6001">
        <w:rPr>
          <w:rFonts w:ascii="Arial Narrow" w:hAnsi="Arial Narrow" w:cs="Times New Roman"/>
          <w:b/>
          <w:color w:val="000000" w:themeColor="text1"/>
          <w:u w:val="single"/>
        </w:rPr>
        <w:t xml:space="preserve">Oświadczenie Wykonawcy </w:t>
      </w:r>
    </w:p>
    <w:p w:rsidR="00764BAE" w:rsidRPr="00ED6001" w:rsidRDefault="00764BAE" w:rsidP="00764BAE">
      <w:pPr>
        <w:jc w:val="center"/>
        <w:rPr>
          <w:rFonts w:ascii="Arial Narrow" w:hAnsi="Arial Narrow" w:cs="Times New Roman"/>
          <w:b/>
          <w:color w:val="000000" w:themeColor="text1"/>
          <w:u w:val="single"/>
        </w:rPr>
      </w:pPr>
      <w:r w:rsidRPr="00ED6001">
        <w:rPr>
          <w:rFonts w:ascii="Arial Narrow" w:hAnsi="Arial Narrow" w:cs="Times New Roman"/>
          <w:b/>
          <w:color w:val="000000" w:themeColor="text1"/>
          <w:u w:val="single"/>
        </w:rPr>
        <w:t>O BRAKU POWIĄZAŃ OSOBOWYCH I KAPITAŁOWYCH</w:t>
      </w:r>
    </w:p>
    <w:p w:rsidR="00764BAE" w:rsidRPr="00ED6001" w:rsidRDefault="00764BAE" w:rsidP="00764BAE">
      <w:pPr>
        <w:jc w:val="both"/>
        <w:rPr>
          <w:rFonts w:ascii="Arial Narrow" w:hAnsi="Arial Narrow" w:cs="Times New Roman"/>
          <w:color w:val="000000" w:themeColor="text1"/>
        </w:rPr>
      </w:pPr>
      <w:r w:rsidRPr="00ED6001">
        <w:rPr>
          <w:rFonts w:ascii="Arial Narrow" w:hAnsi="Arial Narrow" w:cs="Times New Roman"/>
          <w:color w:val="000000" w:themeColor="text1"/>
        </w:rPr>
        <w:t xml:space="preserve">Oświadczamy, iż ubiegając się o udzielenie zamówienia (nr sprawy: </w:t>
      </w:r>
      <w:r>
        <w:rPr>
          <w:rFonts w:ascii="Arial Narrow" w:hAnsi="Arial Narrow" w:cs="Times New Roman"/>
          <w:color w:val="000000" w:themeColor="text1"/>
          <w:highlight w:val="yellow"/>
        </w:rPr>
        <w:t>53</w:t>
      </w:r>
      <w:r w:rsidRPr="00ED6001">
        <w:rPr>
          <w:rFonts w:ascii="Arial Narrow" w:hAnsi="Arial Narrow" w:cs="Times New Roman"/>
          <w:color w:val="000000" w:themeColor="text1"/>
          <w:highlight w:val="yellow"/>
        </w:rPr>
        <w:t>/ZK/202</w:t>
      </w:r>
      <w:r>
        <w:rPr>
          <w:rFonts w:ascii="Arial Narrow" w:hAnsi="Arial Narrow" w:cs="Times New Roman"/>
          <w:color w:val="000000" w:themeColor="text1"/>
          <w:highlight w:val="yellow"/>
        </w:rPr>
        <w:t>3</w:t>
      </w:r>
      <w:r w:rsidRPr="00ED6001">
        <w:rPr>
          <w:rFonts w:ascii="Arial Narrow" w:hAnsi="Arial Narrow" w:cs="Times New Roman"/>
          <w:color w:val="000000" w:themeColor="text1"/>
          <w:highlight w:val="yellow"/>
        </w:rPr>
        <w:t>/SPAZ</w:t>
      </w:r>
      <w:r w:rsidRPr="00ED6001">
        <w:rPr>
          <w:rFonts w:ascii="Arial Narrow" w:hAnsi="Arial Narrow" w:cs="Times New Roman"/>
          <w:color w:val="000000" w:themeColor="text1"/>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764BAE" w:rsidRPr="00ED6001" w:rsidRDefault="00764BAE" w:rsidP="00764BAE">
      <w:pPr>
        <w:ind w:firstLine="360"/>
        <w:jc w:val="both"/>
        <w:rPr>
          <w:rFonts w:ascii="Arial Narrow" w:hAnsi="Arial Narrow" w:cs="Times New Roman"/>
          <w:vanish/>
          <w:color w:val="000000" w:themeColor="text1"/>
          <w:specVanish/>
        </w:rPr>
      </w:pPr>
      <w:r w:rsidRPr="00ED6001">
        <w:rPr>
          <w:rFonts w:ascii="Arial Narrow" w:hAnsi="Arial Narrow" w:cs="Times New Roman"/>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 xml:space="preserve"> </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uczestniczeniu w spółce jako wspólnik spółki cywilnej lub spółki osobowej;</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posiadaniu co najmniej 10 % udziałów lub akcji;</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pełnieniu funkcji członka organu nadzorczego lub zarządzającego, prokurenta, pełnomocnika;</w:t>
      </w:r>
    </w:p>
    <w:p w:rsidR="00764BAE"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624675" w:rsidRPr="00624675" w:rsidRDefault="00624675" w:rsidP="00624675">
      <w:pPr>
        <w:suppressAutoHyphens w:val="0"/>
        <w:spacing w:after="0" w:line="240" w:lineRule="auto"/>
        <w:ind w:left="360"/>
        <w:contextualSpacing/>
        <w:jc w:val="both"/>
        <w:rPr>
          <w:rFonts w:ascii="Arial Narrow" w:hAnsi="Arial Narrow" w:cs="Times New Roman"/>
          <w:color w:val="000000" w:themeColor="text1"/>
        </w:rPr>
      </w:pP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 xml:space="preserve">Prezes Zarządu </w:t>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Jerzy Wątroba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 xml:space="preserve">Wiceprezes Zarządu </w:t>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Dariusz Wątroba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Członek Zarządu</w:t>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Beata Gębska-Wójcik</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Pracownik</w:t>
      </w:r>
      <w:r w:rsidRPr="001F2544">
        <w:rPr>
          <w:rFonts w:ascii="Arial Narrow" w:hAnsi="Arial Narrow" w:cs="Times New Roman"/>
          <w:bCs/>
          <w:color w:val="000000" w:themeColor="text1"/>
        </w:rPr>
        <w:tab/>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Maria Lech-Bielecka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Jolanta Madej</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 xml:space="preserve">Joanna </w:t>
      </w:r>
      <w:proofErr w:type="spellStart"/>
      <w:r w:rsidRPr="001F2544">
        <w:rPr>
          <w:rFonts w:ascii="Arial Narrow" w:hAnsi="Arial Narrow" w:cs="Times New Roman"/>
          <w:color w:val="000000" w:themeColor="text1"/>
        </w:rPr>
        <w:t>Kaśków</w:t>
      </w:r>
      <w:proofErr w:type="spellEnd"/>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Katarzyna Kaczmarek-Wolska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Ewa Zdral</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Małgorzata Duś</w:t>
      </w:r>
    </w:p>
    <w:p w:rsidR="00764BAE" w:rsidRPr="00764BAE"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Beata Mazur</w:t>
      </w:r>
    </w:p>
    <w:p w:rsidR="00764BAE" w:rsidRDefault="00764BAE" w:rsidP="00764BAE">
      <w:pPr>
        <w:spacing w:after="0"/>
        <w:ind w:left="5245" w:firstLine="419"/>
        <w:jc w:val="center"/>
        <w:rPr>
          <w:rFonts w:ascii="Arial Narrow" w:hAnsi="Arial Narrow" w:cs="Times New Roman"/>
          <w:color w:val="000000" w:themeColor="text1"/>
        </w:rPr>
      </w:pPr>
    </w:p>
    <w:p w:rsidR="00764BAE" w:rsidRPr="00ED6001" w:rsidRDefault="00764BAE" w:rsidP="00764BAE">
      <w:pPr>
        <w:spacing w:after="0"/>
        <w:ind w:left="5245" w:firstLine="419"/>
        <w:jc w:val="center"/>
        <w:rPr>
          <w:rFonts w:ascii="Arial Narrow" w:hAnsi="Arial Narrow" w:cs="Times New Roman"/>
          <w:color w:val="000000" w:themeColor="text1"/>
        </w:rPr>
      </w:pPr>
      <w:r>
        <w:rPr>
          <w:rFonts w:ascii="Arial Narrow" w:hAnsi="Arial Narrow" w:cs="Times New Roman"/>
          <w:color w:val="000000" w:themeColor="text1"/>
        </w:rPr>
        <w:t>………</w:t>
      </w:r>
      <w:r w:rsidRPr="00ED6001">
        <w:rPr>
          <w:rFonts w:ascii="Arial Narrow" w:hAnsi="Arial Narrow" w:cs="Times New Roman"/>
          <w:color w:val="000000" w:themeColor="text1"/>
        </w:rPr>
        <w:t>…………………………………………………</w:t>
      </w:r>
      <w:r w:rsidRPr="00ED6001">
        <w:rPr>
          <w:rFonts w:ascii="Arial Narrow" w:hAnsi="Arial Narrow" w:cs="Times New Roman"/>
          <w:color w:val="000000" w:themeColor="text1"/>
        </w:rPr>
        <w:br/>
        <w:t>podpisy osób upoważnionych do składania</w:t>
      </w:r>
    </w:p>
    <w:p w:rsidR="00764BAE" w:rsidRPr="00764BAE" w:rsidRDefault="00764BAE" w:rsidP="00764BAE">
      <w:pPr>
        <w:ind w:left="5245"/>
        <w:jc w:val="center"/>
        <w:rPr>
          <w:rFonts w:ascii="Arial Narrow" w:hAnsi="Arial Narrow" w:cs="Times New Roman"/>
          <w:color w:val="000000" w:themeColor="text1"/>
        </w:rPr>
      </w:pPr>
      <w:r w:rsidRPr="00ED6001">
        <w:rPr>
          <w:rFonts w:ascii="Arial Narrow" w:hAnsi="Arial Narrow" w:cs="Times New Roman"/>
          <w:color w:val="000000" w:themeColor="text1"/>
        </w:rPr>
        <w:t>oświadczeń woli w imieniu Oferenta</w:t>
      </w:r>
    </w:p>
    <w:p w:rsidR="00764BAE" w:rsidRDefault="00764BAE"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764BAE" w:rsidRDefault="00764BAE"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624675" w:rsidRDefault="00624675" w:rsidP="009C258B">
      <w:pPr>
        <w:suppressAutoHyphens w:val="0"/>
        <w:autoSpaceDE w:val="0"/>
        <w:autoSpaceDN w:val="0"/>
        <w:adjustRightInd w:val="0"/>
        <w:spacing w:after="0" w:line="240" w:lineRule="auto"/>
        <w:rPr>
          <w:rFonts w:ascii="Arial Narrow" w:hAnsi="Arial Narrow" w:cs="Times New Roman"/>
          <w:b/>
          <w:color w:val="000000"/>
          <w:lang w:eastAsia="en-US"/>
        </w:rPr>
      </w:pPr>
      <w:bookmarkStart w:id="1" w:name="_GoBack"/>
      <w:bookmarkEnd w:id="1"/>
    </w:p>
    <w:p w:rsidR="009C258B" w:rsidRPr="009C258B" w:rsidRDefault="009C258B" w:rsidP="009C258B">
      <w:pPr>
        <w:suppressAutoHyphens w:val="0"/>
        <w:autoSpaceDE w:val="0"/>
        <w:autoSpaceDN w:val="0"/>
        <w:adjustRightInd w:val="0"/>
        <w:spacing w:after="0" w:line="240" w:lineRule="auto"/>
        <w:rPr>
          <w:rFonts w:ascii="Arial Narrow" w:hAnsi="Arial Narrow" w:cs="Times New Roman"/>
          <w:i/>
          <w:lang w:eastAsia="en-US"/>
        </w:rPr>
      </w:pPr>
      <w:r w:rsidRPr="009C258B">
        <w:rPr>
          <w:rFonts w:ascii="Arial Narrow" w:hAnsi="Arial Narrow" w:cs="Times New Roman"/>
          <w:b/>
          <w:color w:val="000000"/>
          <w:lang w:eastAsia="en-US"/>
        </w:rPr>
        <w:t>Załącznik nr 6 do Zaproszenia</w:t>
      </w: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F135AB" w:rsidRDefault="009C258B" w:rsidP="00922434">
      <w:pPr>
        <w:suppressAutoHyphens w:val="0"/>
        <w:spacing w:after="0" w:line="240" w:lineRule="auto"/>
        <w:jc w:val="center"/>
        <w:rPr>
          <w:rFonts w:ascii="Arial Narrow" w:hAnsi="Arial Narrow" w:cs="Times New Roman"/>
          <w:b/>
          <w:color w:val="000000"/>
          <w:lang w:eastAsia="en-US"/>
        </w:rPr>
      </w:pPr>
      <w:r w:rsidRPr="009C258B">
        <w:rPr>
          <w:rFonts w:ascii="Arial Narrow" w:hAnsi="Arial Narrow" w:cs="Times New Roman"/>
          <w:b/>
          <w:color w:val="000000"/>
          <w:lang w:eastAsia="en-US"/>
        </w:rPr>
        <w:t>FORMULARZ ASORTYMENTOWO-CENOWY</w:t>
      </w:r>
    </w:p>
    <w:p w:rsidR="00E232C6" w:rsidRPr="00B9690C" w:rsidRDefault="00E232C6" w:rsidP="00E232C6">
      <w:pPr>
        <w:keepNext/>
        <w:outlineLvl w:val="0"/>
        <w:rPr>
          <w:rFonts w:asciiTheme="majorHAnsi" w:hAnsiTheme="majorHAnsi" w:cstheme="minorHAnsi"/>
          <w:b/>
          <w:sz w:val="20"/>
          <w:szCs w:val="20"/>
        </w:rPr>
      </w:pPr>
    </w:p>
    <w:tbl>
      <w:tblPr>
        <w:tblW w:w="5000" w:type="pct"/>
        <w:tblCellMar>
          <w:left w:w="10" w:type="dxa"/>
          <w:right w:w="10" w:type="dxa"/>
        </w:tblCellMar>
        <w:tblLook w:val="0000"/>
      </w:tblPr>
      <w:tblGrid>
        <w:gridCol w:w="636"/>
        <w:gridCol w:w="585"/>
        <w:gridCol w:w="1672"/>
        <w:gridCol w:w="1255"/>
        <w:gridCol w:w="1317"/>
        <w:gridCol w:w="1171"/>
        <w:gridCol w:w="1463"/>
        <w:gridCol w:w="1657"/>
      </w:tblGrid>
      <w:tr w:rsidR="00E232C6" w:rsidRPr="00E232C6" w:rsidTr="00055D6A">
        <w:trPr>
          <w:trHeight w:val="518"/>
        </w:trPr>
        <w:tc>
          <w:tcPr>
            <w:tcW w:w="3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kurs</w:t>
            </w:r>
          </w:p>
        </w:tc>
        <w:tc>
          <w:tcPr>
            <w:tcW w:w="3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055D6A">
            <w:pPr>
              <w:spacing w:after="0" w:line="240" w:lineRule="auto"/>
              <w:jc w:val="center"/>
              <w:rPr>
                <w:rFonts w:ascii="Arial Narrow" w:hAnsi="Arial Narrow"/>
                <w:b/>
                <w:sz w:val="20"/>
                <w:szCs w:val="20"/>
              </w:rPr>
            </w:pPr>
            <w:r w:rsidRPr="00E232C6">
              <w:rPr>
                <w:rFonts w:ascii="Arial Narrow" w:hAnsi="Arial Narrow"/>
                <w:b/>
                <w:sz w:val="20"/>
                <w:szCs w:val="20"/>
              </w:rPr>
              <w:t>L.p.</w:t>
            </w:r>
          </w:p>
        </w:tc>
        <w:tc>
          <w:tcPr>
            <w:tcW w:w="1500"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Nazwa</w:t>
            </w:r>
          </w:p>
        </w:tc>
        <w:tc>
          <w:tcPr>
            <w:tcW w:w="6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Jednostka miary</w:t>
            </w:r>
          </w:p>
        </w:tc>
        <w:tc>
          <w:tcPr>
            <w:tcW w:w="6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Ilość</w:t>
            </w:r>
          </w:p>
        </w:tc>
        <w:tc>
          <w:tcPr>
            <w:tcW w:w="75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Cena brutto za             1 szt.</w:t>
            </w:r>
          </w:p>
        </w:tc>
        <w:tc>
          <w:tcPr>
            <w:tcW w:w="849" w:type="pct"/>
            <w:tcBorders>
              <w:top w:val="single" w:sz="4" w:space="0" w:color="auto"/>
              <w:left w:val="single" w:sz="4" w:space="0" w:color="000000"/>
              <w:bottom w:val="single" w:sz="4" w:space="0" w:color="auto"/>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 xml:space="preserve">Cena brutto RAZEM </w:t>
            </w:r>
          </w:p>
        </w:tc>
      </w:tr>
      <w:tr w:rsidR="00E232C6" w:rsidRPr="00E232C6" w:rsidTr="00055D6A">
        <w:trPr>
          <w:trHeight w:val="271"/>
        </w:trPr>
        <w:tc>
          <w:tcPr>
            <w:tcW w:w="3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1.</w:t>
            </w:r>
          </w:p>
        </w:tc>
        <w:tc>
          <w:tcPr>
            <w:tcW w:w="3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055D6A">
            <w:pPr>
              <w:spacing w:after="0" w:line="240" w:lineRule="auto"/>
              <w:jc w:val="center"/>
              <w:rPr>
                <w:rFonts w:ascii="Arial Narrow" w:hAnsi="Arial Narrow"/>
                <w:b/>
                <w:sz w:val="20"/>
                <w:szCs w:val="20"/>
              </w:rPr>
            </w:pPr>
            <w:r w:rsidRPr="00E232C6">
              <w:rPr>
                <w:rFonts w:ascii="Arial Narrow" w:hAnsi="Arial Narrow"/>
                <w:b/>
                <w:sz w:val="20"/>
                <w:szCs w:val="20"/>
              </w:rPr>
              <w:t>2.</w:t>
            </w:r>
          </w:p>
        </w:tc>
        <w:tc>
          <w:tcPr>
            <w:tcW w:w="1500"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3.</w:t>
            </w:r>
          </w:p>
        </w:tc>
        <w:tc>
          <w:tcPr>
            <w:tcW w:w="6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4.</w:t>
            </w:r>
          </w:p>
        </w:tc>
        <w:tc>
          <w:tcPr>
            <w:tcW w:w="6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5.</w:t>
            </w:r>
          </w:p>
        </w:tc>
        <w:tc>
          <w:tcPr>
            <w:tcW w:w="75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6.</w:t>
            </w:r>
          </w:p>
        </w:tc>
        <w:tc>
          <w:tcPr>
            <w:tcW w:w="849" w:type="pct"/>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[5*6]</w:t>
            </w:r>
          </w:p>
        </w:tc>
      </w:tr>
      <w:tr w:rsidR="00E232C6" w:rsidRPr="00E232C6" w:rsidTr="00055D6A">
        <w:trPr>
          <w:trHeight w:val="483"/>
        </w:trPr>
        <w:tc>
          <w:tcPr>
            <w:tcW w:w="32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ind w:left="113" w:right="113"/>
              <w:jc w:val="center"/>
              <w:rPr>
                <w:rFonts w:ascii="Arial Narrow" w:hAnsi="Arial Narrow" w:cstheme="minorHAnsi"/>
                <w:b/>
                <w:sz w:val="20"/>
                <w:szCs w:val="20"/>
              </w:rPr>
            </w:pPr>
            <w:r w:rsidRPr="00E232C6">
              <w:rPr>
                <w:rFonts w:ascii="Arial Narrow" w:hAnsi="Arial Narrow" w:cstheme="minorHAnsi"/>
                <w:b/>
                <w:color w:val="FF0000"/>
                <w:sz w:val="20"/>
                <w:szCs w:val="20"/>
              </w:rPr>
              <w:t>SPAWANIE</w:t>
            </w:r>
          </w:p>
        </w:tc>
        <w:tc>
          <w:tcPr>
            <w:tcW w:w="3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caps/>
                <w:sz w:val="20"/>
                <w:szCs w:val="20"/>
              </w:rPr>
            </w:pPr>
            <w:r w:rsidRPr="00E232C6">
              <w:rPr>
                <w:rFonts w:ascii="Arial Narrow" w:hAnsi="Arial Narrow" w:cstheme="minorHAnsi"/>
                <w:b/>
                <w:caps/>
                <w:sz w:val="20"/>
                <w:szCs w:val="20"/>
              </w:rPr>
              <w:t>1</w:t>
            </w:r>
          </w:p>
        </w:tc>
        <w:tc>
          <w:tcPr>
            <w:tcW w:w="85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caps/>
                <w:color w:val="000000"/>
                <w:sz w:val="20"/>
                <w:szCs w:val="20"/>
              </w:rPr>
            </w:pPr>
            <w:r w:rsidRPr="00E232C6">
              <w:rPr>
                <w:rFonts w:ascii="Arial Narrow" w:hAnsi="Arial Narrow" w:cstheme="minorHAnsi"/>
                <w:b/>
                <w:caps/>
                <w:color w:val="000000"/>
                <w:sz w:val="20"/>
                <w:szCs w:val="20"/>
              </w:rPr>
              <w:t>UBRANIE ROBOCZE DWUKOLOROWE</w:t>
            </w:r>
          </w:p>
          <w:p w:rsidR="00E232C6" w:rsidRPr="00E232C6" w:rsidRDefault="00E232C6" w:rsidP="00055D6A">
            <w:pPr>
              <w:spacing w:after="0" w:line="240" w:lineRule="auto"/>
              <w:jc w:val="center"/>
              <w:rPr>
                <w:rFonts w:ascii="Arial Narrow" w:hAnsi="Arial Narrow" w:cstheme="minorHAnsi"/>
                <w:b/>
                <w:caps/>
                <w:color w:val="000000"/>
                <w:sz w:val="20"/>
                <w:szCs w:val="20"/>
              </w:rPr>
            </w:pPr>
            <w:r w:rsidRPr="00E232C6">
              <w:rPr>
                <w:rFonts w:ascii="Arial Narrow" w:hAnsi="Arial Narrow" w:cstheme="minorHAnsi"/>
                <w:b/>
                <w:caps/>
                <w:color w:val="000000"/>
                <w:sz w:val="20"/>
                <w:szCs w:val="20"/>
              </w:rPr>
              <w:t>KOMPLET</w:t>
            </w:r>
          </w:p>
        </w:tc>
        <w:tc>
          <w:tcPr>
            <w:tcW w:w="643"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055D6A" w:rsidP="00E232C6">
            <w:pPr>
              <w:spacing w:after="0" w:line="240" w:lineRule="auto"/>
              <w:rPr>
                <w:rFonts w:ascii="Arial Narrow" w:eastAsia="Times New Roman" w:hAnsi="Arial Narrow" w:cstheme="minorHAnsi"/>
                <w:sz w:val="20"/>
                <w:szCs w:val="20"/>
                <w:lang w:eastAsia="pl-PL"/>
              </w:rPr>
            </w:pPr>
            <w:r>
              <w:rPr>
                <w:rFonts w:ascii="Arial Narrow" w:eastAsia="Times New Roman" w:hAnsi="Arial Narrow" w:cstheme="minorHAnsi"/>
                <w:b/>
                <w:sz w:val="20"/>
                <w:szCs w:val="20"/>
                <w:lang w:eastAsia="pl-PL"/>
              </w:rPr>
              <w:t>K</w:t>
            </w:r>
            <w:r w:rsidR="00E232C6" w:rsidRPr="00E232C6">
              <w:rPr>
                <w:rFonts w:ascii="Arial Narrow" w:eastAsia="Times New Roman" w:hAnsi="Arial Narrow" w:cstheme="minorHAnsi"/>
                <w:b/>
                <w:sz w:val="20"/>
                <w:szCs w:val="20"/>
                <w:lang w:eastAsia="pl-PL"/>
              </w:rPr>
              <w:t>urtka</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555"/>
        </w:trPr>
        <w:tc>
          <w:tcPr>
            <w:tcW w:w="326" w:type="pct"/>
            <w:vMerge/>
            <w:tcBorders>
              <w:left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rPr>
                <w:rFonts w:ascii="Arial Narrow" w:hAnsi="Arial Narrow" w:cstheme="minorHAnsi"/>
                <w:sz w:val="20"/>
                <w:szCs w:val="20"/>
              </w:rPr>
            </w:pPr>
          </w:p>
        </w:tc>
        <w:tc>
          <w:tcPr>
            <w:tcW w:w="3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caps/>
                <w:sz w:val="20"/>
                <w:szCs w:val="20"/>
              </w:rPr>
            </w:pPr>
          </w:p>
        </w:tc>
        <w:tc>
          <w:tcPr>
            <w:tcW w:w="857"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ind w:left="319"/>
              <w:jc w:val="center"/>
              <w:rPr>
                <w:rFonts w:ascii="Arial Narrow" w:eastAsia="Times New Roman" w:hAnsi="Arial Narrow" w:cstheme="minorHAnsi"/>
                <w:b/>
                <w:sz w:val="20"/>
                <w:szCs w:val="20"/>
                <w:lang w:eastAsia="pl-PL"/>
              </w:rPr>
            </w:pPr>
          </w:p>
        </w:tc>
        <w:tc>
          <w:tcPr>
            <w:tcW w:w="643"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055D6A" w:rsidP="00E232C6">
            <w:pPr>
              <w:spacing w:after="0" w:line="240" w:lineRule="auto"/>
              <w:rPr>
                <w:rFonts w:ascii="Arial Narrow" w:eastAsia="Times New Roman" w:hAnsi="Arial Narrow" w:cstheme="minorHAnsi"/>
                <w:b/>
                <w:sz w:val="20"/>
                <w:szCs w:val="20"/>
                <w:lang w:eastAsia="pl-PL"/>
              </w:rPr>
            </w:pPr>
            <w:r>
              <w:rPr>
                <w:rFonts w:ascii="Arial Narrow" w:hAnsi="Arial Narrow" w:cs="Arial"/>
                <w:b/>
                <w:color w:val="111111"/>
                <w:sz w:val="20"/>
                <w:szCs w:val="20"/>
                <w:shd w:val="clear" w:color="auto" w:fill="FFFFFF"/>
              </w:rPr>
              <w:t>O</w:t>
            </w:r>
            <w:r w:rsidR="00E232C6" w:rsidRPr="00E232C6">
              <w:rPr>
                <w:rFonts w:ascii="Arial Narrow" w:hAnsi="Arial Narrow" w:cs="Arial"/>
                <w:b/>
                <w:color w:val="111111"/>
                <w:sz w:val="20"/>
                <w:szCs w:val="20"/>
                <w:shd w:val="clear" w:color="auto" w:fill="FFFFFF"/>
              </w:rPr>
              <w:t>grodniczki</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489"/>
        </w:trPr>
        <w:tc>
          <w:tcPr>
            <w:tcW w:w="326" w:type="pct"/>
            <w:vMerge/>
            <w:tcBorders>
              <w:left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caps/>
                <w:sz w:val="20"/>
                <w:szCs w:val="20"/>
              </w:rPr>
            </w:pPr>
            <w:r w:rsidRPr="00E232C6">
              <w:rPr>
                <w:rFonts w:ascii="Arial Narrow" w:hAnsi="Arial Narrow" w:cstheme="minorHAnsi"/>
                <w:b/>
                <w:caps/>
                <w:sz w:val="20"/>
                <w:szCs w:val="20"/>
              </w:rPr>
              <w:t>2</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sz w:val="20"/>
                <w:szCs w:val="20"/>
              </w:rPr>
            </w:pPr>
            <w:r w:rsidRPr="00E232C6">
              <w:rPr>
                <w:rFonts w:ascii="Arial Narrow" w:hAnsi="Arial Narrow" w:cstheme="minorHAnsi"/>
                <w:b/>
                <w:sz w:val="20"/>
                <w:szCs w:val="20"/>
              </w:rPr>
              <w:t>Koszula flanelowa</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425"/>
        </w:trPr>
        <w:tc>
          <w:tcPr>
            <w:tcW w:w="326" w:type="pct"/>
            <w:vMerge/>
            <w:tcBorders>
              <w:left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sz w:val="20"/>
                <w:szCs w:val="20"/>
              </w:rPr>
            </w:pPr>
            <w:r w:rsidRPr="00E232C6">
              <w:rPr>
                <w:rFonts w:ascii="Arial Narrow" w:hAnsi="Arial Narrow" w:cstheme="minorHAnsi"/>
                <w:b/>
                <w:sz w:val="20"/>
                <w:szCs w:val="20"/>
              </w:rPr>
              <w:t>3</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sz w:val="20"/>
                <w:szCs w:val="20"/>
              </w:rPr>
            </w:pPr>
            <w:r w:rsidRPr="00E232C6">
              <w:rPr>
                <w:rFonts w:ascii="Arial Narrow" w:hAnsi="Arial Narrow" w:cstheme="minorHAnsi"/>
                <w:b/>
                <w:sz w:val="20"/>
                <w:szCs w:val="20"/>
              </w:rPr>
              <w:t>Buty robocze spawalnicze</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para</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461"/>
        </w:trPr>
        <w:tc>
          <w:tcPr>
            <w:tcW w:w="326" w:type="pct"/>
            <w:vMerge/>
            <w:tcBorders>
              <w:left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caps/>
                <w:sz w:val="20"/>
                <w:szCs w:val="20"/>
              </w:rPr>
            </w:pPr>
            <w:r w:rsidRPr="00E232C6">
              <w:rPr>
                <w:rFonts w:ascii="Arial Narrow" w:hAnsi="Arial Narrow" w:cstheme="minorHAnsi"/>
                <w:b/>
                <w:caps/>
                <w:sz w:val="20"/>
                <w:szCs w:val="20"/>
              </w:rPr>
              <w:t>4</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sz w:val="20"/>
                <w:szCs w:val="20"/>
              </w:rPr>
            </w:pPr>
            <w:r w:rsidRPr="00E232C6">
              <w:rPr>
                <w:rFonts w:ascii="Arial Narrow" w:hAnsi="Arial Narrow" w:cstheme="minorHAnsi"/>
                <w:b/>
                <w:sz w:val="20"/>
                <w:szCs w:val="20"/>
              </w:rPr>
              <w:t xml:space="preserve">Czapka z daszkiem </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411"/>
        </w:trPr>
        <w:tc>
          <w:tcPr>
            <w:tcW w:w="32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sz w:val="20"/>
                <w:szCs w:val="20"/>
              </w:rPr>
            </w:pPr>
            <w:r w:rsidRPr="00E232C6">
              <w:rPr>
                <w:rFonts w:ascii="Arial Narrow" w:hAnsi="Arial Narrow" w:cstheme="minorHAnsi"/>
                <w:b/>
                <w:sz w:val="20"/>
                <w:szCs w:val="20"/>
              </w:rPr>
              <w:t>5</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sz w:val="20"/>
                <w:szCs w:val="20"/>
              </w:rPr>
            </w:pPr>
            <w:r w:rsidRPr="00E232C6">
              <w:rPr>
                <w:rFonts w:ascii="Arial Narrow" w:hAnsi="Arial Narrow" w:cstheme="minorHAnsi"/>
                <w:b/>
                <w:sz w:val="20"/>
                <w:szCs w:val="20"/>
              </w:rPr>
              <w:t xml:space="preserve">Rękawice spawalnicze </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para</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772"/>
        </w:trPr>
        <w:tc>
          <w:tcPr>
            <w:tcW w:w="32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ind w:left="113" w:right="113"/>
              <w:jc w:val="center"/>
              <w:rPr>
                <w:rFonts w:ascii="Arial Narrow" w:hAnsi="Arial Narrow" w:cstheme="minorHAnsi"/>
                <w:b/>
                <w:sz w:val="20"/>
                <w:szCs w:val="20"/>
              </w:rPr>
            </w:pPr>
            <w:r>
              <w:rPr>
                <w:rFonts w:ascii="Arial Narrow" w:hAnsi="Arial Narrow" w:cstheme="minorHAnsi"/>
                <w:b/>
                <w:color w:val="FF0000"/>
                <w:sz w:val="20"/>
                <w:szCs w:val="20"/>
              </w:rPr>
              <w:t>OPIEKUNKA</w:t>
            </w: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6</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imes New Roman" w:hAnsi="Arial Narrow" w:cstheme="minorHAnsi"/>
                <w:b/>
                <w:sz w:val="20"/>
                <w:szCs w:val="20"/>
                <w:lang w:eastAsia="pl-PL"/>
              </w:rPr>
            </w:pPr>
            <w:r>
              <w:rPr>
                <w:rFonts w:ascii="Arial Narrow" w:eastAsia="Times New Roman" w:hAnsi="Arial Narrow" w:cstheme="minorHAnsi"/>
                <w:b/>
                <w:sz w:val="20"/>
                <w:szCs w:val="20"/>
                <w:lang w:eastAsia="pl-PL"/>
              </w:rPr>
              <w:t>Spodnie medyczne</w:t>
            </w:r>
          </w:p>
          <w:p w:rsidR="00E232C6" w:rsidRPr="00E232C6" w:rsidRDefault="00E232C6" w:rsidP="00055D6A">
            <w:pPr>
              <w:spacing w:after="0" w:line="240" w:lineRule="auto"/>
              <w:ind w:left="317"/>
              <w:jc w:val="center"/>
              <w:rPr>
                <w:rFonts w:ascii="Arial Narrow" w:eastAsia="Times New Roman" w:hAnsi="Arial Narrow" w:cstheme="minorHAnsi"/>
                <w:sz w:val="20"/>
                <w:szCs w:val="20"/>
                <w:lang w:eastAsia="pl-PL"/>
              </w:rPr>
            </w:pPr>
            <w:r w:rsidRPr="00E232C6">
              <w:rPr>
                <w:rFonts w:ascii="Arial Narrow" w:eastAsia="Times New Roman" w:hAnsi="Arial Narrow" w:cstheme="minorHAnsi"/>
                <w:sz w:val="20"/>
                <w:szCs w:val="20"/>
                <w:lang w:eastAsia="pl-PL"/>
              </w:rPr>
              <w:t>damski/męski</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698"/>
        </w:trPr>
        <w:tc>
          <w:tcPr>
            <w:tcW w:w="32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7</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imes New Roman" w:hAnsi="Arial Narrow" w:cstheme="minorHAnsi"/>
                <w:sz w:val="20"/>
                <w:szCs w:val="20"/>
                <w:lang w:eastAsia="pl-PL"/>
              </w:rPr>
            </w:pPr>
            <w:r>
              <w:rPr>
                <w:rFonts w:ascii="Arial Narrow" w:eastAsia="Times New Roman" w:hAnsi="Arial Narrow" w:cstheme="minorHAnsi"/>
                <w:b/>
                <w:sz w:val="20"/>
                <w:szCs w:val="20"/>
                <w:lang w:eastAsia="pl-PL"/>
              </w:rPr>
              <w:t>Fartuch medyczny</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564"/>
        </w:trPr>
        <w:tc>
          <w:tcPr>
            <w:tcW w:w="326" w:type="pct"/>
            <w:vMerge w:val="restart"/>
            <w:tcBorders>
              <w:left w:val="single" w:sz="4" w:space="0" w:color="000000"/>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ind w:left="113" w:right="113"/>
              <w:jc w:val="center"/>
              <w:rPr>
                <w:rFonts w:ascii="Arial Narrow" w:hAnsi="Arial Narrow" w:cstheme="minorHAnsi"/>
                <w:b/>
                <w:sz w:val="20"/>
                <w:szCs w:val="20"/>
              </w:rPr>
            </w:pPr>
            <w:r w:rsidRPr="00E232C6">
              <w:rPr>
                <w:rFonts w:ascii="Arial Narrow" w:hAnsi="Arial Narrow" w:cstheme="minorHAnsi"/>
                <w:b/>
                <w:color w:val="FF0000"/>
                <w:sz w:val="20"/>
                <w:szCs w:val="20"/>
              </w:rPr>
              <w:t>TECHNOLOG</w:t>
            </w: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8</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imes New Roman" w:hAnsi="Arial Narrow" w:cstheme="minorHAnsi"/>
                <w:b/>
                <w:sz w:val="20"/>
                <w:szCs w:val="20"/>
                <w:lang w:eastAsia="pl-PL"/>
              </w:rPr>
            </w:pPr>
            <w:r w:rsidRPr="00E232C6">
              <w:rPr>
                <w:rFonts w:ascii="Arial Narrow" w:eastAsia="Times New Roman" w:hAnsi="Arial Narrow" w:cstheme="minorHAnsi"/>
                <w:b/>
                <w:bCs/>
                <w:sz w:val="20"/>
                <w:szCs w:val="20"/>
                <w:lang w:eastAsia="pl-PL"/>
              </w:rPr>
              <w:t>Spodnie ochronne ogrodniczki</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cantSplit/>
          <w:trHeight w:val="416"/>
        </w:trPr>
        <w:tc>
          <w:tcPr>
            <w:tcW w:w="326" w:type="pct"/>
            <w:vMerge/>
            <w:tcBorders>
              <w:left w:val="single" w:sz="4" w:space="0" w:color="000000"/>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ind w:left="113" w:right="113"/>
              <w:jc w:val="center"/>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9</w:t>
            </w:r>
          </w:p>
        </w:tc>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232C6" w:rsidRPr="00E232C6" w:rsidRDefault="00E232C6" w:rsidP="00055D6A">
            <w:pPr>
              <w:spacing w:after="0" w:line="240" w:lineRule="auto"/>
              <w:jc w:val="center"/>
              <w:rPr>
                <w:rFonts w:ascii="Arial Narrow" w:eastAsia="Times New Roman" w:hAnsi="Arial Narrow" w:cstheme="minorHAnsi"/>
                <w:b/>
                <w:sz w:val="20"/>
                <w:szCs w:val="20"/>
                <w:lang w:eastAsia="pl-PL"/>
              </w:rPr>
            </w:pPr>
            <w:proofErr w:type="spellStart"/>
            <w:r w:rsidRPr="00E232C6">
              <w:rPr>
                <w:rFonts w:ascii="Arial Narrow" w:eastAsiaTheme="majorEastAsia" w:hAnsi="Arial Narrow" w:cstheme="minorHAnsi"/>
                <w:b/>
                <w:color w:val="000000" w:themeColor="text1"/>
                <w:sz w:val="20"/>
                <w:szCs w:val="20"/>
              </w:rPr>
              <w:t>T-SHIRT</w:t>
            </w:r>
            <w:proofErr w:type="spellEnd"/>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409"/>
        </w:trPr>
        <w:tc>
          <w:tcPr>
            <w:tcW w:w="32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heme="majorEastAsia" w:hAnsi="Arial Narrow" w:cstheme="minorHAnsi"/>
                <w:b/>
                <w:color w:val="000000" w:themeColor="text1"/>
                <w:sz w:val="20"/>
                <w:szCs w:val="20"/>
              </w:rPr>
            </w:pPr>
            <w:r w:rsidRPr="00E232C6">
              <w:rPr>
                <w:rFonts w:ascii="Arial Narrow" w:eastAsiaTheme="majorEastAsia" w:hAnsi="Arial Narrow" w:cstheme="minorHAnsi"/>
                <w:b/>
                <w:color w:val="000000" w:themeColor="text1"/>
                <w:sz w:val="20"/>
                <w:szCs w:val="20"/>
              </w:rPr>
              <w:t>1</w:t>
            </w:r>
            <w:r w:rsidR="00055D6A">
              <w:rPr>
                <w:rFonts w:ascii="Arial Narrow" w:eastAsiaTheme="majorEastAsia" w:hAnsi="Arial Narrow" w:cstheme="minorHAnsi"/>
                <w:b/>
                <w:color w:val="000000" w:themeColor="text1"/>
                <w:sz w:val="20"/>
                <w:szCs w:val="20"/>
              </w:rPr>
              <w:t>0</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055D6A">
            <w:pPr>
              <w:spacing w:after="0" w:line="240" w:lineRule="auto"/>
              <w:jc w:val="center"/>
              <w:rPr>
                <w:rFonts w:ascii="Arial Narrow" w:eastAsia="Times New Roman" w:hAnsi="Arial Narrow" w:cstheme="minorHAnsi"/>
                <w:b/>
                <w:sz w:val="20"/>
                <w:szCs w:val="20"/>
                <w:lang w:eastAsia="pl-PL"/>
              </w:rPr>
            </w:pPr>
            <w:r>
              <w:rPr>
                <w:rStyle w:val="Pogrubienie"/>
                <w:rFonts w:ascii="Arial Narrow" w:hAnsi="Arial Narrow" w:cstheme="minorHAnsi"/>
                <w:sz w:val="20"/>
                <w:szCs w:val="20"/>
                <w:shd w:val="clear" w:color="auto" w:fill="FFFFFF"/>
              </w:rPr>
              <w:t>Buty</w:t>
            </w:r>
            <w:r w:rsidR="00E232C6" w:rsidRPr="00E232C6">
              <w:rPr>
                <w:rStyle w:val="Pogrubienie"/>
                <w:rFonts w:ascii="Arial Narrow" w:hAnsi="Arial Narrow" w:cstheme="minorHAnsi"/>
                <w:sz w:val="20"/>
                <w:szCs w:val="20"/>
                <w:shd w:val="clear" w:color="auto" w:fill="FFFFFF"/>
              </w:rPr>
              <w:t xml:space="preserve"> ochronne robocze</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1082"/>
        </w:trPr>
        <w:tc>
          <w:tcPr>
            <w:tcW w:w="326" w:type="pct"/>
            <w:tcBorders>
              <w:left w:val="single" w:sz="4" w:space="0" w:color="000000"/>
              <w:bottom w:val="single" w:sz="4" w:space="0" w:color="auto"/>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jc w:val="center"/>
              <w:rPr>
                <w:rFonts w:ascii="Arial Narrow" w:hAnsi="Arial Narrow" w:cstheme="minorHAnsi"/>
                <w:b/>
                <w:caps/>
                <w:color w:val="FF0000"/>
                <w:sz w:val="20"/>
                <w:szCs w:val="20"/>
              </w:rPr>
            </w:pPr>
            <w:r w:rsidRPr="00E232C6">
              <w:rPr>
                <w:rFonts w:ascii="Arial Narrow" w:hAnsi="Arial Narrow" w:cstheme="minorHAnsi"/>
                <w:b/>
                <w:caps/>
                <w:color w:val="FF0000"/>
                <w:sz w:val="20"/>
                <w:szCs w:val="20"/>
              </w:rPr>
              <w:t>NASZYWKA  TERMO</w:t>
            </w:r>
          </w:p>
        </w:tc>
        <w:tc>
          <w:tcPr>
            <w:tcW w:w="30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hAnsi="Arial Narrow" w:cstheme="minorHAnsi"/>
                <w:b/>
                <w:sz w:val="20"/>
                <w:szCs w:val="20"/>
              </w:rPr>
            </w:pPr>
            <w:r>
              <w:rPr>
                <w:rFonts w:ascii="Arial Narrow" w:hAnsi="Arial Narrow" w:cstheme="minorHAnsi"/>
                <w:b/>
                <w:sz w:val="20"/>
                <w:szCs w:val="20"/>
              </w:rPr>
              <w:t>1</w:t>
            </w:r>
            <w:r w:rsidR="00055D6A">
              <w:rPr>
                <w:rFonts w:ascii="Arial Narrow" w:hAnsi="Arial Narrow" w:cstheme="minorHAnsi"/>
                <w:b/>
                <w:sz w:val="20"/>
                <w:szCs w:val="20"/>
              </w:rPr>
              <w:t>1</w:t>
            </w:r>
          </w:p>
        </w:tc>
        <w:tc>
          <w:tcPr>
            <w:tcW w:w="150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heme="majorEastAsia" w:hAnsi="Arial Narrow" w:cstheme="minorHAnsi"/>
                <w:b/>
                <w:color w:val="000000" w:themeColor="text1"/>
                <w:sz w:val="20"/>
                <w:szCs w:val="20"/>
              </w:rPr>
            </w:pPr>
            <w:proofErr w:type="spellStart"/>
            <w:r w:rsidRPr="00E232C6">
              <w:rPr>
                <w:rFonts w:ascii="Arial Narrow" w:eastAsiaTheme="majorEastAsia" w:hAnsi="Arial Narrow" w:cstheme="minorHAnsi"/>
                <w:b/>
                <w:color w:val="000000" w:themeColor="text1"/>
                <w:sz w:val="20"/>
                <w:szCs w:val="20"/>
              </w:rPr>
              <w:t>Naprasowanka</w:t>
            </w:r>
            <w:proofErr w:type="spellEnd"/>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3</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856"/>
        </w:trPr>
        <w:tc>
          <w:tcPr>
            <w:tcW w:w="4151" w:type="pct"/>
            <w:gridSpan w:val="7"/>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right"/>
              <w:rPr>
                <w:rFonts w:ascii="Arial Narrow" w:hAnsi="Arial Narrow" w:cstheme="minorHAnsi"/>
                <w:b/>
                <w:sz w:val="20"/>
                <w:szCs w:val="20"/>
              </w:rPr>
            </w:pPr>
            <w:r w:rsidRPr="00E232C6">
              <w:rPr>
                <w:rFonts w:ascii="Arial Narrow" w:hAnsi="Arial Narrow" w:cstheme="minorHAnsi"/>
                <w:b/>
                <w:sz w:val="20"/>
                <w:szCs w:val="20"/>
              </w:rPr>
              <w:t>CENA BRUTTO RAZEM:</w:t>
            </w: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bl>
    <w:p w:rsidR="00E126CF" w:rsidRDefault="00E126CF" w:rsidP="009C258B">
      <w:pPr>
        <w:suppressAutoHyphens w:val="0"/>
        <w:spacing w:after="0" w:line="240" w:lineRule="auto"/>
        <w:rPr>
          <w:rFonts w:ascii="Arial Narrow" w:hAnsi="Arial Narrow" w:cs="Times New Roman"/>
          <w:b/>
          <w:lang w:eastAsia="en-US"/>
        </w:rPr>
      </w:pPr>
    </w:p>
    <w:p w:rsidR="00E126CF" w:rsidRPr="009C258B" w:rsidRDefault="00E126CF"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eastAsia="Verdana,Italic" w:hAnsi="Arial Narrow" w:cs="Verdana,Italic"/>
          <w:b/>
          <w:i/>
          <w:iCs/>
          <w:lang w:eastAsia="en-US"/>
        </w:rPr>
      </w:pPr>
      <w:r w:rsidRPr="009C258B">
        <w:rPr>
          <w:rFonts w:ascii="Arial Narrow" w:eastAsia="Verdana,Italic" w:hAnsi="Arial Narrow" w:cs="Verdana,Italic"/>
          <w:b/>
          <w:i/>
          <w:iCs/>
          <w:lang w:eastAsia="en-US"/>
        </w:rPr>
        <w:t>______________________________</w:t>
      </w:r>
    </w:p>
    <w:p w:rsidR="009C258B" w:rsidRPr="009C258B" w:rsidRDefault="009C258B" w:rsidP="009C258B">
      <w:pPr>
        <w:suppressAutoHyphens w:val="0"/>
        <w:spacing w:after="0" w:line="240" w:lineRule="auto"/>
        <w:ind w:firstLine="709"/>
        <w:rPr>
          <w:rFonts w:ascii="Arial Narrow" w:hAnsi="Arial Narrow" w:cs="Tahoma"/>
          <w:color w:val="000000"/>
          <w:lang w:eastAsia="en-US"/>
        </w:rPr>
      </w:pPr>
      <w:r w:rsidRPr="009C258B">
        <w:rPr>
          <w:rFonts w:ascii="Arial Narrow" w:hAnsi="Arial Narrow" w:cs="Times New Roman"/>
          <w:lang w:eastAsia="en-US"/>
        </w:rPr>
        <w:t xml:space="preserve">  </w:t>
      </w:r>
      <w:r w:rsidRPr="009C258B">
        <w:rPr>
          <w:rFonts w:ascii="Arial Narrow" w:hAnsi="Arial Narrow" w:cs="Times New Roman"/>
          <w:i/>
          <w:lang w:eastAsia="en-US"/>
        </w:rPr>
        <w:t>(miejscowo</w:t>
      </w:r>
      <w:r w:rsidRPr="009C258B">
        <w:rPr>
          <w:rFonts w:ascii="Arial Narrow" w:eastAsia="TimesNewRoman" w:hAnsi="Arial Narrow" w:cs="TimesNewRoman"/>
          <w:i/>
          <w:lang w:eastAsia="en-US"/>
        </w:rPr>
        <w:t>ść</w:t>
      </w:r>
      <w:r w:rsidRPr="009C258B">
        <w:rPr>
          <w:rFonts w:ascii="Arial Narrow" w:hAnsi="Arial Narrow" w:cs="Times New Roman"/>
          <w:i/>
          <w:lang w:eastAsia="en-US"/>
        </w:rPr>
        <w:t>, data)</w:t>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ahoma"/>
          <w:color w:val="000000"/>
          <w:lang w:eastAsia="en-US"/>
        </w:rPr>
        <w:t>………………………………….…………………</w:t>
      </w:r>
    </w:p>
    <w:p w:rsidR="009C258B" w:rsidRPr="009C258B" w:rsidRDefault="009C258B" w:rsidP="009C258B">
      <w:pPr>
        <w:suppressAutoHyphens w:val="0"/>
        <w:autoSpaceDE w:val="0"/>
        <w:autoSpaceDN w:val="0"/>
        <w:adjustRightInd w:val="0"/>
        <w:spacing w:after="0" w:line="240" w:lineRule="auto"/>
        <w:ind w:left="5040"/>
        <w:rPr>
          <w:rFonts w:ascii="Arial Narrow" w:hAnsi="Arial Narrow" w:cs="Times New Roman"/>
          <w:i/>
          <w:lang w:eastAsia="en-US"/>
        </w:rPr>
      </w:pPr>
      <w:r w:rsidRPr="009C258B">
        <w:rPr>
          <w:rFonts w:ascii="Arial Narrow" w:hAnsi="Arial Narrow" w:cs="Times New Roman"/>
          <w:i/>
          <w:lang w:eastAsia="en-US"/>
        </w:rPr>
        <w:lastRenderedPageBreak/>
        <w:t>(piecz</w:t>
      </w:r>
      <w:r w:rsidRPr="009C258B">
        <w:rPr>
          <w:rFonts w:ascii="Arial Narrow" w:eastAsia="TimesNewRoman" w:hAnsi="Arial Narrow" w:cs="TimesNewRoman"/>
          <w:i/>
          <w:lang w:eastAsia="en-US"/>
        </w:rPr>
        <w:t>ą</w:t>
      </w:r>
      <w:r w:rsidRPr="009C258B">
        <w:rPr>
          <w:rFonts w:ascii="Arial Narrow" w:hAnsi="Arial Narrow" w:cs="Times New Roman"/>
          <w:i/>
          <w:lang w:eastAsia="en-US"/>
        </w:rPr>
        <w:t>tka i podpis osoby/osób uprawnionej/</w:t>
      </w:r>
      <w:proofErr w:type="spellStart"/>
      <w:r w:rsidRPr="009C258B">
        <w:rPr>
          <w:rFonts w:ascii="Arial Narrow" w:hAnsi="Arial Narrow" w:cs="Times New Roman"/>
          <w:i/>
          <w:lang w:eastAsia="en-US"/>
        </w:rPr>
        <w:t>ych</w:t>
      </w:r>
      <w:proofErr w:type="spellEnd"/>
      <w:r w:rsidRPr="009C258B">
        <w:rPr>
          <w:rFonts w:ascii="Arial Narrow" w:hAnsi="Arial Narrow" w:cs="Times New Roman"/>
          <w:i/>
          <w:lang w:eastAsia="en-US"/>
        </w:rPr>
        <w:t xml:space="preserve"> upowa</w:t>
      </w:r>
      <w:r w:rsidRPr="009C258B">
        <w:rPr>
          <w:rFonts w:ascii="Arial Narrow" w:eastAsia="TimesNewRoman" w:hAnsi="Arial Narrow" w:cs="TimesNewRoman"/>
          <w:i/>
          <w:lang w:eastAsia="en-US"/>
        </w:rPr>
        <w:t>ż</w:t>
      </w:r>
      <w:r w:rsidRPr="009C258B">
        <w:rPr>
          <w:rFonts w:ascii="Arial Narrow" w:hAnsi="Arial Narrow" w:cs="Times New Roman"/>
          <w:i/>
          <w:lang w:eastAsia="en-US"/>
        </w:rPr>
        <w:t>nionej przez Wykonawc</w:t>
      </w:r>
      <w:r w:rsidRPr="009C258B">
        <w:rPr>
          <w:rFonts w:ascii="Arial Narrow" w:eastAsia="TimesNewRoman" w:hAnsi="Arial Narrow" w:cs="TimesNewRoman"/>
          <w:i/>
          <w:lang w:eastAsia="en-US"/>
        </w:rPr>
        <w:t>ę</w:t>
      </w:r>
      <w:r w:rsidRPr="009C258B">
        <w:rPr>
          <w:rFonts w:ascii="Arial Narrow" w:hAnsi="Arial Narrow" w:cs="Times New Roman"/>
          <w:i/>
          <w:lang w:eastAsia="en-US"/>
        </w:rPr>
        <w:t>)</w:t>
      </w:r>
    </w:p>
    <w:p w:rsidR="009C258B" w:rsidRPr="009C258B" w:rsidRDefault="009C258B" w:rsidP="009C258B">
      <w:pPr>
        <w:suppressAutoHyphens w:val="0"/>
        <w:rPr>
          <w:rFonts w:ascii="Arial Narrow" w:hAnsi="Arial Narrow" w:cs="Times New Roman"/>
          <w:b/>
          <w:color w:val="000000"/>
          <w:sz w:val="24"/>
          <w:lang w:eastAsia="en-US"/>
        </w:rPr>
      </w:pPr>
      <w:r w:rsidRPr="009C258B">
        <w:rPr>
          <w:rFonts w:ascii="Arial Narrow" w:hAnsi="Arial Narrow" w:cs="Times New Roman"/>
          <w:b/>
          <w:color w:val="000000"/>
          <w:sz w:val="24"/>
          <w:lang w:eastAsia="en-US"/>
        </w:rPr>
        <w:br w:type="page"/>
      </w:r>
    </w:p>
    <w:p w:rsidR="004A72AE" w:rsidRDefault="004A72AE" w:rsidP="001F1F3F">
      <w:pPr>
        <w:tabs>
          <w:tab w:val="left" w:pos="284"/>
        </w:tabs>
        <w:spacing w:after="0" w:line="240" w:lineRule="auto"/>
        <w:jc w:val="both"/>
        <w:rPr>
          <w:rFonts w:ascii="Arial Narrow" w:hAnsi="Arial Narrow"/>
          <w:b/>
          <w:color w:val="000000" w:themeColor="text1"/>
        </w:rPr>
      </w:pPr>
    </w:p>
    <w:p w:rsidR="001F1F3F" w:rsidRPr="00E03731" w:rsidRDefault="00847F5E" w:rsidP="001F1F3F">
      <w:pPr>
        <w:tabs>
          <w:tab w:val="left" w:pos="284"/>
        </w:tabs>
        <w:spacing w:after="0" w:line="240" w:lineRule="auto"/>
        <w:jc w:val="both"/>
        <w:rPr>
          <w:rFonts w:ascii="Arial Narrow" w:hAnsi="Arial Narrow"/>
          <w:b/>
          <w:color w:val="000000" w:themeColor="text1"/>
        </w:rPr>
      </w:pPr>
      <w:r w:rsidRPr="00E03731">
        <w:rPr>
          <w:rFonts w:ascii="Arial Narrow" w:hAnsi="Arial Narrow"/>
          <w:b/>
          <w:color w:val="000000" w:themeColor="text1"/>
        </w:rPr>
        <w:t xml:space="preserve">Załącznik nr </w:t>
      </w:r>
      <w:r w:rsidR="00F97AF7" w:rsidRPr="00E03731">
        <w:rPr>
          <w:rFonts w:ascii="Arial Narrow" w:hAnsi="Arial Narrow"/>
          <w:b/>
          <w:color w:val="000000" w:themeColor="text1"/>
        </w:rPr>
        <w:t>7</w:t>
      </w:r>
      <w:r w:rsidR="004011A7" w:rsidRPr="00E03731">
        <w:rPr>
          <w:rFonts w:ascii="Arial Narrow" w:hAnsi="Arial Narrow"/>
          <w:b/>
          <w:color w:val="000000" w:themeColor="text1"/>
        </w:rPr>
        <w:t xml:space="preserve"> do Zaproszenia</w:t>
      </w:r>
    </w:p>
    <w:p w:rsidR="00055D6A" w:rsidRPr="00055D6A" w:rsidRDefault="00055D6A" w:rsidP="00055D6A">
      <w:pPr>
        <w:spacing w:after="0" w:line="240" w:lineRule="auto"/>
        <w:jc w:val="center"/>
        <w:rPr>
          <w:rFonts w:ascii="Arial Narrow" w:eastAsia="Times New Roman" w:hAnsi="Arial Narrow" w:cs="Times New Roman"/>
          <w:b/>
          <w:bCs/>
          <w:u w:val="single"/>
        </w:rPr>
      </w:pPr>
    </w:p>
    <w:p w:rsidR="00055D6A" w:rsidRPr="00055D6A" w:rsidRDefault="00055D6A" w:rsidP="00055D6A">
      <w:pPr>
        <w:spacing w:after="120" w:line="240" w:lineRule="auto"/>
        <w:jc w:val="center"/>
        <w:rPr>
          <w:rFonts w:ascii="Arial Narrow" w:eastAsiaTheme="minorEastAsia" w:hAnsi="Arial Narrow"/>
          <w:b/>
          <w:u w:val="single"/>
        </w:rPr>
      </w:pPr>
      <w:r w:rsidRPr="00055D6A">
        <w:rPr>
          <w:rFonts w:ascii="Arial Narrow" w:eastAsiaTheme="minorEastAsia" w:hAnsi="Arial Narrow"/>
          <w:b/>
          <w:u w:val="single"/>
        </w:rPr>
        <w:t>PROJEKT UMOWY  Nr …/Z</w:t>
      </w:r>
      <w:r w:rsidR="00EB31AB">
        <w:rPr>
          <w:rFonts w:ascii="Arial Narrow" w:eastAsiaTheme="minorEastAsia" w:hAnsi="Arial Narrow"/>
          <w:b/>
          <w:u w:val="single"/>
        </w:rPr>
        <w:t>K</w:t>
      </w:r>
      <w:r w:rsidRPr="00055D6A">
        <w:rPr>
          <w:rFonts w:ascii="Arial Narrow" w:eastAsiaTheme="minorEastAsia" w:hAnsi="Arial Narrow"/>
          <w:b/>
          <w:u w:val="single"/>
        </w:rPr>
        <w:t>/2023/SPAZ</w:t>
      </w:r>
    </w:p>
    <w:p w:rsidR="00055D6A" w:rsidRPr="00055D6A" w:rsidRDefault="00055D6A" w:rsidP="00055D6A">
      <w:pPr>
        <w:keepLines/>
        <w:autoSpaceDE w:val="0"/>
        <w:spacing w:after="60" w:line="240" w:lineRule="auto"/>
        <w:jc w:val="both"/>
        <w:rPr>
          <w:rFonts w:ascii="Arial Narrow" w:eastAsiaTheme="minorEastAsia" w:hAnsi="Arial Narrow"/>
        </w:rPr>
      </w:pPr>
      <w:r w:rsidRPr="00055D6A">
        <w:rPr>
          <w:rFonts w:ascii="Arial Narrow" w:eastAsiaTheme="minorEastAsia" w:hAnsi="Arial Narrow"/>
        </w:rPr>
        <w:t>podpisana w dniu ……………………… 2023 roku w Kielcach pomiędzy:</w:t>
      </w:r>
    </w:p>
    <w:p w:rsidR="00055D6A" w:rsidRPr="00055D6A" w:rsidRDefault="00055D6A" w:rsidP="00055D6A">
      <w:pPr>
        <w:spacing w:after="60" w:line="240" w:lineRule="auto"/>
        <w:outlineLvl w:val="4"/>
        <w:rPr>
          <w:rFonts w:ascii="Arial Narrow" w:eastAsiaTheme="minorEastAsia" w:hAnsi="Arial Narrow"/>
          <w:bCs/>
          <w:iCs/>
        </w:rPr>
      </w:pPr>
      <w:r w:rsidRPr="00055D6A">
        <w:rPr>
          <w:rFonts w:ascii="Arial Narrow" w:eastAsiaTheme="minorEastAsia" w:hAnsi="Arial Narrow"/>
          <w:b/>
          <w:bCs/>
          <w:iCs/>
        </w:rPr>
        <w:t>Zakładem Doskonalenia Zawodowego w Kielcach</w:t>
      </w:r>
    </w:p>
    <w:p w:rsidR="00055D6A" w:rsidRPr="00055D6A" w:rsidRDefault="00055D6A" w:rsidP="00055D6A">
      <w:pPr>
        <w:spacing w:after="60" w:line="240" w:lineRule="auto"/>
        <w:jc w:val="both"/>
        <w:outlineLvl w:val="4"/>
        <w:rPr>
          <w:rFonts w:ascii="Arial Narrow" w:eastAsiaTheme="minorEastAsia" w:hAnsi="Arial Narrow"/>
          <w:b/>
          <w:bCs/>
          <w:iCs/>
        </w:rPr>
      </w:pPr>
      <w:r w:rsidRPr="00055D6A">
        <w:rPr>
          <w:rFonts w:ascii="Arial Narrow" w:eastAsiaTheme="minorEastAsia" w:hAnsi="Arial Narrow"/>
          <w:bCs/>
          <w:iCs/>
        </w:rPr>
        <w:t>ul. Paderewskiego 55, 25-950 Kielce wpisanym do</w:t>
      </w:r>
      <w:r w:rsidRPr="00055D6A">
        <w:rPr>
          <w:rFonts w:ascii="Arial Narrow" w:eastAsiaTheme="minorEastAsia" w:hAnsi="Arial Narrow"/>
          <w:b/>
          <w:bCs/>
          <w:iCs/>
        </w:rPr>
        <w:t xml:space="preserve"> </w:t>
      </w:r>
      <w:r w:rsidRPr="00055D6A">
        <w:rPr>
          <w:rFonts w:ascii="Arial Narrow" w:hAnsi="Arial Narrow"/>
          <w:iCs/>
        </w:rPr>
        <w:t>rejestru przedsiębiorców</w:t>
      </w:r>
      <w:r w:rsidRPr="00055D6A">
        <w:rPr>
          <w:rFonts w:ascii="Arial Narrow" w:eastAsiaTheme="minorEastAsia" w:hAnsi="Arial Narrow"/>
          <w:b/>
          <w:bCs/>
          <w:iCs/>
        </w:rPr>
        <w:t xml:space="preserve"> </w:t>
      </w:r>
      <w:r w:rsidRPr="00055D6A">
        <w:rPr>
          <w:rFonts w:ascii="Arial Narrow" w:hAnsi="Arial Narrow"/>
          <w:iCs/>
        </w:rPr>
        <w:t xml:space="preserve">w </w:t>
      </w:r>
      <w:r w:rsidRPr="00055D6A">
        <w:rPr>
          <w:rFonts w:ascii="Arial Narrow" w:eastAsiaTheme="minorEastAsia" w:hAnsi="Arial Narrow"/>
          <w:bCs/>
          <w:iCs/>
        </w:rPr>
        <w:t>Sądzie Rejonowym w Kielcach Wydział X Gospodarczy Krajowego Rejestru Sądowego pod</w:t>
      </w:r>
      <w:r w:rsidRPr="00055D6A">
        <w:rPr>
          <w:rFonts w:ascii="Arial Narrow" w:eastAsiaTheme="minorEastAsia" w:hAnsi="Arial Narrow"/>
          <w:b/>
          <w:bCs/>
          <w:iCs/>
        </w:rPr>
        <w:t xml:space="preserve"> </w:t>
      </w:r>
      <w:r w:rsidRPr="00055D6A">
        <w:rPr>
          <w:rFonts w:ascii="Arial Narrow" w:hAnsi="Arial Narrow"/>
          <w:iCs/>
        </w:rPr>
        <w:t xml:space="preserve">numerem KRS 0000067987, </w:t>
      </w:r>
      <w:r w:rsidRPr="00055D6A">
        <w:rPr>
          <w:rFonts w:ascii="Arial Narrow" w:hAnsi="Arial Narrow"/>
          <w:iCs/>
        </w:rPr>
        <w:br/>
      </w:r>
      <w:r w:rsidRPr="00055D6A">
        <w:rPr>
          <w:rFonts w:ascii="Arial Narrow" w:eastAsiaTheme="minorEastAsia" w:hAnsi="Arial Narrow"/>
          <w:bCs/>
          <w:iCs/>
        </w:rPr>
        <w:t>NIP: 657-000-88-69 REGON 000512562</w:t>
      </w:r>
    </w:p>
    <w:p w:rsidR="00055D6A" w:rsidRPr="00055D6A" w:rsidRDefault="00055D6A" w:rsidP="00055D6A">
      <w:pPr>
        <w:tabs>
          <w:tab w:val="left" w:pos="900"/>
        </w:tabs>
        <w:spacing w:after="60" w:line="240" w:lineRule="auto"/>
        <w:jc w:val="both"/>
        <w:rPr>
          <w:rFonts w:ascii="Arial Narrow" w:eastAsiaTheme="minorEastAsia" w:hAnsi="Arial Narrow"/>
        </w:rPr>
      </w:pPr>
      <w:r w:rsidRPr="00055D6A">
        <w:rPr>
          <w:rFonts w:ascii="Arial Narrow" w:eastAsiaTheme="minorEastAsia" w:hAnsi="Arial Narrow"/>
        </w:rPr>
        <w:t>reprezentowanym przez:</w:t>
      </w:r>
    </w:p>
    <w:p w:rsidR="00055D6A" w:rsidRPr="00055D6A" w:rsidRDefault="00055D6A" w:rsidP="00055D6A">
      <w:pPr>
        <w:widowControl w:val="0"/>
        <w:autoSpaceDE w:val="0"/>
        <w:autoSpaceDN w:val="0"/>
        <w:adjustRightInd w:val="0"/>
        <w:spacing w:after="60" w:line="240" w:lineRule="auto"/>
        <w:jc w:val="both"/>
        <w:rPr>
          <w:rFonts w:ascii="Arial Narrow" w:eastAsiaTheme="minorEastAsia" w:hAnsi="Arial Narrow"/>
        </w:rPr>
      </w:pPr>
      <w:r w:rsidRPr="00055D6A">
        <w:rPr>
          <w:rFonts w:ascii="Arial Narrow" w:eastAsiaTheme="minorEastAsia" w:hAnsi="Arial Narrow"/>
        </w:rPr>
        <w:t>……………………………..</w:t>
      </w:r>
    </w:p>
    <w:p w:rsidR="00055D6A" w:rsidRPr="00055D6A" w:rsidRDefault="00055D6A" w:rsidP="00055D6A">
      <w:pPr>
        <w:widowControl w:val="0"/>
        <w:autoSpaceDE w:val="0"/>
        <w:autoSpaceDN w:val="0"/>
        <w:adjustRightInd w:val="0"/>
        <w:spacing w:after="60" w:line="240" w:lineRule="auto"/>
        <w:jc w:val="both"/>
        <w:rPr>
          <w:rFonts w:ascii="Arial Narrow" w:eastAsiaTheme="minorEastAsia" w:hAnsi="Arial Narrow"/>
        </w:rPr>
      </w:pPr>
      <w:r w:rsidRPr="00055D6A">
        <w:rPr>
          <w:rFonts w:ascii="Arial Narrow" w:eastAsiaTheme="minorEastAsia" w:hAnsi="Arial Narrow"/>
        </w:rPr>
        <w:t>zwanym dalej w treści Umowy Zamawiającym</w:t>
      </w:r>
    </w:p>
    <w:p w:rsidR="00055D6A" w:rsidRPr="00055D6A" w:rsidRDefault="00055D6A" w:rsidP="00055D6A">
      <w:pPr>
        <w:spacing w:after="60" w:line="240" w:lineRule="auto"/>
        <w:jc w:val="both"/>
        <w:rPr>
          <w:rFonts w:ascii="Arial Narrow" w:eastAsiaTheme="minorEastAsia" w:hAnsi="Arial Narrow"/>
        </w:rPr>
      </w:pPr>
      <w:r w:rsidRPr="00055D6A">
        <w:rPr>
          <w:rFonts w:ascii="Arial Narrow" w:eastAsiaTheme="minorEastAsia" w:hAnsi="Arial Narrow"/>
        </w:rPr>
        <w:t xml:space="preserve">a </w:t>
      </w:r>
    </w:p>
    <w:p w:rsidR="00055D6A" w:rsidRPr="00055D6A" w:rsidRDefault="00055D6A" w:rsidP="00055D6A">
      <w:pPr>
        <w:keepLines/>
        <w:autoSpaceDE w:val="0"/>
        <w:spacing w:after="60" w:line="240" w:lineRule="auto"/>
        <w:jc w:val="both"/>
        <w:rPr>
          <w:rFonts w:ascii="Arial Narrow" w:eastAsiaTheme="minorEastAsia" w:hAnsi="Arial Narrow"/>
          <w:bCs/>
        </w:rPr>
      </w:pPr>
      <w:r w:rsidRPr="00055D6A">
        <w:rPr>
          <w:rFonts w:ascii="Arial Narrow" w:eastAsiaTheme="minorEastAsia" w:hAnsi="Arial Narrow"/>
          <w:bCs/>
        </w:rPr>
        <w:t>……………………….……</w:t>
      </w:r>
    </w:p>
    <w:p w:rsidR="00055D6A" w:rsidRPr="00055D6A" w:rsidRDefault="00055D6A" w:rsidP="00055D6A">
      <w:pPr>
        <w:keepLines/>
        <w:autoSpaceDE w:val="0"/>
        <w:spacing w:after="60" w:line="240" w:lineRule="auto"/>
        <w:jc w:val="both"/>
        <w:rPr>
          <w:rFonts w:ascii="Arial Narrow" w:eastAsiaTheme="minorEastAsia" w:hAnsi="Arial Narrow"/>
        </w:rPr>
      </w:pPr>
      <w:r w:rsidRPr="00055D6A">
        <w:rPr>
          <w:rFonts w:ascii="Arial Narrow" w:eastAsiaTheme="minorEastAsia" w:hAnsi="Arial Narrow"/>
          <w:bCs/>
        </w:rPr>
        <w:t xml:space="preserve">zwanym w treści umowy </w:t>
      </w:r>
      <w:r w:rsidRPr="00055D6A">
        <w:rPr>
          <w:rFonts w:ascii="Arial Narrow" w:eastAsiaTheme="minorEastAsia" w:hAnsi="Arial Narrow"/>
        </w:rPr>
        <w:t>Wykonawcą</w:t>
      </w:r>
    </w:p>
    <w:p w:rsidR="00055D6A" w:rsidRPr="00055D6A" w:rsidRDefault="00055D6A" w:rsidP="00055D6A">
      <w:pPr>
        <w:keepLines/>
        <w:autoSpaceDE w:val="0"/>
        <w:spacing w:after="60" w:line="240" w:lineRule="auto"/>
        <w:jc w:val="both"/>
        <w:rPr>
          <w:rFonts w:ascii="Arial Narrow" w:eastAsiaTheme="minorEastAsia" w:hAnsi="Arial Narrow"/>
        </w:rPr>
      </w:pPr>
      <w:r w:rsidRPr="00055D6A">
        <w:rPr>
          <w:rFonts w:ascii="Arial Narrow" w:eastAsiaTheme="minorEastAsia" w:hAnsi="Arial Narrow"/>
        </w:rPr>
        <w:t>o następującej treści:</w:t>
      </w:r>
    </w:p>
    <w:p w:rsidR="00055D6A" w:rsidRPr="00055D6A" w:rsidRDefault="00055D6A" w:rsidP="00B11F7E">
      <w:pPr>
        <w:keepLines/>
        <w:tabs>
          <w:tab w:val="left" w:pos="6840"/>
        </w:tab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w:t>
      </w:r>
    </w:p>
    <w:p w:rsidR="00055D6A" w:rsidRPr="00055D6A" w:rsidRDefault="00055D6A" w:rsidP="00855C65">
      <w:pPr>
        <w:numPr>
          <w:ilvl w:val="0"/>
          <w:numId w:val="63"/>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 xml:space="preserve">Wykonawca sprzedaje a Zamawiający kupuje odzież roboczą/ochronną zwaną dalej artykułami, </w:t>
      </w:r>
      <w:r w:rsidRPr="00055D6A">
        <w:rPr>
          <w:rFonts w:ascii="Arial Narrow" w:eastAsiaTheme="minorEastAsia" w:hAnsi="Arial Narrow" w:cs="Tahoma"/>
          <w:bCs/>
        </w:rPr>
        <w:t>w ilościach i </w:t>
      </w:r>
      <w:r w:rsidRPr="00055D6A">
        <w:rPr>
          <w:rFonts w:ascii="Arial Narrow" w:eastAsiaTheme="minorEastAsia" w:hAnsi="Arial Narrow" w:cs="Tahoma"/>
        </w:rPr>
        <w:t>rodzajach</w:t>
      </w:r>
      <w:r w:rsidRPr="00055D6A">
        <w:rPr>
          <w:rFonts w:ascii="Arial Narrow" w:eastAsiaTheme="minorEastAsia" w:hAnsi="Arial Narrow" w:cs="Tahoma"/>
          <w:bCs/>
        </w:rPr>
        <w:t xml:space="preserve"> określonych w charakterystyce przedmiotu zamówienia stanowiącej Załącznik nr 1 do „Zaproszenia do składania ofert”.</w:t>
      </w:r>
    </w:p>
    <w:p w:rsidR="00055D6A" w:rsidRPr="00055D6A" w:rsidRDefault="00055D6A" w:rsidP="00855C65">
      <w:pPr>
        <w:pStyle w:val="Akapitzlist"/>
        <w:numPr>
          <w:ilvl w:val="0"/>
          <w:numId w:val="63"/>
        </w:numPr>
        <w:suppressAutoHyphens w:val="0"/>
        <w:spacing w:after="0" w:line="240" w:lineRule="auto"/>
        <w:contextualSpacing/>
        <w:jc w:val="both"/>
        <w:rPr>
          <w:rFonts w:ascii="Arial Narrow" w:hAnsi="Arial Narrow"/>
        </w:rPr>
      </w:pPr>
      <w:r w:rsidRPr="00055D6A">
        <w:rPr>
          <w:rFonts w:ascii="Arial Narrow" w:hAnsi="Arial Narrow" w:cs="Arial"/>
        </w:rPr>
        <w:t>Zamawiający zastrzega sobie możliwość zwiększenia zakresu przedmiotu zamówienia do 50% przedmiotu zamówienia.</w:t>
      </w:r>
    </w:p>
    <w:p w:rsidR="00055D6A" w:rsidRDefault="00055D6A" w:rsidP="00855C65">
      <w:pPr>
        <w:numPr>
          <w:ilvl w:val="0"/>
          <w:numId w:val="63"/>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Celem dostawy jest realizacja projektu: „ŚWIĘTOKRZYSKI POLIGON AKTYWIZACJI ZAWODOWEJ” współfinansowanego ze środków Unii Europejskiej w ramach Europejskiego Funduszu Społecznego.</w:t>
      </w:r>
    </w:p>
    <w:p w:rsidR="00764BAE" w:rsidRPr="00764BAE" w:rsidRDefault="00764BAE" w:rsidP="00855C65">
      <w:pPr>
        <w:numPr>
          <w:ilvl w:val="0"/>
          <w:numId w:val="63"/>
        </w:numPr>
        <w:suppressAutoHyphens w:val="0"/>
        <w:spacing w:after="0" w:line="240" w:lineRule="auto"/>
        <w:jc w:val="both"/>
        <w:rPr>
          <w:rFonts w:ascii="Arial Narrow" w:eastAsiaTheme="minorEastAsia" w:hAnsi="Arial Narrow" w:cs="Tahoma"/>
          <w:b/>
        </w:rPr>
      </w:pPr>
      <w:r w:rsidRPr="00764BAE">
        <w:rPr>
          <w:rFonts w:ascii="Arial Narrow" w:hAnsi="Arial Narrow" w:cs="Times New Roman"/>
          <w:u w:val="single"/>
        </w:rPr>
        <w:t>W przypadku zadeklarowania</w:t>
      </w:r>
      <w:r w:rsidRPr="00764BAE">
        <w:rPr>
          <w:rFonts w:ascii="Arial Narrow" w:hAnsi="Arial Narrow" w:cs="Times New Roman"/>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764BAE" w:rsidRPr="00764BAE" w:rsidRDefault="00764BAE" w:rsidP="00855C65">
      <w:pPr>
        <w:numPr>
          <w:ilvl w:val="0"/>
          <w:numId w:val="63"/>
        </w:numPr>
        <w:suppressAutoHyphens w:val="0"/>
        <w:spacing w:after="0" w:line="240" w:lineRule="auto"/>
        <w:jc w:val="both"/>
        <w:rPr>
          <w:rFonts w:ascii="Arial Narrow" w:eastAsiaTheme="minorEastAsia" w:hAnsi="Arial Narrow" w:cs="Tahoma"/>
          <w:b/>
        </w:rPr>
      </w:pPr>
      <w:r w:rsidRPr="00764BAE">
        <w:rPr>
          <w:rFonts w:ascii="Arial Narrow" w:hAnsi="Arial Narrow" w:cs="Times New Roman"/>
        </w:rPr>
        <w:t>W przypadku stwierdzenia przez Zamawiającego braku zatrudnienia osoby niepełnosprawnej zgodnie z przyjętym kryterium, Wykonawca zapłaci karę umowną, o której mowa w §</w:t>
      </w:r>
      <w:r>
        <w:rPr>
          <w:rFonts w:ascii="Arial Narrow" w:hAnsi="Arial Narrow" w:cs="Times New Roman"/>
        </w:rPr>
        <w:t>5</w:t>
      </w:r>
      <w:r w:rsidRPr="00764BAE">
        <w:rPr>
          <w:rFonts w:ascii="Arial Narrow" w:hAnsi="Arial Narrow" w:cs="Times New Roman"/>
        </w:rPr>
        <w:t xml:space="preserve"> ust. 1 lit. d) umowy.</w:t>
      </w:r>
    </w:p>
    <w:p w:rsidR="00764BAE" w:rsidRDefault="00764BAE" w:rsidP="00764BAE">
      <w:pPr>
        <w:suppressAutoHyphens w:val="0"/>
        <w:spacing w:after="0" w:line="240" w:lineRule="auto"/>
        <w:jc w:val="both"/>
        <w:rPr>
          <w:rFonts w:ascii="Arial Narrow" w:eastAsiaTheme="minorEastAsia" w:hAnsi="Arial Narrow" w:cs="Tahoma"/>
          <w:b/>
        </w:rPr>
      </w:pPr>
    </w:p>
    <w:p w:rsidR="00764BAE" w:rsidRPr="00055D6A" w:rsidRDefault="00764BAE" w:rsidP="00764BAE">
      <w:pPr>
        <w:suppressAutoHyphens w:val="0"/>
        <w:spacing w:after="0" w:line="240" w:lineRule="auto"/>
        <w:jc w:val="both"/>
        <w:rPr>
          <w:rFonts w:ascii="Arial Narrow" w:eastAsiaTheme="minorEastAsia" w:hAnsi="Arial Narrow" w:cs="Tahoma"/>
          <w:b/>
        </w:rPr>
      </w:pPr>
    </w:p>
    <w:p w:rsidR="00055D6A" w:rsidRPr="00055D6A" w:rsidRDefault="00055D6A" w:rsidP="00B11F7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2</w:t>
      </w:r>
    </w:p>
    <w:p w:rsidR="00055D6A" w:rsidRPr="00FA2E26" w:rsidRDefault="00055D6A" w:rsidP="00855C65">
      <w:pPr>
        <w:numPr>
          <w:ilvl w:val="1"/>
          <w:numId w:val="63"/>
        </w:numPr>
        <w:suppressAutoHyphens w:val="0"/>
        <w:spacing w:after="0" w:line="240" w:lineRule="auto"/>
        <w:ind w:left="426" w:hanging="426"/>
        <w:jc w:val="both"/>
        <w:rPr>
          <w:rFonts w:ascii="Arial Narrow" w:eastAsia="Arial" w:hAnsi="Arial Narrow" w:cstheme="minorHAnsi"/>
          <w:b/>
        </w:rPr>
      </w:pPr>
      <w:r w:rsidRPr="00FA2E26">
        <w:rPr>
          <w:rFonts w:ascii="Arial Narrow" w:hAnsi="Arial Narrow" w:cs="Tahoma"/>
        </w:rPr>
        <w:t xml:space="preserve">Wykonawca dostarczy artykuły </w:t>
      </w:r>
      <w:r w:rsidRPr="00FA2E26">
        <w:rPr>
          <w:rFonts w:ascii="Arial Narrow" w:hAnsi="Arial Narrow"/>
        </w:rPr>
        <w:t>w partiach do 30.</w:t>
      </w:r>
      <w:r w:rsidR="00B11F7E" w:rsidRPr="00FA2E26">
        <w:rPr>
          <w:rFonts w:ascii="Arial Narrow" w:hAnsi="Arial Narrow"/>
        </w:rPr>
        <w:t>12</w:t>
      </w:r>
      <w:r w:rsidRPr="00FA2E26">
        <w:rPr>
          <w:rFonts w:ascii="Arial Narrow" w:hAnsi="Arial Narrow"/>
        </w:rPr>
        <w:t xml:space="preserve">.2023 r., w terminie 7 dni od daty </w:t>
      </w:r>
      <w:r w:rsidRPr="00FA2E26">
        <w:rPr>
          <w:rFonts w:ascii="Arial Narrow" w:eastAsia="Arial" w:hAnsi="Arial Narrow" w:cstheme="minorHAnsi"/>
        </w:rPr>
        <w:t xml:space="preserve">otrzymania szczegółowego rozdzielnika z Biura </w:t>
      </w:r>
      <w:r w:rsidR="00744B45" w:rsidRPr="00FA2E26">
        <w:rPr>
          <w:rFonts w:ascii="Arial Narrow" w:eastAsia="Arial" w:hAnsi="Arial Narrow" w:cstheme="minorHAnsi"/>
        </w:rPr>
        <w:t xml:space="preserve">Projektu na adresy wskazane w </w:t>
      </w:r>
      <w:r w:rsidR="00B81BB9">
        <w:rPr>
          <w:rFonts w:ascii="Arial Narrow" w:eastAsia="Arial" w:hAnsi="Arial Narrow" w:cstheme="minorHAnsi"/>
        </w:rPr>
        <w:t xml:space="preserve">ust. </w:t>
      </w:r>
      <w:r w:rsidRPr="00FA2E26">
        <w:rPr>
          <w:rFonts w:ascii="Arial Narrow" w:eastAsia="Arial" w:hAnsi="Arial Narrow" w:cstheme="minorHAnsi"/>
        </w:rPr>
        <w:t>2.</w:t>
      </w:r>
      <w:r w:rsidRPr="00FA2E26">
        <w:rPr>
          <w:rFonts w:ascii="Arial Narrow" w:eastAsia="Arial" w:hAnsi="Arial Narrow" w:cstheme="minorHAnsi"/>
          <w:b/>
        </w:rPr>
        <w:t xml:space="preserve"> </w:t>
      </w:r>
      <w:r w:rsidRPr="00FA2E26">
        <w:rPr>
          <w:rFonts w:ascii="Arial Narrow" w:eastAsiaTheme="minorEastAsia" w:hAnsi="Arial Narrow" w:cs="Tahoma"/>
        </w:rPr>
        <w:t xml:space="preserve">Zamawiający zastrzega sobie prawo do zmiany rozmiarów odzieży. </w:t>
      </w:r>
    </w:p>
    <w:p w:rsidR="00055D6A" w:rsidRPr="00FA2E26" w:rsidRDefault="00055D6A" w:rsidP="00855C65">
      <w:pPr>
        <w:keepLines/>
        <w:numPr>
          <w:ilvl w:val="1"/>
          <w:numId w:val="63"/>
        </w:numPr>
        <w:tabs>
          <w:tab w:val="num" w:pos="426"/>
        </w:tabs>
        <w:suppressAutoHyphens w:val="0"/>
        <w:autoSpaceDE w:val="0"/>
        <w:spacing w:after="0" w:line="240" w:lineRule="auto"/>
        <w:ind w:left="426" w:hanging="426"/>
        <w:jc w:val="both"/>
        <w:rPr>
          <w:rFonts w:ascii="Arial Narrow" w:eastAsiaTheme="minorEastAsia" w:hAnsi="Arial Narrow" w:cs="Tahoma"/>
          <w:b/>
        </w:rPr>
      </w:pPr>
      <w:r w:rsidRPr="00FA2E26">
        <w:rPr>
          <w:rFonts w:ascii="Arial Narrow" w:eastAsiaTheme="minorEastAsia" w:hAnsi="Arial Narrow"/>
        </w:rPr>
        <w:t xml:space="preserve">Miejsce dostawy: </w:t>
      </w:r>
    </w:p>
    <w:p w:rsidR="00744B45" w:rsidRPr="00FA2E26" w:rsidRDefault="00744B45" w:rsidP="00855C65">
      <w:pPr>
        <w:pStyle w:val="Akapitzlist"/>
        <w:numPr>
          <w:ilvl w:val="0"/>
          <w:numId w:val="71"/>
        </w:numPr>
        <w:suppressAutoHyphens w:val="0"/>
        <w:spacing w:after="0" w:line="240" w:lineRule="auto"/>
        <w:jc w:val="both"/>
        <w:rPr>
          <w:rFonts w:ascii="Arial Narrow" w:hAnsi="Arial Narrow" w:cs="Arial"/>
          <w:u w:val="single"/>
        </w:rPr>
      </w:pPr>
      <w:r w:rsidRPr="00FA2E26">
        <w:rPr>
          <w:rFonts w:ascii="Arial Narrow" w:hAnsi="Arial Narrow" w:cs="Arial"/>
        </w:rPr>
        <w:t>Kielce, ul. Śląska 9, 25-328 Kielce</w:t>
      </w:r>
    </w:p>
    <w:p w:rsidR="00744B45" w:rsidRPr="00FA2E26" w:rsidRDefault="00744B45" w:rsidP="00855C65">
      <w:pPr>
        <w:pStyle w:val="Akapitzlist"/>
        <w:numPr>
          <w:ilvl w:val="0"/>
          <w:numId w:val="71"/>
        </w:numPr>
        <w:suppressAutoHyphens w:val="0"/>
        <w:spacing w:after="0" w:line="240" w:lineRule="auto"/>
        <w:jc w:val="both"/>
        <w:rPr>
          <w:rFonts w:ascii="Arial Narrow" w:hAnsi="Arial Narrow" w:cs="Arial"/>
          <w:u w:val="single"/>
        </w:rPr>
      </w:pPr>
      <w:r w:rsidRPr="00FA2E26">
        <w:rPr>
          <w:rFonts w:ascii="Arial Narrow" w:eastAsiaTheme="minorEastAsia" w:hAnsi="Arial Narrow" w:cs="Tahoma"/>
        </w:rPr>
        <w:t>OPATÓW, ul. Konopnickiej 2, 27-500 Opatów</w:t>
      </w:r>
    </w:p>
    <w:p w:rsidR="00744B45" w:rsidRPr="00FA2E26" w:rsidRDefault="00744B45" w:rsidP="00855C65">
      <w:pPr>
        <w:pStyle w:val="Akapitzlist"/>
        <w:numPr>
          <w:ilvl w:val="0"/>
          <w:numId w:val="71"/>
        </w:numPr>
        <w:suppressAutoHyphens w:val="0"/>
        <w:spacing w:after="0" w:line="240" w:lineRule="auto"/>
        <w:jc w:val="both"/>
        <w:rPr>
          <w:rFonts w:ascii="Arial Narrow" w:hAnsi="Arial Narrow" w:cs="Arial"/>
          <w:u w:val="single"/>
        </w:rPr>
      </w:pPr>
      <w:r w:rsidRPr="00FA2E26">
        <w:rPr>
          <w:rFonts w:ascii="Arial Narrow" w:eastAsiaTheme="minorEastAsia" w:hAnsi="Arial Narrow" w:cs="Tahoma"/>
        </w:rPr>
        <w:t xml:space="preserve">OSTROWIEC ŚWIĘTOKRZYSKI, ul. Furmańska 5, 27-400 Ostrowiec Świętokrzyski </w:t>
      </w:r>
    </w:p>
    <w:p w:rsidR="00055D6A" w:rsidRPr="00FA2E26" w:rsidRDefault="00055D6A" w:rsidP="00855C65">
      <w:pPr>
        <w:keepLines/>
        <w:numPr>
          <w:ilvl w:val="1"/>
          <w:numId w:val="63"/>
        </w:numPr>
        <w:tabs>
          <w:tab w:val="clear" w:pos="1440"/>
        </w:tabs>
        <w:suppressAutoHyphens w:val="0"/>
        <w:autoSpaceDE w:val="0"/>
        <w:spacing w:after="0" w:line="240" w:lineRule="auto"/>
        <w:ind w:left="426" w:hanging="426"/>
        <w:jc w:val="both"/>
        <w:rPr>
          <w:rFonts w:ascii="Arial Narrow" w:eastAsiaTheme="minorEastAsia" w:hAnsi="Arial Narrow" w:cs="Tahoma"/>
        </w:rPr>
      </w:pPr>
      <w:r w:rsidRPr="00FA2E26">
        <w:rPr>
          <w:rFonts w:ascii="Arial Narrow" w:eastAsiaTheme="minorEastAsia" w:hAnsi="Arial Narrow" w:cs="Tahoma"/>
        </w:rPr>
        <w:t>Za dzień wydania Zamawiającemu artykułów określonych w § 1 ust.1 uważa się dzień, w którym zostały one odebrane przez Zamawiającego w miejscu dostawy</w:t>
      </w:r>
      <w:r w:rsidRPr="00FA2E26">
        <w:rPr>
          <w:rFonts w:ascii="Arial Narrow" w:eastAsiaTheme="minorEastAsia" w:hAnsi="Arial Narrow" w:cs="Tahoma"/>
          <w:color w:val="000000"/>
        </w:rPr>
        <w:t xml:space="preserve">. </w:t>
      </w:r>
    </w:p>
    <w:p w:rsidR="00055D6A" w:rsidRPr="00FA2E26" w:rsidRDefault="00055D6A" w:rsidP="00855C65">
      <w:pPr>
        <w:numPr>
          <w:ilvl w:val="0"/>
          <w:numId w:val="75"/>
        </w:numPr>
        <w:suppressAutoHyphens w:val="0"/>
        <w:spacing w:after="0" w:line="240" w:lineRule="auto"/>
        <w:jc w:val="both"/>
        <w:rPr>
          <w:rFonts w:ascii="Arial Narrow" w:eastAsiaTheme="minorEastAsia" w:hAnsi="Arial Narrow"/>
        </w:rPr>
      </w:pPr>
      <w:r w:rsidRPr="00FA2E26">
        <w:rPr>
          <w:rFonts w:ascii="Arial Narrow" w:eastAsiaTheme="minorEastAsia" w:hAnsi="Arial Narrow" w:cs="Tahoma"/>
        </w:rPr>
        <w:t xml:space="preserve">Wykonawca zapewni takie opakowanie artykułów, jakie są wymagane, by nie dopuścić do ich uszkodzenia lub pogorszenia ich jakości w trakcie transportu i składowania. </w:t>
      </w:r>
    </w:p>
    <w:p w:rsidR="00055D6A" w:rsidRPr="00055D6A" w:rsidRDefault="00055D6A" w:rsidP="00855C65">
      <w:pPr>
        <w:numPr>
          <w:ilvl w:val="0"/>
          <w:numId w:val="75"/>
        </w:numPr>
        <w:suppressAutoHyphens w:val="0"/>
        <w:spacing w:after="0" w:line="240" w:lineRule="auto"/>
        <w:jc w:val="both"/>
        <w:rPr>
          <w:rFonts w:ascii="Arial Narrow" w:eastAsiaTheme="minorEastAsia" w:hAnsi="Arial Narrow"/>
        </w:rPr>
      </w:pPr>
      <w:r w:rsidRPr="00FA2E26">
        <w:rPr>
          <w:rFonts w:ascii="Arial Narrow" w:eastAsiaTheme="minorEastAsia" w:hAnsi="Arial Narrow" w:cs="Tahoma"/>
        </w:rPr>
        <w:t>Wykonawca umożliwi Zamawiającemu sprawdzenie artykułów w celu przeprowadzenia procedury odbioru w miejscu dostawy. Sprawdzenie artykułów będzie polegało na upewnieniu się, że są one wolne od wad fizycznych, a w szczególności, że odpowiadają</w:t>
      </w:r>
      <w:r w:rsidRPr="00055D6A">
        <w:rPr>
          <w:rFonts w:ascii="Arial Narrow" w:eastAsiaTheme="minorEastAsia" w:hAnsi="Arial Narrow" w:cs="Tahoma"/>
        </w:rPr>
        <w:t xml:space="preserve"> one opisowi przedmiotu zamówienia zawartemu w Zaproszeniu.</w:t>
      </w:r>
    </w:p>
    <w:p w:rsidR="00055D6A" w:rsidRPr="00055D6A" w:rsidRDefault="00055D6A" w:rsidP="00855C65">
      <w:pPr>
        <w:numPr>
          <w:ilvl w:val="0"/>
          <w:numId w:val="75"/>
        </w:numPr>
        <w:suppressAutoHyphens w:val="0"/>
        <w:spacing w:after="0" w:line="240" w:lineRule="auto"/>
        <w:jc w:val="both"/>
        <w:rPr>
          <w:rFonts w:ascii="Arial Narrow" w:eastAsiaTheme="minorEastAsia" w:hAnsi="Arial Narrow"/>
        </w:rPr>
      </w:pPr>
      <w:r w:rsidRPr="00055D6A">
        <w:rPr>
          <w:rFonts w:ascii="Arial Narrow" w:eastAsiaTheme="minorEastAsia" w:hAnsi="Arial Narrow" w:cs="Tahoma"/>
        </w:rPr>
        <w:t xml:space="preserve">Odbiór jakościowy i ilościowy nastąpi w dniu dostawy, na podstawie dokumentu sporządzonego przez Wykonawcę, określającego nazwę i ilość przedmiotu zamówienia. </w:t>
      </w:r>
    </w:p>
    <w:p w:rsidR="00055D6A" w:rsidRPr="00055D6A" w:rsidRDefault="00055D6A" w:rsidP="00855C65">
      <w:pPr>
        <w:numPr>
          <w:ilvl w:val="0"/>
          <w:numId w:val="75"/>
        </w:numPr>
        <w:suppressAutoHyphens w:val="0"/>
        <w:spacing w:after="0" w:line="240" w:lineRule="auto"/>
        <w:jc w:val="both"/>
        <w:rPr>
          <w:rFonts w:ascii="Arial Narrow" w:eastAsiaTheme="minorEastAsia" w:hAnsi="Arial Narrow"/>
        </w:rPr>
      </w:pPr>
      <w:r w:rsidRPr="00055D6A">
        <w:rPr>
          <w:rFonts w:ascii="Arial Narrow" w:eastAsiaTheme="minorEastAsia" w:hAnsi="Arial Narrow" w:cs="Tahoma"/>
        </w:rPr>
        <w:lastRenderedPageBreak/>
        <w:t xml:space="preserve">Dokument, o którym mowa w ust. </w:t>
      </w:r>
      <w:r w:rsidR="00855C65">
        <w:rPr>
          <w:rFonts w:ascii="Arial Narrow" w:eastAsiaTheme="minorEastAsia" w:hAnsi="Arial Narrow" w:cs="Tahoma"/>
        </w:rPr>
        <w:t>6</w:t>
      </w:r>
      <w:r w:rsidRPr="00055D6A">
        <w:rPr>
          <w:rFonts w:ascii="Arial Narrow" w:eastAsiaTheme="minorEastAsia" w:hAnsi="Arial Narrow" w:cs="Tahoma"/>
        </w:rPr>
        <w:t xml:space="preserve"> wymaga akceptacji Zamawiającego.</w:t>
      </w:r>
    </w:p>
    <w:p w:rsidR="00055D6A" w:rsidRPr="00055D6A" w:rsidRDefault="00055D6A" w:rsidP="004517FE">
      <w:pPr>
        <w:keepLines/>
        <w:autoSpaceDE w:val="0"/>
        <w:spacing w:after="0" w:line="240" w:lineRule="auto"/>
        <w:jc w:val="center"/>
        <w:rPr>
          <w:rFonts w:ascii="Arial Narrow" w:eastAsiaTheme="minorEastAsia" w:hAnsi="Arial Narrow" w:cs="Tahoma"/>
          <w:b/>
        </w:rPr>
      </w:pP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3</w:t>
      </w:r>
    </w:p>
    <w:p w:rsidR="00055D6A" w:rsidRPr="00055D6A"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rPr>
      </w:pPr>
      <w:r w:rsidRPr="00055D6A">
        <w:rPr>
          <w:rFonts w:ascii="Arial Narrow" w:eastAsiaTheme="minorEastAsia" w:hAnsi="Arial Narrow" w:cs="Tahoma"/>
        </w:rPr>
        <w:t xml:space="preserve">Strony ustalają wynagrodzenie za przedmiot zamówienia, o którym mowa w § 1 ust. 1 w kwocie: </w:t>
      </w:r>
      <w:r w:rsidRPr="00055D6A">
        <w:rPr>
          <w:rFonts w:ascii="Arial Narrow" w:eastAsiaTheme="minorEastAsia" w:hAnsi="Arial Narrow" w:cs="Tahoma"/>
          <w:b/>
        </w:rPr>
        <w:t xml:space="preserve">……………. </w:t>
      </w:r>
      <w:r w:rsidRPr="00055D6A">
        <w:rPr>
          <w:rFonts w:ascii="Arial Narrow" w:eastAsiaTheme="minorEastAsia" w:hAnsi="Arial Narrow" w:cs="Tahoma"/>
        </w:rPr>
        <w:t xml:space="preserve">zł </w:t>
      </w:r>
      <w:r w:rsidRPr="00055D6A">
        <w:rPr>
          <w:rFonts w:ascii="Arial Narrow" w:eastAsiaTheme="minorEastAsia" w:hAnsi="Arial Narrow"/>
        </w:rPr>
        <w:t>brutto</w:t>
      </w:r>
      <w:r w:rsidRPr="00055D6A">
        <w:rPr>
          <w:rFonts w:ascii="Arial Narrow" w:eastAsiaTheme="minorEastAsia" w:hAnsi="Arial Narrow"/>
          <w:b/>
        </w:rPr>
        <w:t xml:space="preserve"> </w:t>
      </w:r>
      <w:r w:rsidRPr="00055D6A">
        <w:rPr>
          <w:rFonts w:ascii="Arial Narrow" w:eastAsiaTheme="minorEastAsia" w:hAnsi="Arial Narrow"/>
        </w:rPr>
        <w:t>słownie: …………………………………..</w:t>
      </w:r>
    </w:p>
    <w:p w:rsidR="00055D6A" w:rsidRPr="00855C65"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rPr>
      </w:pPr>
      <w:r w:rsidRPr="00055D6A">
        <w:rPr>
          <w:rFonts w:ascii="Arial Narrow" w:eastAsiaTheme="minorEastAsia" w:hAnsi="Arial Narrow" w:cs="Tahoma"/>
        </w:rPr>
        <w:t>Wynagrodzenie określone w ust.1 obejmuje koszty transportu do miejsc dostawy wskazanych przez Zamawiającego w</w:t>
      </w:r>
      <w:r w:rsidR="00855C65">
        <w:rPr>
          <w:rFonts w:ascii="Arial Narrow" w:eastAsiaTheme="minorEastAsia" w:hAnsi="Arial Narrow" w:cs="Tahoma"/>
        </w:rPr>
        <w:t xml:space="preserve"> </w:t>
      </w:r>
      <w:r w:rsidR="00855C65" w:rsidRPr="00855C65">
        <w:rPr>
          <w:rFonts w:ascii="Arial Narrow" w:eastAsiaTheme="minorEastAsia" w:hAnsi="Arial Narrow" w:cs="Tahoma"/>
        </w:rPr>
        <w:t>§ 2</w:t>
      </w:r>
      <w:r w:rsidRPr="00855C65">
        <w:rPr>
          <w:rFonts w:ascii="Arial Narrow" w:eastAsiaTheme="minorEastAsia" w:hAnsi="Arial Narrow" w:cs="Tahoma"/>
        </w:rPr>
        <w:t xml:space="preserve"> </w:t>
      </w:r>
      <w:r w:rsidR="00855C65" w:rsidRPr="00855C65">
        <w:rPr>
          <w:rFonts w:ascii="Arial Narrow" w:eastAsiaTheme="minorEastAsia" w:hAnsi="Arial Narrow" w:cs="Tahoma"/>
        </w:rPr>
        <w:t>ust.</w:t>
      </w:r>
      <w:r w:rsidRPr="00855C65">
        <w:rPr>
          <w:rFonts w:ascii="Arial Narrow" w:eastAsiaTheme="minorEastAsia" w:hAnsi="Arial Narrow" w:cs="Tahoma"/>
        </w:rPr>
        <w:t xml:space="preserve"> </w:t>
      </w:r>
      <w:r w:rsidR="00855C65" w:rsidRPr="00855C65">
        <w:rPr>
          <w:rFonts w:ascii="Arial Narrow" w:eastAsiaTheme="minorEastAsia" w:hAnsi="Arial Narrow" w:cs="Tahoma"/>
        </w:rPr>
        <w:t>2</w:t>
      </w:r>
      <w:r w:rsidRPr="00855C65">
        <w:rPr>
          <w:rFonts w:ascii="Arial Narrow" w:eastAsiaTheme="minorEastAsia" w:hAnsi="Arial Narrow" w:cs="Tahoma"/>
        </w:rPr>
        <w:t>.</w:t>
      </w:r>
    </w:p>
    <w:p w:rsidR="00055D6A" w:rsidRPr="00055D6A"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rPr>
      </w:pPr>
      <w:r w:rsidRPr="00055D6A">
        <w:rPr>
          <w:rFonts w:ascii="Arial Narrow" w:eastAsiaTheme="minorEastAsia" w:hAnsi="Arial Narrow" w:cs="Tahoma"/>
        </w:rPr>
        <w:t xml:space="preserve">Zamawiający dokona zapłaty na podstawie faktury/rachunku, przelewem na konto   wskazane na fakturze/rachunku wystawiony po każdej dostawie. Zapłata nastąpi w terminie do 30 dni od dnia otrzymania prawidłowo wystawionej faktury oraz podpisanego protokołu odbioru artykułów przez Zamawiającego. </w:t>
      </w:r>
    </w:p>
    <w:p w:rsidR="00055D6A" w:rsidRPr="00055D6A"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b/>
          <w:color w:val="FF0000"/>
        </w:rPr>
      </w:pPr>
      <w:r w:rsidRPr="00055D6A">
        <w:rPr>
          <w:rFonts w:ascii="Arial Narrow" w:eastAsiaTheme="minorEastAsia" w:hAnsi="Arial Narrow" w:cs="Tahoma"/>
        </w:rPr>
        <w:t xml:space="preserve">Zamawiający dokona zapłaty za faktycznie dostarczone ilości przedmiotu zamówienia. </w:t>
      </w:r>
    </w:p>
    <w:p w:rsidR="00055D6A" w:rsidRPr="00055D6A" w:rsidRDefault="00055D6A" w:rsidP="004517FE">
      <w:pPr>
        <w:keepLines/>
        <w:tabs>
          <w:tab w:val="center" w:pos="4511"/>
        </w:tabs>
        <w:autoSpaceDE w:val="0"/>
        <w:spacing w:after="0" w:line="240" w:lineRule="auto"/>
        <w:jc w:val="center"/>
        <w:rPr>
          <w:rFonts w:ascii="Arial Narrow" w:eastAsiaTheme="minorEastAsia" w:hAnsi="Arial Narrow" w:cs="Tahoma"/>
          <w:b/>
        </w:rPr>
      </w:pPr>
    </w:p>
    <w:p w:rsidR="00055D6A" w:rsidRPr="00055D6A" w:rsidRDefault="00055D6A" w:rsidP="004517FE">
      <w:pPr>
        <w:keepLines/>
        <w:tabs>
          <w:tab w:val="center" w:pos="4511"/>
        </w:tab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4</w:t>
      </w:r>
    </w:p>
    <w:p w:rsidR="00055D6A" w:rsidRPr="00055D6A" w:rsidRDefault="00055D6A" w:rsidP="00855C65">
      <w:pPr>
        <w:numPr>
          <w:ilvl w:val="1"/>
          <w:numId w:val="62"/>
        </w:numPr>
        <w:tabs>
          <w:tab w:val="num" w:pos="360"/>
        </w:tabs>
        <w:suppressAutoHyphens w:val="0"/>
        <w:spacing w:after="0" w:line="240" w:lineRule="auto"/>
        <w:ind w:left="357" w:hanging="357"/>
        <w:jc w:val="both"/>
        <w:rPr>
          <w:rFonts w:ascii="Arial Narrow" w:eastAsiaTheme="minorEastAsia" w:hAnsi="Arial Narrow" w:cs="Tahoma"/>
        </w:rPr>
      </w:pPr>
      <w:r w:rsidRPr="00055D6A">
        <w:rPr>
          <w:rFonts w:ascii="Arial Narrow" w:eastAsiaTheme="minorEastAsia" w:hAnsi="Arial Narrow" w:cs="Tahoma"/>
        </w:rPr>
        <w:t>Wykonawca udziela rękojmi na przedmiot zamówienia, o którym mowa w § 1 ust.1 na okres 24 miesięcy liczony od dnia dostawy.</w:t>
      </w:r>
    </w:p>
    <w:p w:rsidR="00055D6A" w:rsidRPr="00055D6A" w:rsidRDefault="00055D6A" w:rsidP="00855C65">
      <w:pPr>
        <w:widowControl w:val="0"/>
        <w:numPr>
          <w:ilvl w:val="1"/>
          <w:numId w:val="62"/>
        </w:numPr>
        <w:tabs>
          <w:tab w:val="num" w:pos="360"/>
        </w:tabs>
        <w:suppressAutoHyphens w:val="0"/>
        <w:autoSpaceDE w:val="0"/>
        <w:autoSpaceDN w:val="0"/>
        <w:adjustRightInd w:val="0"/>
        <w:spacing w:after="0" w:line="240" w:lineRule="auto"/>
        <w:ind w:left="357" w:hanging="357"/>
        <w:jc w:val="both"/>
        <w:rPr>
          <w:rFonts w:ascii="Arial Narrow" w:eastAsiaTheme="minorEastAsia" w:hAnsi="Arial Narrow" w:cs="Tahoma"/>
          <w:i/>
        </w:rPr>
      </w:pPr>
      <w:r w:rsidRPr="00055D6A">
        <w:rPr>
          <w:rFonts w:ascii="Arial Narrow" w:eastAsiaTheme="minorEastAsia" w:hAnsi="Arial Narrow" w:cs="Tahoma"/>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055D6A" w:rsidRPr="00055D6A" w:rsidRDefault="00055D6A" w:rsidP="00855C65">
      <w:pPr>
        <w:widowControl w:val="0"/>
        <w:numPr>
          <w:ilvl w:val="1"/>
          <w:numId w:val="62"/>
        </w:numPr>
        <w:tabs>
          <w:tab w:val="num" w:pos="360"/>
        </w:tabs>
        <w:suppressAutoHyphens w:val="0"/>
        <w:autoSpaceDE w:val="0"/>
        <w:autoSpaceDN w:val="0"/>
        <w:adjustRightInd w:val="0"/>
        <w:spacing w:after="0" w:line="240" w:lineRule="auto"/>
        <w:ind w:left="360"/>
        <w:jc w:val="both"/>
        <w:rPr>
          <w:rFonts w:ascii="Arial Narrow" w:eastAsiaTheme="minorEastAsia" w:hAnsi="Arial Narrow" w:cs="Tahoma"/>
          <w:i/>
        </w:rPr>
      </w:pPr>
      <w:r w:rsidRPr="00055D6A">
        <w:rPr>
          <w:rFonts w:ascii="Arial Narrow" w:eastAsiaTheme="minorEastAsia" w:hAnsi="Arial Narrow" w:cs="Tahoma"/>
        </w:rPr>
        <w:t xml:space="preserve">W ramach rękojmi, Wykonawca odbierze artykuły wadliwe z miejsca dostawy, a następnie dostarczy </w:t>
      </w:r>
      <w:r w:rsidRPr="00055D6A">
        <w:rPr>
          <w:rFonts w:ascii="Arial Narrow" w:eastAsiaTheme="minorEastAsia" w:hAnsi="Arial Narrow" w:cs="Tahoma"/>
        </w:rPr>
        <w:br/>
        <w:t>w to miejsce artykuły wolne od wad. Wykonawca dokona powyższego odbioru i zwrotu na własny koszt. Czas wymiany na wolny od wad wynosi 7 dni od dnia zgłoszenia przez Zamawiającego.</w:t>
      </w:r>
    </w:p>
    <w:p w:rsidR="00055D6A" w:rsidRPr="00055D6A" w:rsidRDefault="00055D6A" w:rsidP="004517FE">
      <w:pPr>
        <w:widowControl w:val="0"/>
        <w:tabs>
          <w:tab w:val="num" w:pos="1440"/>
        </w:tabs>
        <w:autoSpaceDE w:val="0"/>
        <w:autoSpaceDN w:val="0"/>
        <w:adjustRightInd w:val="0"/>
        <w:spacing w:after="0" w:line="240" w:lineRule="auto"/>
        <w:ind w:left="360"/>
        <w:jc w:val="both"/>
        <w:rPr>
          <w:rFonts w:ascii="Arial Narrow" w:eastAsiaTheme="minorEastAsia" w:hAnsi="Arial Narrow" w:cs="Tahoma"/>
          <w:i/>
        </w:rPr>
      </w:pPr>
    </w:p>
    <w:p w:rsidR="00055D6A" w:rsidRPr="00055D6A" w:rsidRDefault="00055D6A" w:rsidP="004517FE">
      <w:pPr>
        <w:keepLines/>
        <w:autoSpaceDE w:val="0"/>
        <w:spacing w:after="0" w:line="240" w:lineRule="auto"/>
        <w:jc w:val="center"/>
        <w:rPr>
          <w:rFonts w:ascii="Arial Narrow" w:eastAsiaTheme="minorEastAsia" w:hAnsi="Arial Narrow" w:cs="Tahoma"/>
          <w:b/>
          <w:bCs/>
        </w:rPr>
      </w:pPr>
      <w:r w:rsidRPr="00055D6A">
        <w:rPr>
          <w:rFonts w:ascii="Arial Narrow" w:eastAsiaTheme="minorEastAsia" w:hAnsi="Arial Narrow" w:cs="Tahoma"/>
          <w:b/>
          <w:bCs/>
        </w:rPr>
        <w:t>§ 5</w:t>
      </w:r>
    </w:p>
    <w:p w:rsidR="00055D6A" w:rsidRPr="00055D6A" w:rsidRDefault="00055D6A" w:rsidP="00855C65">
      <w:pPr>
        <w:keepLines/>
        <w:numPr>
          <w:ilvl w:val="0"/>
          <w:numId w:val="64"/>
        </w:numPr>
        <w:suppressAutoHyphens w:val="0"/>
        <w:autoSpaceDE w:val="0"/>
        <w:spacing w:after="0" w:line="240" w:lineRule="auto"/>
        <w:ind w:left="284" w:hanging="284"/>
        <w:jc w:val="both"/>
        <w:rPr>
          <w:rFonts w:ascii="Arial Narrow" w:eastAsiaTheme="minorEastAsia" w:hAnsi="Arial Narrow" w:cs="Tahoma"/>
        </w:rPr>
      </w:pPr>
      <w:r w:rsidRPr="00055D6A">
        <w:rPr>
          <w:rFonts w:ascii="Arial Narrow" w:eastAsiaTheme="minorEastAsia" w:hAnsi="Arial Narrow" w:cs="Tahoma"/>
        </w:rPr>
        <w:t>W przypadku nie wykonania lub nienależytego wykonania umowy przez Wykonawcę Zamawiający może naliczyć karę umowną w następujących przypadkach i wysokościach:</w:t>
      </w:r>
    </w:p>
    <w:p w:rsidR="00055D6A" w:rsidRPr="00055D6A" w:rsidRDefault="00055D6A" w:rsidP="00855C65">
      <w:pPr>
        <w:keepLines/>
        <w:numPr>
          <w:ilvl w:val="1"/>
          <w:numId w:val="68"/>
        </w:numPr>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za opóźnienie w dostawie artykułów w wysokości  0,5 % ceny określonej w §3 ust. 1 za każdy dzień opóźnienia,</w:t>
      </w:r>
    </w:p>
    <w:p w:rsidR="00055D6A" w:rsidRPr="00055D6A" w:rsidRDefault="00055D6A" w:rsidP="00855C65">
      <w:pPr>
        <w:keepLines/>
        <w:numPr>
          <w:ilvl w:val="1"/>
          <w:numId w:val="68"/>
        </w:numPr>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 xml:space="preserve">za opóźnienie w usunięciu wad stwierdzonych przy odbiorze lub w okresie rękojmi w wysokości 0,5 % ceny określonej w §3 ust. 1 za każdy dzień opóźnienia licząc od dnia wyznaczonego na usunięcie wad, </w:t>
      </w:r>
    </w:p>
    <w:p w:rsidR="00055D6A" w:rsidRDefault="00055D6A" w:rsidP="00855C65">
      <w:pPr>
        <w:keepLines/>
        <w:numPr>
          <w:ilvl w:val="1"/>
          <w:numId w:val="68"/>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za odstąpienie od umowy przez Zamawiającego z przyczyn leżących po stronie Wykonawcy                                     w wysokości 20 % ceny określonej w § 3 ust.1.</w:t>
      </w:r>
    </w:p>
    <w:p w:rsidR="00705F3E" w:rsidRPr="00705F3E" w:rsidRDefault="00705F3E" w:rsidP="00855C65">
      <w:pPr>
        <w:keepLines/>
        <w:numPr>
          <w:ilvl w:val="1"/>
          <w:numId w:val="68"/>
        </w:numPr>
        <w:tabs>
          <w:tab w:val="left" w:pos="360"/>
        </w:tabs>
        <w:suppressAutoHyphens w:val="0"/>
        <w:autoSpaceDE w:val="0"/>
        <w:spacing w:after="0" w:line="240" w:lineRule="auto"/>
        <w:jc w:val="both"/>
        <w:rPr>
          <w:rFonts w:ascii="Arial Narrow" w:eastAsiaTheme="minorEastAsia" w:hAnsi="Arial Narrow" w:cs="Tahoma"/>
        </w:rPr>
      </w:pPr>
      <w:r>
        <w:rPr>
          <w:rFonts w:ascii="Arial Narrow" w:eastAsiaTheme="minorEastAsia" w:hAnsi="Arial Narrow" w:cs="Tahoma"/>
        </w:rPr>
        <w:t xml:space="preserve">za </w:t>
      </w:r>
      <w:r w:rsidRPr="00705F3E">
        <w:rPr>
          <w:rFonts w:ascii="Arial Narrow" w:hAnsi="Arial Narrow" w:cs="Times New Roman"/>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055D6A" w:rsidRPr="00055D6A" w:rsidRDefault="00055D6A" w:rsidP="00855C65">
      <w:pPr>
        <w:keepLines/>
        <w:numPr>
          <w:ilvl w:val="0"/>
          <w:numId w:val="65"/>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O nałożeniu kary umownej, jej wysokości i podstawie jej nałożenia Zamawiającego będzie informował Wykonawcę pisemnie w terminie 14 dni od zaistnienia zdarzenia stanowiącego podstawę nałożenia kary.</w:t>
      </w:r>
    </w:p>
    <w:p w:rsidR="00055D6A" w:rsidRPr="00055D6A" w:rsidRDefault="00055D6A" w:rsidP="00855C65">
      <w:pPr>
        <w:keepLines/>
        <w:numPr>
          <w:ilvl w:val="0"/>
          <w:numId w:val="65"/>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 xml:space="preserve">Wykonawca wyraża zgodę na potrącenie kwoty należnych kar umownych z kwoty cen określonych </w:t>
      </w:r>
      <w:r w:rsidRPr="00055D6A">
        <w:rPr>
          <w:rFonts w:ascii="Arial Narrow" w:eastAsiaTheme="minorEastAsia" w:hAnsi="Arial Narrow" w:cs="Tahoma"/>
        </w:rPr>
        <w:br/>
        <w:t>w wystawionej przez niego fakturze/rachunku.</w:t>
      </w:r>
    </w:p>
    <w:p w:rsidR="00705F3E" w:rsidRDefault="00055D6A" w:rsidP="00855C65">
      <w:pPr>
        <w:keepLines/>
        <w:numPr>
          <w:ilvl w:val="0"/>
          <w:numId w:val="65"/>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Zamawiający zastrzega sobie prawo dochodzenia odszkodowania uzupełniającego na zasadach ogólnych Kodeksu Cywilnego jeżeli wartość powstałej szkody przekroczy wysokość kary umownej.</w:t>
      </w:r>
    </w:p>
    <w:p w:rsidR="00705F3E" w:rsidRPr="00055D6A" w:rsidRDefault="00705F3E" w:rsidP="00855C65">
      <w:pPr>
        <w:keepLines/>
        <w:tabs>
          <w:tab w:val="left" w:pos="360"/>
        </w:tabs>
        <w:autoSpaceDE w:val="0"/>
        <w:spacing w:after="0" w:line="240" w:lineRule="auto"/>
        <w:jc w:val="both"/>
        <w:rPr>
          <w:rFonts w:ascii="Arial Narrow" w:eastAsiaTheme="minorEastAsia" w:hAnsi="Arial Narrow" w:cs="Tahoma"/>
        </w:rPr>
      </w:pP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6</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Zamawiającemu przysługuje prawo odstąpienia od umowy w przypadku niewykonania lub nienależytego wykonania przez Wykonawcę obowiązków, a w szczególności w przypadku:</w:t>
      </w:r>
    </w:p>
    <w:p w:rsidR="00055D6A" w:rsidRPr="00055D6A" w:rsidRDefault="00055D6A" w:rsidP="00855C65">
      <w:pPr>
        <w:numPr>
          <w:ilvl w:val="1"/>
          <w:numId w:val="69"/>
        </w:numPr>
        <w:tabs>
          <w:tab w:val="clear" w:pos="1440"/>
          <w:tab w:val="num" w:pos="993"/>
        </w:tabs>
        <w:suppressAutoHyphens w:val="0"/>
        <w:spacing w:after="0" w:line="240" w:lineRule="auto"/>
        <w:ind w:hanging="731"/>
        <w:jc w:val="both"/>
        <w:rPr>
          <w:rFonts w:ascii="Arial Narrow" w:eastAsiaTheme="minorEastAsia" w:hAnsi="Arial Narrow" w:cs="Tahoma"/>
        </w:rPr>
      </w:pPr>
      <w:r w:rsidRPr="00055D6A">
        <w:rPr>
          <w:rFonts w:ascii="Arial Narrow" w:eastAsiaTheme="minorEastAsia" w:hAnsi="Arial Narrow" w:cs="Tahoma"/>
        </w:rPr>
        <w:t>opóźnienia w dostawie trwającej ponad 7 dni,</w:t>
      </w:r>
    </w:p>
    <w:p w:rsidR="00055D6A" w:rsidRPr="00055D6A" w:rsidRDefault="00055D6A" w:rsidP="00855C65">
      <w:pPr>
        <w:numPr>
          <w:ilvl w:val="1"/>
          <w:numId w:val="69"/>
        </w:numPr>
        <w:tabs>
          <w:tab w:val="clear" w:pos="1440"/>
          <w:tab w:val="num" w:pos="993"/>
        </w:tabs>
        <w:suppressAutoHyphens w:val="0"/>
        <w:spacing w:after="0" w:line="240" w:lineRule="auto"/>
        <w:ind w:hanging="731"/>
        <w:jc w:val="both"/>
        <w:rPr>
          <w:rFonts w:ascii="Arial Narrow" w:eastAsiaTheme="minorEastAsia" w:hAnsi="Arial Narrow" w:cs="Tahoma"/>
        </w:rPr>
      </w:pPr>
      <w:r w:rsidRPr="00055D6A">
        <w:rPr>
          <w:rFonts w:ascii="Arial Narrow" w:eastAsiaTheme="minorEastAsia" w:hAnsi="Arial Narrow" w:cs="Tahoma"/>
        </w:rPr>
        <w:t>opóźnienia w wymianie wadliwych materiałów trwającej ponad 7 dni.</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color w:val="000000"/>
        </w:rPr>
        <w:t xml:space="preserve">W przypadkach, o których mowa w ust.1 Zamawiający może odstąpić od umowy w terminie 30 dni od daty powzięcia informacji o zaistnieniu zdarzenia będącego podstawą odstąpienia. Wykonawca ma prawo do wynagrodzenia za materiały dostarczone zgodnie z umową do dnia odstąpienia od umowy. </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Oświadczenie o odstąpieniu od umowy powinno mieć formę pisemną.</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Odstąpienie od umowy nie zwalnia Wykonawcy z obowiązku zapłaty kary umownej.</w:t>
      </w:r>
    </w:p>
    <w:p w:rsidR="00055D6A" w:rsidRPr="00055D6A" w:rsidRDefault="00055D6A" w:rsidP="00055D6A">
      <w:pPr>
        <w:keepLines/>
        <w:autoSpaceDE w:val="0"/>
        <w:spacing w:after="60" w:line="240" w:lineRule="auto"/>
        <w:jc w:val="center"/>
        <w:rPr>
          <w:rFonts w:ascii="Arial Narrow" w:eastAsiaTheme="minorEastAsia" w:hAnsi="Arial Narrow"/>
          <w:b/>
        </w:rPr>
      </w:pPr>
    </w:p>
    <w:p w:rsidR="00855C65" w:rsidRDefault="00855C65" w:rsidP="004517FE">
      <w:pPr>
        <w:keepLines/>
        <w:autoSpaceDE w:val="0"/>
        <w:spacing w:after="0" w:line="240" w:lineRule="auto"/>
        <w:jc w:val="center"/>
        <w:rPr>
          <w:rFonts w:ascii="Arial Narrow" w:eastAsiaTheme="minorEastAsia" w:hAnsi="Arial Narrow"/>
          <w:b/>
        </w:rPr>
      </w:pPr>
    </w:p>
    <w:p w:rsidR="00855C65" w:rsidRDefault="00855C65" w:rsidP="004517FE">
      <w:pPr>
        <w:keepLines/>
        <w:autoSpaceDE w:val="0"/>
        <w:spacing w:after="0" w:line="240" w:lineRule="auto"/>
        <w:jc w:val="center"/>
        <w:rPr>
          <w:rFonts w:ascii="Arial Narrow" w:eastAsiaTheme="minorEastAsia" w:hAnsi="Arial Narrow"/>
          <w:b/>
        </w:rPr>
      </w:pPr>
    </w:p>
    <w:p w:rsidR="00055D6A" w:rsidRPr="00055D6A" w:rsidRDefault="00055D6A" w:rsidP="004517FE">
      <w:pPr>
        <w:keepLines/>
        <w:autoSpaceDE w:val="0"/>
        <w:spacing w:after="0" w:line="240" w:lineRule="auto"/>
        <w:jc w:val="center"/>
        <w:rPr>
          <w:rFonts w:ascii="Arial Narrow" w:eastAsiaTheme="minorEastAsia" w:hAnsi="Arial Narrow"/>
          <w:b/>
        </w:rPr>
      </w:pPr>
      <w:r w:rsidRPr="00055D6A">
        <w:rPr>
          <w:rFonts w:ascii="Arial Narrow" w:eastAsiaTheme="minorEastAsia" w:hAnsi="Arial Narrow"/>
          <w:b/>
        </w:rPr>
        <w:t>§ 7</w:t>
      </w:r>
    </w:p>
    <w:p w:rsidR="00055D6A" w:rsidRPr="00055D6A" w:rsidRDefault="00055D6A" w:rsidP="004517FE">
      <w:pPr>
        <w:spacing w:after="0" w:line="240" w:lineRule="auto"/>
        <w:jc w:val="both"/>
        <w:rPr>
          <w:rFonts w:ascii="Arial Narrow" w:eastAsia="Times New Roman" w:hAnsi="Arial Narrow" w:cs="Arial"/>
          <w:lang w:eastAsia="pl-PL"/>
        </w:rPr>
      </w:pPr>
      <w:r w:rsidRPr="00055D6A">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EB31AB" w:rsidRPr="00E03731" w:rsidRDefault="00EB31AB" w:rsidP="00855C65">
      <w:pPr>
        <w:pStyle w:val="Akapitzlist"/>
        <w:numPr>
          <w:ilvl w:val="0"/>
          <w:numId w:val="72"/>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w:t>
      </w:r>
      <w:r w:rsidR="00364F55">
        <w:rPr>
          <w:rFonts w:ascii="Arial Narrow" w:eastAsia="Times New Roman" w:hAnsi="Arial Narrow"/>
          <w:lang w:eastAsia="pl-PL"/>
        </w:rPr>
        <w:t>zbędne w </w:t>
      </w:r>
      <w:r w:rsidRPr="00E03731">
        <w:rPr>
          <w:rFonts w:ascii="Arial Narrow" w:eastAsia="Times New Roman" w:hAnsi="Arial Narrow"/>
          <w:lang w:eastAsia="pl-PL"/>
        </w:rPr>
        <w:t>celu dostosowania postanowień Umowy do zaistniałego stanu prawnego lub faktycznego;</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B911A2">
        <w:rPr>
          <w:rFonts w:ascii="Arial Narrow" w:eastAsia="Times New Roman" w:hAnsi="Arial Narrow"/>
          <w:lang w:eastAsia="pl-PL"/>
        </w:rPr>
        <w:t>Siłą wyższą – rozumianą jako wystąpienie zdarzenia nadzwyczajnego, zewnętrznego, niemożliwego do przewidzenia</w:t>
      </w:r>
      <w:r w:rsidRPr="00E03731">
        <w:rPr>
          <w:rFonts w:ascii="Arial Narrow" w:eastAsia="Times New Roman" w:hAnsi="Arial Narrow"/>
          <w:lang w:eastAsia="pl-PL"/>
        </w:rPr>
        <w:t xml:space="preserve">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Zmianą wniosku o dofinansowanie projektu </w:t>
      </w:r>
      <w:r>
        <w:rPr>
          <w:rFonts w:ascii="Arial Narrow" w:eastAsia="Times New Roman" w:hAnsi="Arial Narrow"/>
          <w:lang w:eastAsia="pl-PL"/>
        </w:rPr>
        <w:t>„</w:t>
      </w:r>
      <w:r w:rsidRPr="00B911A2">
        <w:rPr>
          <w:rFonts w:ascii="Arial Narrow" w:hAnsi="Arial Narrow"/>
          <w:b/>
        </w:rPr>
        <w:t>ŚWIĘTOKRZYSKI POLIGON AKTYWIZACJI ZAWODOWEJ</w:t>
      </w:r>
      <w:r>
        <w:rPr>
          <w:rFonts w:ascii="Arial Narrow" w:hAnsi="Arial Narrow"/>
          <w:b/>
        </w:rPr>
        <w:t>”</w:t>
      </w:r>
      <w:r w:rsidRPr="00B911A2">
        <w:rPr>
          <w:rFonts w:ascii="Arial Narrow" w:hAnsi="Arial Narrow"/>
          <w:b/>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Pr>
          <w:rFonts w:ascii="Arial Narrow" w:eastAsia="Times New Roman" w:hAnsi="Arial Narrow"/>
          <w:lang w:eastAsia="pl-PL"/>
        </w:rPr>
        <w:t>„</w:t>
      </w:r>
      <w:r w:rsidRPr="00B911A2">
        <w:rPr>
          <w:rFonts w:ascii="Arial Narrow" w:hAnsi="Arial Narrow"/>
          <w:b/>
        </w:rPr>
        <w:t>ŚWIĘTOKRZYSKI POLIGON AKTYWIZACJI ZAWODOWEJ</w:t>
      </w:r>
      <w:r>
        <w:rPr>
          <w:rFonts w:ascii="Arial Narrow" w:hAnsi="Arial Narrow"/>
          <w:b/>
        </w:rPr>
        <w:t>”</w:t>
      </w:r>
      <w:r w:rsidRPr="00B911A2">
        <w:rPr>
          <w:rFonts w:ascii="Arial Narrow" w:hAnsi="Arial Narrow"/>
          <w:b/>
        </w:rPr>
        <w:t xml:space="preserve"> </w:t>
      </w:r>
      <w:r w:rsidRPr="00E03731">
        <w:rPr>
          <w:rFonts w:ascii="Arial Narrow" w:eastAsia="Times New Roman" w:hAnsi="Arial Narrow"/>
          <w:lang w:eastAsia="pl-PL"/>
        </w:rPr>
        <w:t>kierowanych osób;</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zamówienia na które składana jest oferta;</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p>
    <w:p w:rsidR="00EB31AB" w:rsidRPr="00726417"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p>
    <w:p w:rsidR="004517FE" w:rsidRPr="00726417"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726417">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 – jeżeli dotyczy</w:t>
      </w:r>
    </w:p>
    <w:p w:rsidR="00726417" w:rsidRPr="00726417" w:rsidRDefault="00726417" w:rsidP="00726417">
      <w:pPr>
        <w:pStyle w:val="Akapitzlist"/>
        <w:suppressAutoHyphens w:val="0"/>
        <w:spacing w:after="0" w:line="240" w:lineRule="auto"/>
        <w:ind w:left="1418"/>
        <w:jc w:val="both"/>
        <w:rPr>
          <w:rFonts w:ascii="Arial Narrow" w:eastAsia="Times New Roman" w:hAnsi="Arial Narrow"/>
          <w:lang w:eastAsia="pl-PL"/>
        </w:rPr>
      </w:pPr>
    </w:p>
    <w:p w:rsidR="00055D6A" w:rsidRPr="00055D6A" w:rsidRDefault="00055D6A" w:rsidP="004517FE">
      <w:pPr>
        <w:spacing w:after="0" w:line="240" w:lineRule="auto"/>
        <w:ind w:left="360"/>
        <w:jc w:val="center"/>
        <w:rPr>
          <w:rFonts w:ascii="Arial Narrow" w:eastAsiaTheme="minorEastAsia" w:hAnsi="Arial Narrow"/>
          <w:b/>
        </w:rPr>
      </w:pPr>
      <w:r w:rsidRPr="00055D6A">
        <w:rPr>
          <w:rFonts w:ascii="Arial Narrow" w:eastAsiaTheme="minorEastAsia" w:hAnsi="Arial Narrow"/>
          <w:b/>
        </w:rPr>
        <w:t>§ 8</w:t>
      </w:r>
    </w:p>
    <w:p w:rsidR="00055D6A" w:rsidRPr="004517FE" w:rsidRDefault="00055D6A" w:rsidP="004517FE">
      <w:pPr>
        <w:spacing w:line="240" w:lineRule="auto"/>
        <w:ind w:left="360"/>
        <w:jc w:val="both"/>
        <w:rPr>
          <w:rFonts w:ascii="Arial Narrow" w:eastAsiaTheme="minorEastAsia" w:hAnsi="Arial Narrow"/>
        </w:rPr>
      </w:pPr>
      <w:r w:rsidRPr="00055D6A">
        <w:rPr>
          <w:rFonts w:ascii="Arial Narrow" w:eastAsiaTheme="minorEastAsia" w:hAnsi="Arial Narrow"/>
        </w:rPr>
        <w:t>Zważywszy na fakt, że przedmiot umowy ma być sfinansowany ze środków pochodzących z funduszy Unii Europejskiej, Zakład Doskonalenia Zawodowego zastrzega sobie możliwość ogranic</w:t>
      </w:r>
      <w:r w:rsidR="00364F55">
        <w:rPr>
          <w:rFonts w:ascii="Arial Narrow" w:eastAsiaTheme="minorEastAsia" w:hAnsi="Arial Narrow"/>
        </w:rPr>
        <w:t>zenia zakresu dostawy, jeżeli z </w:t>
      </w:r>
      <w:r w:rsidRPr="00055D6A">
        <w:rPr>
          <w:rFonts w:ascii="Arial Narrow" w:eastAsiaTheme="minorEastAsia" w:hAnsi="Arial Narrow"/>
        </w:rPr>
        <w:t>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055D6A" w:rsidRPr="00055D6A" w:rsidRDefault="00055D6A" w:rsidP="004517FE">
      <w:pPr>
        <w:keepLines/>
        <w:spacing w:after="0" w:line="240" w:lineRule="auto"/>
        <w:jc w:val="center"/>
        <w:rPr>
          <w:rFonts w:ascii="Arial Narrow" w:hAnsi="Arial Narrow"/>
          <w:b/>
          <w:bCs/>
        </w:rPr>
      </w:pPr>
      <w:r w:rsidRPr="00055D6A">
        <w:rPr>
          <w:rFonts w:ascii="Arial Narrow" w:hAnsi="Arial Narrow"/>
          <w:b/>
          <w:bCs/>
        </w:rPr>
        <w:t>§ 9</w:t>
      </w:r>
    </w:p>
    <w:p w:rsidR="00055D6A" w:rsidRPr="004517FE" w:rsidRDefault="00055D6A" w:rsidP="004517FE">
      <w:pPr>
        <w:spacing w:line="240" w:lineRule="auto"/>
        <w:ind w:left="426"/>
        <w:jc w:val="both"/>
        <w:rPr>
          <w:rFonts w:ascii="Arial Narrow" w:hAnsi="Arial Narrow"/>
          <w:bCs/>
        </w:rPr>
      </w:pPr>
      <w:r w:rsidRPr="00055D6A">
        <w:rPr>
          <w:rFonts w:ascii="Arial Narrow" w:hAnsi="Arial Narrow"/>
          <w:bCs/>
        </w:rPr>
        <w:t xml:space="preserve">ZDZ w Kielcach oświadcza, że posiada status dużego przedsiębiorcy w rozumieniu art. 4 </w:t>
      </w:r>
      <w:proofErr w:type="spellStart"/>
      <w:r w:rsidRPr="00055D6A">
        <w:rPr>
          <w:rFonts w:ascii="Arial Narrow" w:hAnsi="Arial Narrow"/>
          <w:bCs/>
        </w:rPr>
        <w:t>pkt</w:t>
      </w:r>
      <w:proofErr w:type="spellEnd"/>
      <w:r w:rsidRPr="00055D6A">
        <w:rPr>
          <w:rFonts w:ascii="Arial Narrow" w:hAnsi="Arial Narrow"/>
          <w:bCs/>
        </w:rPr>
        <w:t xml:space="preserve"> 6) ustawy z dnia 8 marca 2013 roku o przeciwdziałaniu nadmiernym opóźnieniom w transakcjach handlowych (Dz. U. z 2019r. poz. 118)</w:t>
      </w:r>
    </w:p>
    <w:p w:rsidR="00055D6A" w:rsidRPr="00055D6A" w:rsidRDefault="00055D6A" w:rsidP="004517FE">
      <w:pPr>
        <w:keepLines/>
        <w:autoSpaceDE w:val="0"/>
        <w:spacing w:after="0" w:line="240" w:lineRule="auto"/>
        <w:ind w:left="426"/>
        <w:jc w:val="center"/>
        <w:rPr>
          <w:rFonts w:ascii="Arial Narrow" w:eastAsiaTheme="minorEastAsia" w:hAnsi="Arial Narrow" w:cs="Tahoma"/>
          <w:b/>
        </w:rPr>
      </w:pPr>
      <w:r w:rsidRPr="00055D6A">
        <w:rPr>
          <w:rFonts w:ascii="Arial Narrow" w:eastAsiaTheme="minorEastAsia" w:hAnsi="Arial Narrow" w:cs="Tahoma"/>
          <w:b/>
        </w:rPr>
        <w:t>§ 10</w:t>
      </w:r>
    </w:p>
    <w:p w:rsidR="00055D6A" w:rsidRPr="004517FE" w:rsidRDefault="00055D6A" w:rsidP="004517FE">
      <w:pPr>
        <w:keepLines/>
        <w:autoSpaceDE w:val="0"/>
        <w:spacing w:line="240" w:lineRule="auto"/>
        <w:ind w:left="426"/>
        <w:jc w:val="both"/>
        <w:rPr>
          <w:rFonts w:ascii="Arial Narrow" w:eastAsiaTheme="minorEastAsia" w:hAnsi="Arial Narrow" w:cs="Tahoma"/>
        </w:rPr>
      </w:pPr>
      <w:r w:rsidRPr="00055D6A">
        <w:rPr>
          <w:rFonts w:ascii="Arial Narrow" w:eastAsiaTheme="minorEastAsia" w:hAnsi="Arial Narrow" w:cs="Tahoma"/>
        </w:rPr>
        <w:t>Zmiana postanowień niniejszej umowy wymaga formy pisemnej pod rygorem nieważności takiej zmiany.</w:t>
      </w: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11</w:t>
      </w:r>
    </w:p>
    <w:p w:rsidR="00055D6A" w:rsidRPr="00055D6A" w:rsidRDefault="00055D6A" w:rsidP="004517FE">
      <w:pPr>
        <w:spacing w:line="240" w:lineRule="auto"/>
        <w:ind w:left="426"/>
        <w:jc w:val="both"/>
        <w:rPr>
          <w:rFonts w:ascii="Arial Narrow" w:eastAsiaTheme="minorEastAsia" w:hAnsi="Arial Narrow" w:cs="Tahoma"/>
        </w:rPr>
      </w:pPr>
      <w:r w:rsidRPr="00055D6A">
        <w:rPr>
          <w:rFonts w:ascii="Arial Narrow" w:eastAsiaTheme="minorEastAsia" w:hAnsi="Arial Narrow" w:cs="Tahoma"/>
        </w:rPr>
        <w:t>Właściwym do rozpoznania sporów wynikłych na tle realizacji niniejszej umowy jest Sąd właściwy dla siedziby Zamawiającego.</w:t>
      </w:r>
    </w:p>
    <w:p w:rsidR="00055D6A" w:rsidRPr="00055D6A" w:rsidRDefault="00055D6A" w:rsidP="004517FE">
      <w:pPr>
        <w:keepNext/>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lastRenderedPageBreak/>
        <w:t>§ 12</w:t>
      </w:r>
    </w:p>
    <w:p w:rsidR="00055D6A" w:rsidRPr="00055D6A" w:rsidRDefault="00055D6A" w:rsidP="00855C65">
      <w:pPr>
        <w:keepNext/>
        <w:keepLines/>
        <w:numPr>
          <w:ilvl w:val="0"/>
          <w:numId w:val="67"/>
        </w:numPr>
        <w:suppressAutoHyphens w:val="0"/>
        <w:autoSpaceDE w:val="0"/>
        <w:spacing w:after="0" w:line="240" w:lineRule="auto"/>
        <w:jc w:val="both"/>
        <w:rPr>
          <w:rFonts w:ascii="Arial Narrow" w:eastAsiaTheme="minorEastAsia" w:hAnsi="Arial Narrow" w:cs="Tahoma"/>
          <w:b/>
        </w:rPr>
      </w:pPr>
      <w:r w:rsidRPr="00055D6A">
        <w:rPr>
          <w:rFonts w:ascii="Arial Narrow" w:eastAsiaTheme="minorEastAsia" w:hAnsi="Arial Narrow" w:cs="Tahoma"/>
        </w:rPr>
        <w:t>W sprawach nieuregulowanych niniejszą umową obowiązują przepisy Kodeksu Cywilnego.</w:t>
      </w:r>
    </w:p>
    <w:p w:rsidR="00055D6A" w:rsidRPr="00055D6A" w:rsidRDefault="00055D6A" w:rsidP="00855C65">
      <w:pPr>
        <w:keepNext/>
        <w:keepLines/>
        <w:numPr>
          <w:ilvl w:val="0"/>
          <w:numId w:val="67"/>
        </w:numPr>
        <w:suppressAutoHyphens w:val="0"/>
        <w:autoSpaceDE w:val="0"/>
        <w:spacing w:after="0" w:line="240" w:lineRule="auto"/>
        <w:jc w:val="both"/>
        <w:rPr>
          <w:rFonts w:ascii="Arial Narrow" w:eastAsiaTheme="minorEastAsia" w:hAnsi="Arial Narrow" w:cs="Tahoma"/>
          <w:b/>
        </w:rPr>
      </w:pPr>
      <w:r w:rsidRPr="00055D6A">
        <w:rPr>
          <w:rFonts w:ascii="Arial Narrow" w:eastAsiaTheme="minorEastAsia" w:hAnsi="Arial Narrow" w:cs="Tahoma"/>
        </w:rPr>
        <w:t>Integralne części niniejszej umowy stanowi oferta Wykonawcy wraz ze szczegółową kalkulacją kupowanych artykułów i Zaproszenie do składania ofert wraz z załącznikami.</w:t>
      </w:r>
    </w:p>
    <w:p w:rsidR="00764BAE" w:rsidRDefault="00764BAE" w:rsidP="003D5EC9">
      <w:pPr>
        <w:keepLines/>
        <w:autoSpaceDE w:val="0"/>
        <w:spacing w:after="0" w:line="240" w:lineRule="auto"/>
        <w:rPr>
          <w:rFonts w:ascii="Arial Narrow" w:eastAsiaTheme="minorEastAsia" w:hAnsi="Arial Narrow" w:cs="Tahoma"/>
          <w:b/>
        </w:rPr>
      </w:pP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13</w:t>
      </w:r>
    </w:p>
    <w:p w:rsidR="00055D6A" w:rsidRPr="00055D6A" w:rsidRDefault="00055D6A" w:rsidP="004517FE">
      <w:pPr>
        <w:autoSpaceDE w:val="0"/>
        <w:autoSpaceDN w:val="0"/>
        <w:spacing w:after="0" w:line="240" w:lineRule="auto"/>
        <w:jc w:val="both"/>
        <w:rPr>
          <w:rFonts w:ascii="Arial Narrow" w:eastAsiaTheme="minorEastAsia" w:hAnsi="Arial Narrow" w:cs="Arial"/>
        </w:rPr>
      </w:pPr>
      <w:r w:rsidRPr="00055D6A">
        <w:rPr>
          <w:rFonts w:ascii="Arial Narrow" w:eastAsiaTheme="minorEastAsia" w:hAnsi="Arial Narrow" w:cs="Arial"/>
        </w:rPr>
        <w:t>Stosownie do wymogu określonego w art. 13 ogólnego rozporządzenia o ochronie danych osobowych z dnia 27 kwietnia 2016 r. Wykonawca został poinformowany, że</w:t>
      </w:r>
      <w:r w:rsidRPr="00055D6A">
        <w:rPr>
          <w:rFonts w:ascii="Arial Narrow" w:eastAsiaTheme="minorEastAsia" w:hAnsi="Arial Narrow" w:cs="Arial"/>
          <w:b/>
        </w:rPr>
        <w:t>:</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administratorem jego danych osobowych jest Zakład Doskonalenia Zawodowego w Kielcach z siedzibą: 25-950 Kielce, ul. Paderewskiego 55,</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 xml:space="preserve">kontakt z Inspektorem Ochrony Danych możliwy jest pod adresem: </w:t>
      </w:r>
      <w:hyperlink r:id="rId13" w:history="1">
        <w:r w:rsidRPr="00055D6A">
          <w:rPr>
            <w:rFonts w:ascii="Arial Narrow" w:eastAsiaTheme="minorEastAsia" w:hAnsi="Arial Narrow" w:cs="Arial"/>
            <w:color w:val="0000FF"/>
            <w:u w:val="single"/>
          </w:rPr>
          <w:t>iod@zdz.kielce.pl</w:t>
        </w:r>
      </w:hyperlink>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dane osobowe Wykonawca przetwarzane będą w celu realizacji umowy na podstawie art. 6 ust. 1 lit. b ogólnego rozporządzenia o ochronie danych osobowych z dnia 27 kwietnia 2016 r. ,</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dane osobowe mogą być przekazywane innym organom i podmiotom wyłącznie na podstawie obowiązujących przepisów prawa,</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dane osobowe przechowywane będą przez okres 10 lat po ustaniu umowy,</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Wykonawca posiada prawo do dostępu do treści swoich danych,  ich sprostowania, usunięcia lub ograniczenia przetwarzania,</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Wykonawca ma prawo wniesienia skargi do organu nadzorczego, gdy przetwarzanie danych osobowych dotyczących Wykonawcy naruszyłoby przepisy ogólnego rozporządzenia o ochronie danych osobowych z dnia 27 kwietnia 2016 roku.,</w:t>
      </w:r>
    </w:p>
    <w:p w:rsidR="00055D6A" w:rsidRPr="00055D6A" w:rsidRDefault="00055D6A" w:rsidP="00855C65">
      <w:pPr>
        <w:pStyle w:val="Akapitzlist"/>
        <w:numPr>
          <w:ilvl w:val="0"/>
          <w:numId w:val="70"/>
        </w:numPr>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podanie danych osobowych przez Wykonawcę jest dobrowolne jednakże odmowa podania danych skutkuje odmową zawarcia umowy.</w:t>
      </w:r>
    </w:p>
    <w:p w:rsidR="00055D6A" w:rsidRPr="00055D6A" w:rsidRDefault="00055D6A" w:rsidP="00055D6A">
      <w:pPr>
        <w:tabs>
          <w:tab w:val="left" w:pos="0"/>
        </w:tabs>
        <w:spacing w:after="60" w:line="240" w:lineRule="auto"/>
        <w:rPr>
          <w:rFonts w:ascii="Arial Narrow" w:eastAsiaTheme="minorEastAsia" w:hAnsi="Arial Narrow" w:cs="Tahoma"/>
          <w:b/>
        </w:rPr>
      </w:pPr>
    </w:p>
    <w:p w:rsidR="00055D6A" w:rsidRPr="00055D6A" w:rsidRDefault="00055D6A" w:rsidP="004517FE">
      <w:pPr>
        <w:tabs>
          <w:tab w:val="left" w:pos="0"/>
        </w:tabs>
        <w:spacing w:after="0" w:line="240" w:lineRule="auto"/>
        <w:jc w:val="center"/>
        <w:rPr>
          <w:rFonts w:ascii="Arial Narrow" w:eastAsiaTheme="minorEastAsia" w:hAnsi="Arial Narrow" w:cs="Tahoma"/>
          <w:b/>
        </w:rPr>
      </w:pPr>
      <w:r w:rsidRPr="00055D6A">
        <w:rPr>
          <w:rFonts w:ascii="Arial Narrow" w:eastAsiaTheme="minorEastAsia" w:hAnsi="Arial Narrow" w:cs="Tahoma"/>
          <w:b/>
        </w:rPr>
        <w:t>§ 14</w:t>
      </w:r>
    </w:p>
    <w:p w:rsidR="00055D6A" w:rsidRPr="00055D6A" w:rsidRDefault="00055D6A" w:rsidP="00055D6A">
      <w:pPr>
        <w:keepLines/>
        <w:autoSpaceDE w:val="0"/>
        <w:spacing w:after="60" w:line="240" w:lineRule="auto"/>
        <w:jc w:val="both"/>
        <w:rPr>
          <w:rFonts w:ascii="Arial Narrow" w:eastAsiaTheme="minorEastAsia" w:hAnsi="Arial Narrow" w:cs="Tahoma"/>
        </w:rPr>
      </w:pPr>
      <w:r w:rsidRPr="00055D6A">
        <w:rPr>
          <w:rFonts w:ascii="Arial Narrow" w:eastAsiaTheme="minorEastAsia" w:hAnsi="Arial Narrow" w:cs="Tahoma"/>
        </w:rPr>
        <w:t>Umowa niniejsza sporządzona została w 2 jednobrzmiących egzemplarzach, po 1 egzemplarzu dla każdej ze stron.</w:t>
      </w:r>
    </w:p>
    <w:p w:rsidR="00055D6A" w:rsidRPr="00055D6A" w:rsidRDefault="00055D6A" w:rsidP="00055D6A">
      <w:pPr>
        <w:keepLines/>
        <w:autoSpaceDE w:val="0"/>
        <w:spacing w:after="60" w:line="240" w:lineRule="auto"/>
        <w:jc w:val="both"/>
        <w:rPr>
          <w:rFonts w:ascii="Arial Narrow" w:eastAsiaTheme="minorEastAsia" w:hAnsi="Arial Narrow" w:cs="Tahoma"/>
        </w:rPr>
      </w:pPr>
    </w:p>
    <w:p w:rsidR="00A704DC" w:rsidRPr="004517FE" w:rsidRDefault="00055D6A" w:rsidP="004517FE">
      <w:pPr>
        <w:spacing w:after="60" w:line="240" w:lineRule="auto"/>
        <w:ind w:firstLine="708"/>
        <w:rPr>
          <w:rFonts w:ascii="Arial Narrow" w:eastAsiaTheme="minorEastAsia" w:hAnsi="Arial Narrow"/>
        </w:rPr>
      </w:pPr>
      <w:r w:rsidRPr="00055D6A">
        <w:rPr>
          <w:rFonts w:ascii="Arial Narrow" w:eastAsiaTheme="minorEastAsia" w:hAnsi="Arial Narrow" w:cs="Tahoma"/>
          <w:b/>
        </w:rPr>
        <w:t xml:space="preserve">ZAMAWIAJĄCY            </w:t>
      </w:r>
      <w:r w:rsidRPr="00055D6A">
        <w:rPr>
          <w:rFonts w:ascii="Arial Narrow" w:eastAsiaTheme="minorEastAsia" w:hAnsi="Arial Narrow" w:cs="Tahoma"/>
          <w:b/>
        </w:rPr>
        <w:tab/>
        <w:t xml:space="preserve">  </w:t>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t xml:space="preserve">WYKONAWCA                                                                                                   </w:t>
      </w:r>
    </w:p>
    <w:p w:rsidR="004517FE" w:rsidRDefault="004517FE" w:rsidP="00D646BD">
      <w:pPr>
        <w:spacing w:after="0" w:line="240" w:lineRule="auto"/>
        <w:rPr>
          <w:rFonts w:ascii="Arial Narrow" w:hAnsi="Arial Narrow" w:cs="Tahoma"/>
          <w:b/>
          <w:color w:val="000000" w:themeColor="text1"/>
        </w:rPr>
      </w:pPr>
    </w:p>
    <w:p w:rsidR="004517FE" w:rsidRDefault="004517F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98081D" w:rsidRPr="00E03731" w:rsidRDefault="0098081D" w:rsidP="001F1F3F">
      <w:pPr>
        <w:pStyle w:val="Nagwek1"/>
        <w:numPr>
          <w:ilvl w:val="0"/>
          <w:numId w:val="0"/>
        </w:numPr>
        <w:spacing w:before="0" w:after="0"/>
        <w:rPr>
          <w:rFonts w:ascii="Arial Narrow" w:eastAsia="Calibri" w:hAnsi="Arial Narrow"/>
          <w:bCs w:val="0"/>
          <w:kern w:val="0"/>
          <w:sz w:val="22"/>
          <w:szCs w:val="22"/>
          <w:u w:val="single"/>
        </w:rPr>
      </w:pPr>
    </w:p>
    <w:sectPr w:rsidR="0098081D" w:rsidRPr="00E03731"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BD" w:rsidRDefault="00DD21BD">
      <w:pPr>
        <w:spacing w:after="0" w:line="240" w:lineRule="auto"/>
      </w:pPr>
      <w:r>
        <w:separator/>
      </w:r>
    </w:p>
  </w:endnote>
  <w:endnote w:type="continuationSeparator" w:id="0">
    <w:p w:rsidR="00DD21BD" w:rsidRDefault="00DD2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UniversPl">
    <w:altName w:val="Times New Roman"/>
    <w:charset w:val="EE"/>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DD21BD" w:rsidRDefault="00DD21BD">
            <w:pPr>
              <w:pStyle w:val="Stopka"/>
              <w:jc w:val="right"/>
            </w:pP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sidR="00C75093">
              <w:rPr>
                <w:rFonts w:ascii="Arial Narrow" w:hAnsi="Arial Narrow"/>
                <w:b/>
                <w:noProof/>
                <w:sz w:val="18"/>
                <w:szCs w:val="18"/>
              </w:rPr>
              <w:t>1</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sidR="00C75093">
              <w:rPr>
                <w:rFonts w:ascii="Arial Narrow" w:hAnsi="Arial Narrow"/>
                <w:b/>
                <w:noProof/>
                <w:sz w:val="18"/>
                <w:szCs w:val="18"/>
              </w:rPr>
              <w:t>24</w:t>
            </w:r>
            <w:r w:rsidRPr="00623E83">
              <w:rPr>
                <w:rFonts w:ascii="Arial Narrow" w:hAnsi="Arial Narrow"/>
                <w:b/>
                <w:sz w:val="18"/>
                <w:szCs w:val="18"/>
              </w:rPr>
              <w:fldChar w:fldCharType="end"/>
            </w:r>
          </w:p>
        </w:sdtContent>
      </w:sdt>
    </w:sdtContent>
  </w:sdt>
  <w:p w:rsidR="00DD21BD" w:rsidRPr="007948E3" w:rsidRDefault="00DD21BD"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BD" w:rsidRDefault="00DD21BD">
      <w:pPr>
        <w:spacing w:after="0" w:line="240" w:lineRule="auto"/>
      </w:pPr>
      <w:r>
        <w:separator/>
      </w:r>
    </w:p>
  </w:footnote>
  <w:footnote w:type="continuationSeparator" w:id="0">
    <w:p w:rsidR="00DD21BD" w:rsidRDefault="00DD21BD">
      <w:pPr>
        <w:spacing w:after="0" w:line="240" w:lineRule="auto"/>
      </w:pPr>
      <w:r>
        <w:continuationSeparator/>
      </w:r>
    </w:p>
  </w:footnote>
  <w:footnote w:id="1">
    <w:p w:rsidR="00DD21BD" w:rsidRPr="007B5E51" w:rsidRDefault="00DD21BD">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DD21BD" w:rsidRPr="007B5E51" w:rsidRDefault="00DD21BD"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D21BD" w:rsidRPr="007B5E51" w:rsidRDefault="00DD21BD"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BD" w:rsidRPr="00AC44B5" w:rsidRDefault="00DD21BD"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DD21BD" w:rsidRDefault="00DD21BD"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510"/>
                  </a:xfrm>
                  <a:prstGeom prst="rect">
                    <a:avLst/>
                  </a:prstGeom>
                </pic:spPr>
              </pic:pic>
            </a:graphicData>
          </a:graphic>
        </wp:inline>
      </w:drawing>
    </w:r>
  </w:p>
  <w:p w:rsidR="00DD21BD" w:rsidRPr="008C4033" w:rsidRDefault="00DD21BD"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53/ZK/2023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E97449"/>
    <w:multiLevelType w:val="hybridMultilevel"/>
    <w:tmpl w:val="BEF0A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A533DB0"/>
    <w:multiLevelType w:val="hybridMultilevel"/>
    <w:tmpl w:val="AA8AD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8C872B8"/>
    <w:multiLevelType w:val="hybridMultilevel"/>
    <w:tmpl w:val="76D08C5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6B06115"/>
    <w:multiLevelType w:val="multilevel"/>
    <w:tmpl w:val="541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2B366D23"/>
    <w:multiLevelType w:val="hybridMultilevel"/>
    <w:tmpl w:val="286E46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FE934B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4E4426A"/>
    <w:multiLevelType w:val="hybridMultilevel"/>
    <w:tmpl w:val="25522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94963D3"/>
    <w:multiLevelType w:val="hybridMultilevel"/>
    <w:tmpl w:val="B85C4E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2E1F78"/>
    <w:multiLevelType w:val="hybridMultilevel"/>
    <w:tmpl w:val="CD026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1B3353F"/>
    <w:multiLevelType w:val="hybridMultilevel"/>
    <w:tmpl w:val="0644DC26"/>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13">
    <w:nsid w:val="43927266"/>
    <w:multiLevelType w:val="hybridMultilevel"/>
    <w:tmpl w:val="FA16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5">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C971282"/>
    <w:multiLevelType w:val="hybridMultilevel"/>
    <w:tmpl w:val="962816C8"/>
    <w:lvl w:ilvl="0" w:tplc="F8185F74">
      <w:start w:val="1"/>
      <w:numFmt w:val="decimal"/>
      <w:lvlText w:val="%1."/>
      <w:lvlJc w:val="left"/>
      <w:pPr>
        <w:tabs>
          <w:tab w:val="num" w:pos="252"/>
        </w:tabs>
        <w:ind w:left="252" w:hanging="360"/>
      </w:pPr>
      <w:rPr>
        <w:rFonts w:hint="default"/>
        <w:strike w:val="0"/>
      </w:rPr>
    </w:lvl>
    <w:lvl w:ilvl="1" w:tplc="04150017">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1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1">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2">
    <w:nsid w:val="54D77D8D"/>
    <w:multiLevelType w:val="hybridMultilevel"/>
    <w:tmpl w:val="D9703E5E"/>
    <w:lvl w:ilvl="0" w:tplc="2C68DF6C">
      <w:start w:val="1"/>
      <w:numFmt w:val="decimal"/>
      <w:lvlText w:val="%1."/>
      <w:lvlJc w:val="left"/>
      <w:pPr>
        <w:tabs>
          <w:tab w:val="num" w:pos="720"/>
        </w:tabs>
        <w:ind w:left="720" w:hanging="360"/>
      </w:pPr>
      <w:rPr>
        <w:b w:val="0"/>
        <w:color w:val="auto"/>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nsid w:val="5712202C"/>
    <w:multiLevelType w:val="hybridMultilevel"/>
    <w:tmpl w:val="FB3A63A4"/>
    <w:lvl w:ilvl="0" w:tplc="C8FE5F9E">
      <w:start w:val="4"/>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0">
    <w:nsid w:val="62A926FD"/>
    <w:multiLevelType w:val="hybridMultilevel"/>
    <w:tmpl w:val="E7A8AA52"/>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4492273"/>
    <w:multiLevelType w:val="hybridMultilevel"/>
    <w:tmpl w:val="B9706D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5D31D1C"/>
    <w:multiLevelType w:val="hybridMultilevel"/>
    <w:tmpl w:val="EC1ED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87D4C17"/>
    <w:multiLevelType w:val="hybridMultilevel"/>
    <w:tmpl w:val="A6300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0">
    <w:nsid w:val="6F3B6CD5"/>
    <w:multiLevelType w:val="hybridMultilevel"/>
    <w:tmpl w:val="0CE2B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2">
    <w:nsid w:val="703E56C8"/>
    <w:multiLevelType w:val="hybridMultilevel"/>
    <w:tmpl w:val="A67A0B52"/>
    <w:lvl w:ilvl="0" w:tplc="B0A68376">
      <w:start w:val="1"/>
      <w:numFmt w:val="decimal"/>
      <w:lvlText w:val="%1."/>
      <w:lvlJc w:val="left"/>
      <w:pPr>
        <w:tabs>
          <w:tab w:val="num" w:pos="360"/>
        </w:tabs>
        <w:ind w:left="360" w:hanging="360"/>
      </w:pPr>
      <w:rPr>
        <w:rFonts w:cs="Times New Roman" w:hint="default"/>
        <w:b w:val="0"/>
      </w:rPr>
    </w:lvl>
    <w:lvl w:ilvl="1" w:tplc="148A364C">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nsid w:val="73332E2D"/>
    <w:multiLevelType w:val="hybridMultilevel"/>
    <w:tmpl w:val="80F835B8"/>
    <w:lvl w:ilvl="0" w:tplc="A580B3BC">
      <w:start w:val="1"/>
      <w:numFmt w:val="decimal"/>
      <w:lvlText w:val="%1."/>
      <w:lvlJc w:val="left"/>
      <w:pPr>
        <w:tabs>
          <w:tab w:val="num" w:pos="360"/>
        </w:tabs>
        <w:ind w:left="360" w:hanging="360"/>
      </w:pPr>
      <w:rPr>
        <w:rFonts w:cs="Times New Roman"/>
        <w:strike w:val="0"/>
        <w:dstrike w:val="0"/>
        <w:u w:val="none"/>
        <w:effect w:val="none"/>
      </w:rPr>
    </w:lvl>
    <w:lvl w:ilvl="1" w:tplc="C73E0C34">
      <w:start w:val="1"/>
      <w:numFmt w:val="lowerLetter"/>
      <w:lvlText w:val="%2)"/>
      <w:lvlJc w:val="left"/>
      <w:pPr>
        <w:tabs>
          <w:tab w:val="num" w:pos="1440"/>
        </w:tabs>
        <w:ind w:left="1440" w:hanging="360"/>
      </w:pPr>
      <w:rPr>
        <w:rFonts w:ascii="Arial" w:eastAsia="Times New Roman" w:hAnsi="Arial" w:cs="Arial" w:hint="default"/>
        <w:sz w:val="20"/>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8"/>
  </w:num>
  <w:num w:numId="4">
    <w:abstractNumId w:val="103"/>
  </w:num>
  <w:num w:numId="5">
    <w:abstractNumId w:val="124"/>
  </w:num>
  <w:num w:numId="6">
    <w:abstractNumId w:val="109"/>
  </w:num>
  <w:num w:numId="7">
    <w:abstractNumId w:val="127"/>
  </w:num>
  <w:num w:numId="8">
    <w:abstractNumId w:val="129"/>
  </w:num>
  <w:num w:numId="9">
    <w:abstractNumId w:val="135"/>
  </w:num>
  <w:num w:numId="10">
    <w:abstractNumId w:val="83"/>
  </w:num>
  <w:num w:numId="11">
    <w:abstractNumId w:val="137"/>
  </w:num>
  <w:num w:numId="12">
    <w:abstractNumId w:val="116"/>
  </w:num>
  <w:num w:numId="13">
    <w:abstractNumId w:val="91"/>
  </w:num>
  <w:num w:numId="14">
    <w:abstractNumId w:val="86"/>
  </w:num>
  <w:num w:numId="15">
    <w:abstractNumId w:val="100"/>
  </w:num>
  <w:num w:numId="16">
    <w:abstractNumId w:val="85"/>
  </w:num>
  <w:num w:numId="17">
    <w:abstractNumId w:val="125"/>
  </w:num>
  <w:num w:numId="18">
    <w:abstractNumId w:val="82"/>
  </w:num>
  <w:num w:numId="19">
    <w:abstractNumId w:val="104"/>
  </w:num>
  <w:num w:numId="20">
    <w:abstractNumId w:val="89"/>
  </w:num>
  <w:num w:numId="21">
    <w:abstractNumId w:val="146"/>
  </w:num>
  <w:num w:numId="22">
    <w:abstractNumId w:val="144"/>
  </w:num>
  <w:num w:numId="23">
    <w:abstractNumId w:val="90"/>
  </w:num>
  <w:num w:numId="24">
    <w:abstractNumId w:val="97"/>
  </w:num>
  <w:num w:numId="25">
    <w:abstractNumId w:val="78"/>
  </w:num>
  <w:num w:numId="26">
    <w:abstractNumId w:val="107"/>
  </w:num>
  <w:num w:numId="27">
    <w:abstractNumId w:val="115"/>
  </w:num>
  <w:num w:numId="28">
    <w:abstractNumId w:val="115"/>
  </w:num>
  <w:num w:numId="29">
    <w:abstractNumId w:val="81"/>
  </w:num>
  <w:num w:numId="30">
    <w:abstractNumId w:val="88"/>
  </w:num>
  <w:num w:numId="31">
    <w:abstractNumId w:val="76"/>
  </w:num>
  <w:num w:numId="32">
    <w:abstractNumId w:val="80"/>
  </w:num>
  <w:num w:numId="33">
    <w:abstractNumId w:val="75"/>
  </w:num>
  <w:num w:numId="34">
    <w:abstractNumId w:val="131"/>
  </w:num>
  <w:num w:numId="35">
    <w:abstractNumId w:val="147"/>
  </w:num>
  <w:num w:numId="36">
    <w:abstractNumId w:val="99"/>
  </w:num>
  <w:num w:numId="37">
    <w:abstractNumId w:val="93"/>
  </w:num>
  <w:num w:numId="38">
    <w:abstractNumId w:val="79"/>
  </w:num>
  <w:num w:numId="39">
    <w:abstractNumId w:val="126"/>
  </w:num>
  <w:num w:numId="40">
    <w:abstractNumId w:val="106"/>
  </w:num>
  <w:num w:numId="41">
    <w:abstractNumId w:val="119"/>
  </w:num>
  <w:num w:numId="42">
    <w:abstractNumId w:val="74"/>
  </w:num>
  <w:num w:numId="43">
    <w:abstractNumId w:val="145"/>
  </w:num>
  <w:num w:numId="44">
    <w:abstractNumId w:val="141"/>
  </w:num>
  <w:num w:numId="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4"/>
  </w:num>
  <w:num w:numId="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num>
  <w:num w:numId="49">
    <w:abstractNumId w:val="92"/>
  </w:num>
  <w:num w:numId="50">
    <w:abstractNumId w:val="77"/>
  </w:num>
  <w:num w:numId="51">
    <w:abstractNumId w:val="101"/>
  </w:num>
  <w:num w:numId="52">
    <w:abstractNumId w:val="136"/>
  </w:num>
  <w:num w:numId="53">
    <w:abstractNumId w:val="108"/>
  </w:num>
  <w:num w:numId="54">
    <w:abstractNumId w:val="112"/>
  </w:num>
  <w:num w:numId="55">
    <w:abstractNumId w:val="73"/>
  </w:num>
  <w:num w:numId="56">
    <w:abstractNumId w:val="113"/>
  </w:num>
  <w:num w:numId="57">
    <w:abstractNumId w:val="134"/>
  </w:num>
  <w:num w:numId="58">
    <w:abstractNumId w:val="140"/>
  </w:num>
  <w:num w:numId="59">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2"/>
  </w:num>
  <w:num w:numId="6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8"/>
  </w:num>
  <w:num w:numId="69">
    <w:abstractNumId w:val="143"/>
  </w:num>
  <w:num w:numId="70">
    <w:abstractNumId w:val="105"/>
  </w:num>
  <w:num w:numId="71">
    <w:abstractNumId w:val="95"/>
  </w:num>
  <w:num w:numId="72">
    <w:abstractNumId w:val="98"/>
  </w:num>
  <w:num w:numId="7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num>
  <w:num w:numId="75">
    <w:abstractNumId w:val="1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55297"/>
  </w:hdrShapeDefaults>
  <w:footnotePr>
    <w:footnote w:id="-1"/>
    <w:footnote w:id="0"/>
  </w:footnotePr>
  <w:endnotePr>
    <w:endnote w:id="-1"/>
    <w:endnote w:id="0"/>
  </w:endnotePr>
  <w:compat/>
  <w:rsids>
    <w:rsidRoot w:val="00FD14C1"/>
    <w:rsid w:val="00001E92"/>
    <w:rsid w:val="000034A0"/>
    <w:rsid w:val="00006458"/>
    <w:rsid w:val="00006E73"/>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5F3"/>
    <w:rsid w:val="00055D6A"/>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7FE9"/>
    <w:rsid w:val="000A21D1"/>
    <w:rsid w:val="000A537A"/>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CDC"/>
    <w:rsid w:val="000F4400"/>
    <w:rsid w:val="00100BB6"/>
    <w:rsid w:val="001064BA"/>
    <w:rsid w:val="00110049"/>
    <w:rsid w:val="0011024E"/>
    <w:rsid w:val="001136AA"/>
    <w:rsid w:val="00115EFD"/>
    <w:rsid w:val="001179B6"/>
    <w:rsid w:val="00123FB9"/>
    <w:rsid w:val="00126B89"/>
    <w:rsid w:val="001331A0"/>
    <w:rsid w:val="0013524D"/>
    <w:rsid w:val="001373A1"/>
    <w:rsid w:val="001466C1"/>
    <w:rsid w:val="00147420"/>
    <w:rsid w:val="00147D85"/>
    <w:rsid w:val="00150DD2"/>
    <w:rsid w:val="00153499"/>
    <w:rsid w:val="00153F7E"/>
    <w:rsid w:val="00155944"/>
    <w:rsid w:val="00156146"/>
    <w:rsid w:val="00160B76"/>
    <w:rsid w:val="00161ABB"/>
    <w:rsid w:val="00161EC7"/>
    <w:rsid w:val="00162911"/>
    <w:rsid w:val="001647FF"/>
    <w:rsid w:val="001663F1"/>
    <w:rsid w:val="001722EB"/>
    <w:rsid w:val="00172A30"/>
    <w:rsid w:val="00172E43"/>
    <w:rsid w:val="0017680B"/>
    <w:rsid w:val="00177BC0"/>
    <w:rsid w:val="00177C7F"/>
    <w:rsid w:val="00180CD1"/>
    <w:rsid w:val="001819DA"/>
    <w:rsid w:val="00181DC0"/>
    <w:rsid w:val="001822D9"/>
    <w:rsid w:val="00184E6F"/>
    <w:rsid w:val="00192287"/>
    <w:rsid w:val="001956D2"/>
    <w:rsid w:val="0019636C"/>
    <w:rsid w:val="001A04CF"/>
    <w:rsid w:val="001A22C3"/>
    <w:rsid w:val="001A4B84"/>
    <w:rsid w:val="001A4F2A"/>
    <w:rsid w:val="001A7090"/>
    <w:rsid w:val="001A7253"/>
    <w:rsid w:val="001B110A"/>
    <w:rsid w:val="001B1975"/>
    <w:rsid w:val="001B3A90"/>
    <w:rsid w:val="001B5F13"/>
    <w:rsid w:val="001B6D0B"/>
    <w:rsid w:val="001C1667"/>
    <w:rsid w:val="001D07D8"/>
    <w:rsid w:val="001D2071"/>
    <w:rsid w:val="001D2910"/>
    <w:rsid w:val="001D3461"/>
    <w:rsid w:val="001E7564"/>
    <w:rsid w:val="001F06E7"/>
    <w:rsid w:val="001F1F3F"/>
    <w:rsid w:val="001F5738"/>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3FCE"/>
    <w:rsid w:val="00247C28"/>
    <w:rsid w:val="002505CC"/>
    <w:rsid w:val="00255095"/>
    <w:rsid w:val="00255DA0"/>
    <w:rsid w:val="002617A4"/>
    <w:rsid w:val="0026508B"/>
    <w:rsid w:val="002672D6"/>
    <w:rsid w:val="00271596"/>
    <w:rsid w:val="00271BD0"/>
    <w:rsid w:val="00275C4B"/>
    <w:rsid w:val="0028251F"/>
    <w:rsid w:val="00285760"/>
    <w:rsid w:val="002866B9"/>
    <w:rsid w:val="00290C0A"/>
    <w:rsid w:val="002931C0"/>
    <w:rsid w:val="002A282C"/>
    <w:rsid w:val="002A30CE"/>
    <w:rsid w:val="002A3CA1"/>
    <w:rsid w:val="002A3CCB"/>
    <w:rsid w:val="002A55FE"/>
    <w:rsid w:val="002A6398"/>
    <w:rsid w:val="002B027A"/>
    <w:rsid w:val="002B2AB4"/>
    <w:rsid w:val="002B3C92"/>
    <w:rsid w:val="002B4163"/>
    <w:rsid w:val="002C1DE7"/>
    <w:rsid w:val="002C3E4F"/>
    <w:rsid w:val="002C6FA9"/>
    <w:rsid w:val="002C70DE"/>
    <w:rsid w:val="002C79AF"/>
    <w:rsid w:val="002C7C6F"/>
    <w:rsid w:val="002D0E87"/>
    <w:rsid w:val="002D350B"/>
    <w:rsid w:val="002D677E"/>
    <w:rsid w:val="002E2BA8"/>
    <w:rsid w:val="002F050F"/>
    <w:rsid w:val="002F647E"/>
    <w:rsid w:val="002F74A9"/>
    <w:rsid w:val="00304B67"/>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DD5"/>
    <w:rsid w:val="00363A3F"/>
    <w:rsid w:val="00364F55"/>
    <w:rsid w:val="0037120E"/>
    <w:rsid w:val="003743C6"/>
    <w:rsid w:val="00375524"/>
    <w:rsid w:val="00375FBD"/>
    <w:rsid w:val="00376454"/>
    <w:rsid w:val="0038015F"/>
    <w:rsid w:val="003909FE"/>
    <w:rsid w:val="00391DF3"/>
    <w:rsid w:val="00395C22"/>
    <w:rsid w:val="00395D53"/>
    <w:rsid w:val="003A0EE8"/>
    <w:rsid w:val="003A3DCF"/>
    <w:rsid w:val="003A4455"/>
    <w:rsid w:val="003A663C"/>
    <w:rsid w:val="003A69D2"/>
    <w:rsid w:val="003B1DF4"/>
    <w:rsid w:val="003C3766"/>
    <w:rsid w:val="003C57B1"/>
    <w:rsid w:val="003C621B"/>
    <w:rsid w:val="003D267D"/>
    <w:rsid w:val="003D5EC9"/>
    <w:rsid w:val="003D72AA"/>
    <w:rsid w:val="003E3B0F"/>
    <w:rsid w:val="003E7F07"/>
    <w:rsid w:val="003F0371"/>
    <w:rsid w:val="003F06C0"/>
    <w:rsid w:val="003F0F05"/>
    <w:rsid w:val="003F5084"/>
    <w:rsid w:val="003F7B7F"/>
    <w:rsid w:val="004011A7"/>
    <w:rsid w:val="00401DB6"/>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C81"/>
    <w:rsid w:val="00435F7F"/>
    <w:rsid w:val="004405F5"/>
    <w:rsid w:val="00442E69"/>
    <w:rsid w:val="00444710"/>
    <w:rsid w:val="004453BA"/>
    <w:rsid w:val="00446777"/>
    <w:rsid w:val="00447934"/>
    <w:rsid w:val="004517FE"/>
    <w:rsid w:val="00454C0E"/>
    <w:rsid w:val="004552B0"/>
    <w:rsid w:val="004555C1"/>
    <w:rsid w:val="0045576C"/>
    <w:rsid w:val="004612A0"/>
    <w:rsid w:val="00462F35"/>
    <w:rsid w:val="004660A3"/>
    <w:rsid w:val="0046642E"/>
    <w:rsid w:val="00470F7A"/>
    <w:rsid w:val="00471BC4"/>
    <w:rsid w:val="00473DFA"/>
    <w:rsid w:val="00474943"/>
    <w:rsid w:val="0048039B"/>
    <w:rsid w:val="00480992"/>
    <w:rsid w:val="00483914"/>
    <w:rsid w:val="00484B98"/>
    <w:rsid w:val="0049427A"/>
    <w:rsid w:val="00495DA6"/>
    <w:rsid w:val="00496871"/>
    <w:rsid w:val="00496CC5"/>
    <w:rsid w:val="004A1394"/>
    <w:rsid w:val="004A64BB"/>
    <w:rsid w:val="004A72AE"/>
    <w:rsid w:val="004B1A8C"/>
    <w:rsid w:val="004B32E4"/>
    <w:rsid w:val="004B76C4"/>
    <w:rsid w:val="004C083B"/>
    <w:rsid w:val="004C3C18"/>
    <w:rsid w:val="004C6BAA"/>
    <w:rsid w:val="004C7F9F"/>
    <w:rsid w:val="004D0A85"/>
    <w:rsid w:val="004D20F8"/>
    <w:rsid w:val="004D6B51"/>
    <w:rsid w:val="004E1945"/>
    <w:rsid w:val="004E2C85"/>
    <w:rsid w:val="004F028C"/>
    <w:rsid w:val="00504DA8"/>
    <w:rsid w:val="00505E4F"/>
    <w:rsid w:val="00506475"/>
    <w:rsid w:val="00507DDB"/>
    <w:rsid w:val="005304BA"/>
    <w:rsid w:val="00530EA4"/>
    <w:rsid w:val="005315AD"/>
    <w:rsid w:val="0053585D"/>
    <w:rsid w:val="0053654B"/>
    <w:rsid w:val="005427B5"/>
    <w:rsid w:val="00542C74"/>
    <w:rsid w:val="005437E2"/>
    <w:rsid w:val="005449D2"/>
    <w:rsid w:val="00544AB1"/>
    <w:rsid w:val="00544FC4"/>
    <w:rsid w:val="005469FE"/>
    <w:rsid w:val="00546D2F"/>
    <w:rsid w:val="0055563A"/>
    <w:rsid w:val="00556DC4"/>
    <w:rsid w:val="0055715E"/>
    <w:rsid w:val="005602D9"/>
    <w:rsid w:val="00561401"/>
    <w:rsid w:val="00567486"/>
    <w:rsid w:val="005674A6"/>
    <w:rsid w:val="005738DD"/>
    <w:rsid w:val="00575572"/>
    <w:rsid w:val="00575AB2"/>
    <w:rsid w:val="00577ABC"/>
    <w:rsid w:val="00582707"/>
    <w:rsid w:val="00582F2B"/>
    <w:rsid w:val="0058372F"/>
    <w:rsid w:val="00585521"/>
    <w:rsid w:val="0058599E"/>
    <w:rsid w:val="0058636B"/>
    <w:rsid w:val="00590060"/>
    <w:rsid w:val="005924D8"/>
    <w:rsid w:val="00594A3F"/>
    <w:rsid w:val="00595613"/>
    <w:rsid w:val="005A1DCE"/>
    <w:rsid w:val="005B0829"/>
    <w:rsid w:val="005C0D1C"/>
    <w:rsid w:val="005C0EE5"/>
    <w:rsid w:val="005C2DF4"/>
    <w:rsid w:val="005D1BB5"/>
    <w:rsid w:val="005E1DD2"/>
    <w:rsid w:val="005E4861"/>
    <w:rsid w:val="005F1163"/>
    <w:rsid w:val="005F2512"/>
    <w:rsid w:val="005F3F2D"/>
    <w:rsid w:val="005F574B"/>
    <w:rsid w:val="005F5885"/>
    <w:rsid w:val="00600322"/>
    <w:rsid w:val="006012B2"/>
    <w:rsid w:val="006020F7"/>
    <w:rsid w:val="00623E83"/>
    <w:rsid w:val="00624675"/>
    <w:rsid w:val="00624B5E"/>
    <w:rsid w:val="00626BA3"/>
    <w:rsid w:val="00627AC3"/>
    <w:rsid w:val="00631AB6"/>
    <w:rsid w:val="00634A76"/>
    <w:rsid w:val="00635101"/>
    <w:rsid w:val="00635227"/>
    <w:rsid w:val="00637C44"/>
    <w:rsid w:val="0064128A"/>
    <w:rsid w:val="00644836"/>
    <w:rsid w:val="00646498"/>
    <w:rsid w:val="006477A8"/>
    <w:rsid w:val="00651945"/>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1E3"/>
    <w:rsid w:val="0068663E"/>
    <w:rsid w:val="00692E0C"/>
    <w:rsid w:val="00697C57"/>
    <w:rsid w:val="006A04D3"/>
    <w:rsid w:val="006A0B43"/>
    <w:rsid w:val="006A7688"/>
    <w:rsid w:val="006B3AFE"/>
    <w:rsid w:val="006B4D44"/>
    <w:rsid w:val="006B684A"/>
    <w:rsid w:val="006C003C"/>
    <w:rsid w:val="006C0700"/>
    <w:rsid w:val="006C2665"/>
    <w:rsid w:val="006C350F"/>
    <w:rsid w:val="006C7C21"/>
    <w:rsid w:val="006D1CFD"/>
    <w:rsid w:val="006D3B8C"/>
    <w:rsid w:val="006D3F58"/>
    <w:rsid w:val="006D4D10"/>
    <w:rsid w:val="006D5748"/>
    <w:rsid w:val="006D5FCF"/>
    <w:rsid w:val="006D60F9"/>
    <w:rsid w:val="006D7460"/>
    <w:rsid w:val="006E15F8"/>
    <w:rsid w:val="006E28A8"/>
    <w:rsid w:val="006E4E96"/>
    <w:rsid w:val="006F165E"/>
    <w:rsid w:val="006F391E"/>
    <w:rsid w:val="006F3BD6"/>
    <w:rsid w:val="006F3F45"/>
    <w:rsid w:val="006F7033"/>
    <w:rsid w:val="00700E58"/>
    <w:rsid w:val="00705F3E"/>
    <w:rsid w:val="00712831"/>
    <w:rsid w:val="007158A6"/>
    <w:rsid w:val="00716A2F"/>
    <w:rsid w:val="00720B90"/>
    <w:rsid w:val="00725324"/>
    <w:rsid w:val="00726417"/>
    <w:rsid w:val="00726C01"/>
    <w:rsid w:val="00726F10"/>
    <w:rsid w:val="00731B8F"/>
    <w:rsid w:val="00735BF3"/>
    <w:rsid w:val="00740AA9"/>
    <w:rsid w:val="0074133D"/>
    <w:rsid w:val="00743209"/>
    <w:rsid w:val="00744B45"/>
    <w:rsid w:val="00745E9D"/>
    <w:rsid w:val="00751D70"/>
    <w:rsid w:val="0075337E"/>
    <w:rsid w:val="00753682"/>
    <w:rsid w:val="00753878"/>
    <w:rsid w:val="0075461D"/>
    <w:rsid w:val="00754C9B"/>
    <w:rsid w:val="00755959"/>
    <w:rsid w:val="00761302"/>
    <w:rsid w:val="00761615"/>
    <w:rsid w:val="00762F75"/>
    <w:rsid w:val="00763E6B"/>
    <w:rsid w:val="00764BAE"/>
    <w:rsid w:val="007656F1"/>
    <w:rsid w:val="007661D3"/>
    <w:rsid w:val="00766BD8"/>
    <w:rsid w:val="007700AF"/>
    <w:rsid w:val="00770135"/>
    <w:rsid w:val="00774FBB"/>
    <w:rsid w:val="00776BA0"/>
    <w:rsid w:val="00784218"/>
    <w:rsid w:val="0078586F"/>
    <w:rsid w:val="00785E96"/>
    <w:rsid w:val="0079172F"/>
    <w:rsid w:val="00792307"/>
    <w:rsid w:val="007948E3"/>
    <w:rsid w:val="00794A99"/>
    <w:rsid w:val="007968DE"/>
    <w:rsid w:val="007A1250"/>
    <w:rsid w:val="007A538A"/>
    <w:rsid w:val="007A6B62"/>
    <w:rsid w:val="007B2392"/>
    <w:rsid w:val="007B3C62"/>
    <w:rsid w:val="007B5644"/>
    <w:rsid w:val="007B5E51"/>
    <w:rsid w:val="007B680C"/>
    <w:rsid w:val="007B6BA9"/>
    <w:rsid w:val="007C0000"/>
    <w:rsid w:val="007C3133"/>
    <w:rsid w:val="007C3FCA"/>
    <w:rsid w:val="007D2227"/>
    <w:rsid w:val="007E4F05"/>
    <w:rsid w:val="007E6EE2"/>
    <w:rsid w:val="007F4FD5"/>
    <w:rsid w:val="007F7DC6"/>
    <w:rsid w:val="00800BC7"/>
    <w:rsid w:val="00802477"/>
    <w:rsid w:val="0080308B"/>
    <w:rsid w:val="0080315F"/>
    <w:rsid w:val="00805E89"/>
    <w:rsid w:val="00805ED0"/>
    <w:rsid w:val="00810899"/>
    <w:rsid w:val="00811D7A"/>
    <w:rsid w:val="00815038"/>
    <w:rsid w:val="00821A89"/>
    <w:rsid w:val="0082284F"/>
    <w:rsid w:val="008272BB"/>
    <w:rsid w:val="00827AC3"/>
    <w:rsid w:val="00827B3D"/>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55C65"/>
    <w:rsid w:val="00860E81"/>
    <w:rsid w:val="00866704"/>
    <w:rsid w:val="008701FC"/>
    <w:rsid w:val="00872017"/>
    <w:rsid w:val="0087260C"/>
    <w:rsid w:val="00873352"/>
    <w:rsid w:val="00881037"/>
    <w:rsid w:val="00883E53"/>
    <w:rsid w:val="00890EC4"/>
    <w:rsid w:val="00891A1C"/>
    <w:rsid w:val="008926D8"/>
    <w:rsid w:val="00893FF2"/>
    <w:rsid w:val="008956BC"/>
    <w:rsid w:val="00895F00"/>
    <w:rsid w:val="008A0E94"/>
    <w:rsid w:val="008A44E5"/>
    <w:rsid w:val="008A54D4"/>
    <w:rsid w:val="008B081D"/>
    <w:rsid w:val="008B34B3"/>
    <w:rsid w:val="008B4586"/>
    <w:rsid w:val="008B7178"/>
    <w:rsid w:val="008C326E"/>
    <w:rsid w:val="008C4033"/>
    <w:rsid w:val="008C49A2"/>
    <w:rsid w:val="008C5A18"/>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4DEA"/>
    <w:rsid w:val="009061B8"/>
    <w:rsid w:val="00916040"/>
    <w:rsid w:val="00920D23"/>
    <w:rsid w:val="00920F2F"/>
    <w:rsid w:val="00922434"/>
    <w:rsid w:val="00924405"/>
    <w:rsid w:val="00925CF6"/>
    <w:rsid w:val="009305DC"/>
    <w:rsid w:val="009329B3"/>
    <w:rsid w:val="00933B1E"/>
    <w:rsid w:val="00934822"/>
    <w:rsid w:val="00934F92"/>
    <w:rsid w:val="009351B5"/>
    <w:rsid w:val="0093578C"/>
    <w:rsid w:val="00937239"/>
    <w:rsid w:val="0094086C"/>
    <w:rsid w:val="00950185"/>
    <w:rsid w:val="009530A7"/>
    <w:rsid w:val="009536EC"/>
    <w:rsid w:val="0095426D"/>
    <w:rsid w:val="0096086B"/>
    <w:rsid w:val="00961173"/>
    <w:rsid w:val="00965967"/>
    <w:rsid w:val="00966CE7"/>
    <w:rsid w:val="00967382"/>
    <w:rsid w:val="009675A1"/>
    <w:rsid w:val="00973054"/>
    <w:rsid w:val="009735D3"/>
    <w:rsid w:val="00974279"/>
    <w:rsid w:val="00975B45"/>
    <w:rsid w:val="009769FA"/>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D780E"/>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7C7C"/>
    <w:rsid w:val="00A07DA9"/>
    <w:rsid w:val="00A11906"/>
    <w:rsid w:val="00A22025"/>
    <w:rsid w:val="00A237E3"/>
    <w:rsid w:val="00A31390"/>
    <w:rsid w:val="00A32EB8"/>
    <w:rsid w:val="00A339F4"/>
    <w:rsid w:val="00A368D8"/>
    <w:rsid w:val="00A36E52"/>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B0345"/>
    <w:rsid w:val="00AB1280"/>
    <w:rsid w:val="00AB3AE9"/>
    <w:rsid w:val="00AB623F"/>
    <w:rsid w:val="00AB7CD6"/>
    <w:rsid w:val="00AC44B5"/>
    <w:rsid w:val="00AC4CED"/>
    <w:rsid w:val="00AC5274"/>
    <w:rsid w:val="00AC5B91"/>
    <w:rsid w:val="00AD19B0"/>
    <w:rsid w:val="00AD26E5"/>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1F7E"/>
    <w:rsid w:val="00B142F6"/>
    <w:rsid w:val="00B159CF"/>
    <w:rsid w:val="00B239CD"/>
    <w:rsid w:val="00B24199"/>
    <w:rsid w:val="00B24F97"/>
    <w:rsid w:val="00B30DF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70A67"/>
    <w:rsid w:val="00B71A60"/>
    <w:rsid w:val="00B72C9D"/>
    <w:rsid w:val="00B81BB9"/>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A0C"/>
    <w:rsid w:val="00BE4533"/>
    <w:rsid w:val="00BE5FFD"/>
    <w:rsid w:val="00BE7885"/>
    <w:rsid w:val="00BF09B8"/>
    <w:rsid w:val="00BF2DAF"/>
    <w:rsid w:val="00C00D20"/>
    <w:rsid w:val="00C01C29"/>
    <w:rsid w:val="00C05E98"/>
    <w:rsid w:val="00C150EC"/>
    <w:rsid w:val="00C16C0B"/>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64C25"/>
    <w:rsid w:val="00C73A34"/>
    <w:rsid w:val="00C74BAC"/>
    <w:rsid w:val="00C75093"/>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32B4"/>
    <w:rsid w:val="00CD3D36"/>
    <w:rsid w:val="00CD53BE"/>
    <w:rsid w:val="00CD6849"/>
    <w:rsid w:val="00CD721D"/>
    <w:rsid w:val="00CE5BE1"/>
    <w:rsid w:val="00CF1059"/>
    <w:rsid w:val="00CF3DE2"/>
    <w:rsid w:val="00CF7BA3"/>
    <w:rsid w:val="00D0189F"/>
    <w:rsid w:val="00D06AC6"/>
    <w:rsid w:val="00D06D0B"/>
    <w:rsid w:val="00D1042C"/>
    <w:rsid w:val="00D12649"/>
    <w:rsid w:val="00D1583A"/>
    <w:rsid w:val="00D15A93"/>
    <w:rsid w:val="00D3213C"/>
    <w:rsid w:val="00D32858"/>
    <w:rsid w:val="00D46BD5"/>
    <w:rsid w:val="00D47AB5"/>
    <w:rsid w:val="00D51D82"/>
    <w:rsid w:val="00D5366C"/>
    <w:rsid w:val="00D55AC7"/>
    <w:rsid w:val="00D56BE0"/>
    <w:rsid w:val="00D646BD"/>
    <w:rsid w:val="00D67982"/>
    <w:rsid w:val="00D712BA"/>
    <w:rsid w:val="00D72A4C"/>
    <w:rsid w:val="00D73F33"/>
    <w:rsid w:val="00D75740"/>
    <w:rsid w:val="00D764CF"/>
    <w:rsid w:val="00D7666A"/>
    <w:rsid w:val="00D83114"/>
    <w:rsid w:val="00D83297"/>
    <w:rsid w:val="00D853D3"/>
    <w:rsid w:val="00D96317"/>
    <w:rsid w:val="00D967B7"/>
    <w:rsid w:val="00DA045F"/>
    <w:rsid w:val="00DA1126"/>
    <w:rsid w:val="00DA5F05"/>
    <w:rsid w:val="00DA6695"/>
    <w:rsid w:val="00DA7136"/>
    <w:rsid w:val="00DB19A3"/>
    <w:rsid w:val="00DB2E23"/>
    <w:rsid w:val="00DC6B01"/>
    <w:rsid w:val="00DD07BE"/>
    <w:rsid w:val="00DD21BD"/>
    <w:rsid w:val="00DD2B85"/>
    <w:rsid w:val="00DD6A36"/>
    <w:rsid w:val="00DE478C"/>
    <w:rsid w:val="00DE491E"/>
    <w:rsid w:val="00DE5606"/>
    <w:rsid w:val="00DF21CF"/>
    <w:rsid w:val="00DF21FE"/>
    <w:rsid w:val="00DF3759"/>
    <w:rsid w:val="00DF501B"/>
    <w:rsid w:val="00E00AB6"/>
    <w:rsid w:val="00E03731"/>
    <w:rsid w:val="00E03BE3"/>
    <w:rsid w:val="00E0597A"/>
    <w:rsid w:val="00E124EE"/>
    <w:rsid w:val="00E126CF"/>
    <w:rsid w:val="00E166D1"/>
    <w:rsid w:val="00E232C6"/>
    <w:rsid w:val="00E23B1F"/>
    <w:rsid w:val="00E2645E"/>
    <w:rsid w:val="00E300EC"/>
    <w:rsid w:val="00E3154B"/>
    <w:rsid w:val="00E36C88"/>
    <w:rsid w:val="00E41026"/>
    <w:rsid w:val="00E43AD2"/>
    <w:rsid w:val="00E44ACB"/>
    <w:rsid w:val="00E4752C"/>
    <w:rsid w:val="00E50ADC"/>
    <w:rsid w:val="00E51198"/>
    <w:rsid w:val="00E529C5"/>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B0037"/>
    <w:rsid w:val="00EB31AB"/>
    <w:rsid w:val="00EB6E23"/>
    <w:rsid w:val="00EC198E"/>
    <w:rsid w:val="00EC2CF2"/>
    <w:rsid w:val="00EC64D8"/>
    <w:rsid w:val="00ED69C0"/>
    <w:rsid w:val="00ED77FF"/>
    <w:rsid w:val="00ED7BC2"/>
    <w:rsid w:val="00EE47AE"/>
    <w:rsid w:val="00EE7526"/>
    <w:rsid w:val="00EF18F9"/>
    <w:rsid w:val="00EF2333"/>
    <w:rsid w:val="00EF5451"/>
    <w:rsid w:val="00F02A67"/>
    <w:rsid w:val="00F03C55"/>
    <w:rsid w:val="00F04FF8"/>
    <w:rsid w:val="00F05B2F"/>
    <w:rsid w:val="00F05E0D"/>
    <w:rsid w:val="00F06BC0"/>
    <w:rsid w:val="00F1141F"/>
    <w:rsid w:val="00F130AA"/>
    <w:rsid w:val="00F13316"/>
    <w:rsid w:val="00F135AB"/>
    <w:rsid w:val="00F142F5"/>
    <w:rsid w:val="00F151E0"/>
    <w:rsid w:val="00F15832"/>
    <w:rsid w:val="00F166BB"/>
    <w:rsid w:val="00F17A7A"/>
    <w:rsid w:val="00F210EE"/>
    <w:rsid w:val="00F2246C"/>
    <w:rsid w:val="00F25D63"/>
    <w:rsid w:val="00F27CA3"/>
    <w:rsid w:val="00F31ADF"/>
    <w:rsid w:val="00F34638"/>
    <w:rsid w:val="00F35558"/>
    <w:rsid w:val="00F412CA"/>
    <w:rsid w:val="00F4251C"/>
    <w:rsid w:val="00F428DA"/>
    <w:rsid w:val="00F4333C"/>
    <w:rsid w:val="00F45867"/>
    <w:rsid w:val="00F4636F"/>
    <w:rsid w:val="00F51DE5"/>
    <w:rsid w:val="00F52479"/>
    <w:rsid w:val="00F56D88"/>
    <w:rsid w:val="00F61266"/>
    <w:rsid w:val="00F66068"/>
    <w:rsid w:val="00F700A6"/>
    <w:rsid w:val="00F70491"/>
    <w:rsid w:val="00F70D0E"/>
    <w:rsid w:val="00F76DC1"/>
    <w:rsid w:val="00F83C32"/>
    <w:rsid w:val="00F92CD9"/>
    <w:rsid w:val="00F94298"/>
    <w:rsid w:val="00F95899"/>
    <w:rsid w:val="00F97AF7"/>
    <w:rsid w:val="00FA2844"/>
    <w:rsid w:val="00FA2E26"/>
    <w:rsid w:val="00FA30A6"/>
    <w:rsid w:val="00FA3D93"/>
    <w:rsid w:val="00FA4093"/>
    <w:rsid w:val="00FB4DE0"/>
    <w:rsid w:val="00FC28BB"/>
    <w:rsid w:val="00FD14C1"/>
    <w:rsid w:val="00FD2157"/>
    <w:rsid w:val="00FD4DB0"/>
    <w:rsid w:val="00FE2F7A"/>
    <w:rsid w:val="00FE363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4"/>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67AA-5527-4372-B4FE-130D25C5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24</Pages>
  <Words>8261</Words>
  <Characters>49569</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57715</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63</cp:revision>
  <cp:lastPrinted>2023-08-23T10:44:00Z</cp:lastPrinted>
  <dcterms:created xsi:type="dcterms:W3CDTF">2022-06-23T10:28:00Z</dcterms:created>
  <dcterms:modified xsi:type="dcterms:W3CDTF">2023-08-23T12:02:00Z</dcterms:modified>
</cp:coreProperties>
</file>